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A2" w:rsidRDefault="00F85DA2" w:rsidP="00F85DA2">
      <w:pPr>
        <w:pStyle w:val="Heading1"/>
        <w:numPr>
          <w:ilvl w:val="0"/>
          <w:numId w:val="0"/>
        </w:numPr>
        <w:spacing w:before="0" w:line="360" w:lineRule="auto"/>
        <w:ind w:firstLine="432"/>
        <w:jc w:val="center"/>
        <w:rPr>
          <w:sz w:val="28"/>
          <w:lang w:val="en-US"/>
        </w:rPr>
      </w:pPr>
      <w:bookmarkStart w:id="0" w:name="_Toc107657509"/>
      <w:bookmarkStart w:id="1" w:name="_Toc107657473"/>
      <w:bookmarkStart w:id="2" w:name="_Toc107782275"/>
      <w:r w:rsidRPr="00EE36AF">
        <w:rPr>
          <w:sz w:val="28"/>
        </w:rPr>
        <w:t>KARYA ILMIAH AKHIR</w:t>
      </w:r>
      <w:bookmarkEnd w:id="1"/>
      <w:bookmarkEnd w:id="2"/>
    </w:p>
    <w:p w:rsidR="00F85DA2" w:rsidRPr="001F37D6" w:rsidRDefault="00F85DA2" w:rsidP="00F85DA2">
      <w:pPr>
        <w:spacing w:after="0" w:line="360" w:lineRule="auto"/>
        <w:ind w:left="0" w:firstLine="432"/>
        <w:jc w:val="center"/>
        <w:rPr>
          <w:rFonts w:ascii="Times New Roman" w:hAnsi="Times New Roman"/>
          <w:b/>
          <w:sz w:val="24"/>
        </w:rPr>
      </w:pPr>
      <w:r w:rsidRPr="001F37D6">
        <w:rPr>
          <w:rFonts w:ascii="Times New Roman" w:hAnsi="Times New Roman"/>
          <w:b/>
          <w:sz w:val="24"/>
        </w:rPr>
        <w:t xml:space="preserve">ASUHAN KEPERAWATAN PADA Tn.A DENGAN DIAGNOSA </w:t>
      </w:r>
      <w:r w:rsidRPr="001F37D6">
        <w:rPr>
          <w:rFonts w:ascii="Times New Roman" w:hAnsi="Times New Roman"/>
          <w:b/>
          <w:sz w:val="24"/>
          <w:lang w:val="en-ID"/>
        </w:rPr>
        <w:t>MEDIS</w:t>
      </w:r>
      <w:r w:rsidRPr="001F37D6">
        <w:rPr>
          <w:rFonts w:ascii="Times New Roman" w:hAnsi="Times New Roman"/>
          <w:b/>
          <w:sz w:val="24"/>
        </w:rPr>
        <w:t xml:space="preserve"> DIABETES MELITUS TIPE 2 </w:t>
      </w:r>
      <w:r w:rsidRPr="001F37D6">
        <w:rPr>
          <w:rFonts w:ascii="Times New Roman" w:hAnsi="Times New Roman"/>
          <w:b/>
          <w:sz w:val="24"/>
          <w:lang w:val="en-ID"/>
        </w:rPr>
        <w:t xml:space="preserve">DI RUANG </w:t>
      </w:r>
      <w:r w:rsidRPr="001F37D6">
        <w:rPr>
          <w:rFonts w:ascii="Times New Roman" w:hAnsi="Times New Roman"/>
          <w:b/>
          <w:sz w:val="24"/>
        </w:rPr>
        <w:t>A1 RSPAL</w:t>
      </w:r>
    </w:p>
    <w:p w:rsidR="00F85DA2" w:rsidRPr="001F37D6" w:rsidRDefault="00F85DA2" w:rsidP="00F85DA2">
      <w:pPr>
        <w:spacing w:after="0" w:line="360" w:lineRule="auto"/>
        <w:ind w:left="0" w:firstLine="432"/>
        <w:jc w:val="center"/>
        <w:rPr>
          <w:rFonts w:ascii="Times New Roman" w:hAnsi="Times New Roman"/>
          <w:b/>
          <w:sz w:val="24"/>
        </w:rPr>
      </w:pPr>
      <w:r w:rsidRPr="001F37D6">
        <w:rPr>
          <w:rFonts w:ascii="Times New Roman" w:hAnsi="Times New Roman"/>
          <w:b/>
          <w:sz w:val="24"/>
        </w:rPr>
        <w:t xml:space="preserve">Dr.RAMELAN SURABAYA </w:t>
      </w:r>
    </w:p>
    <w:p w:rsidR="00F85DA2" w:rsidRPr="001F37D6" w:rsidRDefault="00F85DA2" w:rsidP="00F85DA2">
      <w:pPr>
        <w:spacing w:after="0" w:line="360" w:lineRule="auto"/>
        <w:ind w:left="0" w:firstLine="432"/>
        <w:jc w:val="center"/>
        <w:rPr>
          <w:rFonts w:ascii="Times New Roman" w:hAnsi="Times New Roman"/>
          <w:b/>
          <w:sz w:val="24"/>
        </w:rPr>
      </w:pPr>
    </w:p>
    <w:p w:rsidR="00F85DA2" w:rsidRPr="001F37D6" w:rsidRDefault="00F85DA2" w:rsidP="00F85DA2">
      <w:pPr>
        <w:spacing w:after="0" w:line="240" w:lineRule="auto"/>
        <w:ind w:left="0" w:firstLine="432"/>
        <w:jc w:val="center"/>
        <w:rPr>
          <w:rFonts w:ascii="Times New Roman" w:hAnsi="Times New Roman"/>
          <w:b/>
          <w:sz w:val="24"/>
        </w:rPr>
      </w:pPr>
    </w:p>
    <w:p w:rsidR="00F85DA2" w:rsidRPr="001F37D6" w:rsidRDefault="00F85DA2" w:rsidP="00F85DA2">
      <w:pPr>
        <w:spacing w:after="0" w:line="240" w:lineRule="auto"/>
        <w:ind w:left="0" w:firstLine="432"/>
        <w:jc w:val="center"/>
        <w:rPr>
          <w:rFonts w:ascii="Times New Roman" w:hAnsi="Times New Roman"/>
          <w:b/>
          <w:sz w:val="24"/>
        </w:rPr>
      </w:pPr>
    </w:p>
    <w:p w:rsidR="00F85DA2" w:rsidRPr="001F37D6" w:rsidRDefault="00F85DA2" w:rsidP="00F85DA2">
      <w:pPr>
        <w:spacing w:after="0" w:line="240" w:lineRule="auto"/>
        <w:ind w:left="0" w:firstLine="432"/>
        <w:jc w:val="center"/>
        <w:rPr>
          <w:rFonts w:ascii="Times New Roman" w:hAnsi="Times New Roman"/>
          <w:b/>
          <w:sz w:val="24"/>
        </w:rPr>
      </w:pPr>
    </w:p>
    <w:p w:rsidR="00F85DA2" w:rsidRPr="001F37D6" w:rsidRDefault="00F85DA2" w:rsidP="00F85DA2">
      <w:pPr>
        <w:spacing w:after="0" w:line="240" w:lineRule="auto"/>
        <w:ind w:left="0" w:firstLine="432"/>
        <w:jc w:val="center"/>
        <w:rPr>
          <w:rFonts w:ascii="Times New Roman" w:hAnsi="Times New Roman"/>
          <w:b/>
          <w:sz w:val="24"/>
        </w:rPr>
      </w:pPr>
      <w:r w:rsidRPr="001F37D6">
        <w:rPr>
          <w:rFonts w:ascii="Times New Roman" w:hAnsi="Times New Roman"/>
          <w:b/>
          <w:noProof/>
          <w:sz w:val="24"/>
          <w:lang w:val="en-US"/>
        </w:rPr>
        <w:drawing>
          <wp:inline distT="0" distB="0" distL="0" distR="0" wp14:anchorId="3D64A3C5" wp14:editId="58EBA1B9">
            <wp:extent cx="2162175" cy="2095500"/>
            <wp:effectExtent l="0" t="0" r="0" b="0"/>
            <wp:docPr id="1" name="Picture 2" descr="Description: 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kpe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2095500"/>
                    </a:xfrm>
                    <a:prstGeom prst="rect">
                      <a:avLst/>
                    </a:prstGeom>
                    <a:noFill/>
                    <a:ln>
                      <a:noFill/>
                    </a:ln>
                  </pic:spPr>
                </pic:pic>
              </a:graphicData>
            </a:graphic>
          </wp:inline>
        </w:drawing>
      </w: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240" w:lineRule="auto"/>
        <w:ind w:left="0" w:firstLine="432"/>
        <w:jc w:val="center"/>
        <w:rPr>
          <w:rFonts w:ascii="Times New Roman" w:hAnsi="Times New Roman"/>
          <w:b/>
          <w:sz w:val="24"/>
        </w:rPr>
      </w:pPr>
      <w:r w:rsidRPr="001F37D6">
        <w:rPr>
          <w:rFonts w:ascii="Times New Roman" w:hAnsi="Times New Roman"/>
          <w:b/>
          <w:sz w:val="24"/>
        </w:rPr>
        <w:t>Oleh :</w:t>
      </w:r>
    </w:p>
    <w:p w:rsidR="00F85DA2" w:rsidRPr="001F37D6" w:rsidRDefault="00F85DA2" w:rsidP="00F85DA2">
      <w:pPr>
        <w:spacing w:after="0" w:line="240" w:lineRule="auto"/>
        <w:ind w:left="0" w:firstLine="432"/>
        <w:jc w:val="center"/>
        <w:rPr>
          <w:rFonts w:ascii="Times New Roman" w:hAnsi="Times New Roman"/>
          <w:b/>
          <w:sz w:val="24"/>
          <w:lang w:val="en-ID"/>
        </w:rPr>
      </w:pPr>
      <w:r w:rsidRPr="001F37D6">
        <w:rPr>
          <w:rFonts w:ascii="Times New Roman" w:hAnsi="Times New Roman"/>
          <w:b/>
          <w:sz w:val="24"/>
          <w:u w:val="single"/>
          <w:lang w:val="en-ID"/>
        </w:rPr>
        <w:t>A</w:t>
      </w:r>
      <w:r w:rsidRPr="001F37D6">
        <w:rPr>
          <w:rFonts w:ascii="Times New Roman" w:hAnsi="Times New Roman"/>
          <w:b/>
          <w:sz w:val="24"/>
          <w:u w:val="single"/>
        </w:rPr>
        <w:t>LFINA DAMAYANTI, S.,Kep</w:t>
      </w:r>
      <w:r w:rsidRPr="001F37D6">
        <w:rPr>
          <w:rFonts w:ascii="Times New Roman" w:hAnsi="Times New Roman"/>
          <w:b/>
          <w:sz w:val="24"/>
          <w:u w:val="single"/>
          <w:lang w:val="en-ID"/>
        </w:rPr>
        <w:t>.</w:t>
      </w:r>
    </w:p>
    <w:p w:rsidR="00F85DA2" w:rsidRPr="001F37D6" w:rsidRDefault="00F85DA2" w:rsidP="00F85DA2">
      <w:pPr>
        <w:spacing w:after="0" w:line="240" w:lineRule="auto"/>
        <w:ind w:left="0" w:firstLine="432"/>
        <w:jc w:val="center"/>
        <w:rPr>
          <w:rFonts w:ascii="Times New Roman" w:hAnsi="Times New Roman"/>
          <w:b/>
          <w:sz w:val="24"/>
          <w:u w:val="single"/>
        </w:rPr>
      </w:pPr>
      <w:r w:rsidRPr="001F37D6">
        <w:rPr>
          <w:rFonts w:ascii="Times New Roman" w:hAnsi="Times New Roman"/>
          <w:b/>
          <w:sz w:val="24"/>
        </w:rPr>
        <w:t>NIM. 2130105</w:t>
      </w:r>
    </w:p>
    <w:p w:rsidR="00F85DA2" w:rsidRPr="001F37D6" w:rsidRDefault="00F85DA2" w:rsidP="00F85DA2">
      <w:pPr>
        <w:spacing w:after="0" w:line="480" w:lineRule="auto"/>
        <w:ind w:left="0" w:firstLine="432"/>
        <w:jc w:val="center"/>
        <w:rPr>
          <w:rFonts w:ascii="Times New Roman" w:hAnsi="Times New Roman"/>
          <w:b/>
          <w:sz w:val="24"/>
        </w:rPr>
      </w:pPr>
    </w:p>
    <w:p w:rsidR="00F85DA2" w:rsidRPr="001F37D6" w:rsidRDefault="00F85DA2" w:rsidP="00F85DA2">
      <w:pPr>
        <w:spacing w:after="0" w:line="480" w:lineRule="auto"/>
        <w:ind w:left="0" w:firstLine="432"/>
        <w:jc w:val="center"/>
        <w:rPr>
          <w:rFonts w:ascii="Times New Roman" w:hAnsi="Times New Roman"/>
          <w:b/>
          <w:sz w:val="24"/>
          <w:lang w:val="en-US"/>
        </w:rPr>
      </w:pPr>
    </w:p>
    <w:p w:rsidR="00F85DA2" w:rsidRPr="001F37D6" w:rsidRDefault="00F85DA2" w:rsidP="00F85DA2">
      <w:pPr>
        <w:spacing w:after="0" w:line="480" w:lineRule="auto"/>
        <w:ind w:left="0" w:firstLine="432"/>
        <w:jc w:val="center"/>
        <w:rPr>
          <w:rFonts w:ascii="Times New Roman" w:hAnsi="Times New Roman"/>
          <w:b/>
          <w:sz w:val="24"/>
          <w:lang w:val="en-US"/>
        </w:rPr>
      </w:pPr>
    </w:p>
    <w:p w:rsidR="00F85DA2" w:rsidRPr="001F37D6" w:rsidRDefault="00F85DA2" w:rsidP="00F85DA2">
      <w:pPr>
        <w:spacing w:after="0" w:line="480" w:lineRule="auto"/>
        <w:ind w:left="0" w:firstLine="432"/>
        <w:jc w:val="center"/>
        <w:rPr>
          <w:rFonts w:ascii="Times New Roman" w:hAnsi="Times New Roman"/>
          <w:b/>
          <w:sz w:val="24"/>
          <w:lang w:val="en-US"/>
        </w:rPr>
      </w:pPr>
    </w:p>
    <w:p w:rsidR="00F85DA2" w:rsidRPr="001F37D6" w:rsidRDefault="00F85DA2" w:rsidP="00F85DA2">
      <w:pPr>
        <w:spacing w:after="0" w:line="480" w:lineRule="auto"/>
        <w:ind w:left="0" w:firstLine="432"/>
        <w:rPr>
          <w:rFonts w:ascii="Times New Roman" w:hAnsi="Times New Roman"/>
          <w:b/>
          <w:sz w:val="24"/>
          <w:lang w:val="en-US"/>
        </w:rPr>
      </w:pPr>
    </w:p>
    <w:p w:rsidR="00F85DA2" w:rsidRPr="001F37D6" w:rsidRDefault="00F85DA2" w:rsidP="00F85DA2">
      <w:pPr>
        <w:spacing w:after="0" w:line="480" w:lineRule="auto"/>
        <w:ind w:left="0" w:firstLine="432"/>
        <w:rPr>
          <w:rFonts w:ascii="Times New Roman" w:hAnsi="Times New Roman"/>
          <w:b/>
          <w:sz w:val="24"/>
          <w:lang w:val="en-US"/>
        </w:rPr>
      </w:pPr>
    </w:p>
    <w:p w:rsidR="00F85DA2" w:rsidRPr="001F37D6" w:rsidRDefault="00F85DA2" w:rsidP="00F85DA2">
      <w:pPr>
        <w:spacing w:after="0" w:line="360" w:lineRule="auto"/>
        <w:ind w:left="0" w:firstLine="432"/>
        <w:jc w:val="center"/>
        <w:rPr>
          <w:rFonts w:ascii="Times New Roman" w:hAnsi="Times New Roman"/>
          <w:b/>
          <w:sz w:val="24"/>
        </w:rPr>
      </w:pPr>
      <w:r w:rsidRPr="001F37D6">
        <w:rPr>
          <w:rFonts w:ascii="Times New Roman" w:hAnsi="Times New Roman"/>
          <w:b/>
          <w:sz w:val="24"/>
        </w:rPr>
        <w:t>PROGRAM STUDI NERS KEPERAWATAN</w:t>
      </w:r>
    </w:p>
    <w:p w:rsidR="00F85DA2" w:rsidRDefault="00F85DA2" w:rsidP="00F85DA2">
      <w:pPr>
        <w:spacing w:after="0" w:line="360" w:lineRule="auto"/>
        <w:ind w:left="0" w:firstLine="432"/>
        <w:jc w:val="center"/>
        <w:rPr>
          <w:rFonts w:ascii="Times New Roman" w:hAnsi="Times New Roman"/>
          <w:b/>
          <w:sz w:val="24"/>
          <w:lang w:val="en-US"/>
        </w:rPr>
      </w:pPr>
      <w:r w:rsidRPr="001F37D6">
        <w:rPr>
          <w:rFonts w:ascii="Times New Roman" w:hAnsi="Times New Roman"/>
          <w:b/>
          <w:sz w:val="24"/>
        </w:rPr>
        <w:t>SEKOLAH TINGGI ILMU KESEHATAN H</w:t>
      </w:r>
      <w:r>
        <w:rPr>
          <w:rFonts w:ascii="Times New Roman" w:hAnsi="Times New Roman"/>
          <w:b/>
          <w:sz w:val="24"/>
        </w:rPr>
        <w:t xml:space="preserve">ANG TUAH </w:t>
      </w:r>
    </w:p>
    <w:p w:rsidR="00F85DA2" w:rsidRPr="001F37D6" w:rsidRDefault="00F85DA2" w:rsidP="00F85DA2">
      <w:pPr>
        <w:spacing w:after="0" w:line="360" w:lineRule="auto"/>
        <w:ind w:left="0" w:firstLine="432"/>
        <w:jc w:val="center"/>
        <w:rPr>
          <w:rFonts w:ascii="Times New Roman" w:hAnsi="Times New Roman"/>
          <w:b/>
          <w:sz w:val="24"/>
        </w:rPr>
      </w:pPr>
      <w:r w:rsidRPr="001F37D6">
        <w:rPr>
          <w:rFonts w:ascii="Times New Roman" w:hAnsi="Times New Roman"/>
          <w:b/>
          <w:sz w:val="24"/>
        </w:rPr>
        <w:t>SURABAYA</w:t>
      </w:r>
    </w:p>
    <w:p w:rsidR="00C1711C" w:rsidRDefault="00C1711C" w:rsidP="00F85DA2">
      <w:pPr>
        <w:pStyle w:val="Heading1"/>
        <w:numPr>
          <w:ilvl w:val="0"/>
          <w:numId w:val="0"/>
        </w:numPr>
        <w:spacing w:before="0"/>
        <w:ind w:firstLine="432"/>
        <w:jc w:val="center"/>
        <w:rPr>
          <w:sz w:val="28"/>
        </w:rPr>
        <w:sectPr w:rsidR="00C1711C" w:rsidSect="00F85DA2">
          <w:footerReference w:type="default" r:id="rId10"/>
          <w:pgSz w:w="11906" w:h="16838" w:code="9"/>
          <w:pgMar w:top="1701" w:right="1701" w:bottom="1701" w:left="2268" w:header="851" w:footer="851" w:gutter="0"/>
          <w:pgNumType w:start="1"/>
          <w:cols w:space="708"/>
          <w:docGrid w:linePitch="360"/>
        </w:sectPr>
      </w:pPr>
      <w:bookmarkStart w:id="3" w:name="_Toc107657474"/>
      <w:bookmarkStart w:id="4" w:name="_Toc107782276"/>
    </w:p>
    <w:p w:rsidR="00F85DA2" w:rsidRDefault="00F85DA2" w:rsidP="00F85DA2">
      <w:pPr>
        <w:pStyle w:val="Heading1"/>
        <w:numPr>
          <w:ilvl w:val="0"/>
          <w:numId w:val="0"/>
        </w:numPr>
        <w:spacing w:before="0"/>
        <w:ind w:firstLine="432"/>
        <w:jc w:val="center"/>
        <w:rPr>
          <w:sz w:val="28"/>
          <w:lang w:val="en-US"/>
        </w:rPr>
      </w:pPr>
      <w:r w:rsidRPr="00EE36AF">
        <w:rPr>
          <w:sz w:val="28"/>
        </w:rPr>
        <w:lastRenderedPageBreak/>
        <w:t>KARYA ILMIAH AKHIR</w:t>
      </w:r>
      <w:bookmarkEnd w:id="3"/>
      <w:bookmarkEnd w:id="4"/>
    </w:p>
    <w:p w:rsidR="00F85DA2" w:rsidRPr="00EE36AF" w:rsidRDefault="00F85DA2" w:rsidP="00F85DA2">
      <w:pPr>
        <w:rPr>
          <w:lang w:val="en-US"/>
        </w:rPr>
      </w:pPr>
    </w:p>
    <w:p w:rsidR="00F85DA2" w:rsidRPr="001F37D6" w:rsidRDefault="00F85DA2" w:rsidP="00F85DA2">
      <w:pPr>
        <w:spacing w:after="0"/>
        <w:ind w:left="0" w:firstLine="432"/>
        <w:jc w:val="center"/>
        <w:rPr>
          <w:rFonts w:ascii="Times New Roman" w:hAnsi="Times New Roman"/>
          <w:b/>
          <w:sz w:val="24"/>
        </w:rPr>
      </w:pPr>
      <w:r w:rsidRPr="001F37D6">
        <w:rPr>
          <w:rFonts w:ascii="Times New Roman" w:hAnsi="Times New Roman"/>
          <w:b/>
          <w:sz w:val="24"/>
        </w:rPr>
        <w:t xml:space="preserve">ASUHAN KEPERAWATAN PADA Tn.A DENGAN DIAGNOSA </w:t>
      </w:r>
      <w:r w:rsidRPr="001F37D6">
        <w:rPr>
          <w:rFonts w:ascii="Times New Roman" w:hAnsi="Times New Roman"/>
          <w:b/>
          <w:sz w:val="24"/>
          <w:lang w:val="en-ID"/>
        </w:rPr>
        <w:t>MEDIS</w:t>
      </w:r>
      <w:r w:rsidRPr="001F37D6">
        <w:rPr>
          <w:rFonts w:ascii="Times New Roman" w:hAnsi="Times New Roman"/>
          <w:b/>
          <w:sz w:val="24"/>
        </w:rPr>
        <w:t xml:space="preserve"> DIABETES MELITUS TIPE 2 </w:t>
      </w:r>
      <w:r w:rsidRPr="001F37D6">
        <w:rPr>
          <w:rFonts w:ascii="Times New Roman" w:hAnsi="Times New Roman"/>
          <w:b/>
          <w:sz w:val="24"/>
          <w:lang w:val="en-ID"/>
        </w:rPr>
        <w:t xml:space="preserve">DI RUANG </w:t>
      </w:r>
      <w:r w:rsidRPr="001F37D6">
        <w:rPr>
          <w:rFonts w:ascii="Times New Roman" w:hAnsi="Times New Roman"/>
          <w:b/>
          <w:sz w:val="24"/>
        </w:rPr>
        <w:t>A1 RSPAL</w:t>
      </w:r>
    </w:p>
    <w:p w:rsidR="00F85DA2" w:rsidRPr="001F37D6" w:rsidRDefault="00F85DA2" w:rsidP="00F85DA2">
      <w:pPr>
        <w:spacing w:after="0"/>
        <w:ind w:left="0" w:firstLine="432"/>
        <w:jc w:val="center"/>
        <w:rPr>
          <w:rFonts w:ascii="Times New Roman" w:hAnsi="Times New Roman"/>
          <w:b/>
          <w:sz w:val="24"/>
        </w:rPr>
      </w:pPr>
      <w:r w:rsidRPr="001F37D6">
        <w:rPr>
          <w:rFonts w:ascii="Times New Roman" w:hAnsi="Times New Roman"/>
          <w:b/>
          <w:sz w:val="24"/>
        </w:rPr>
        <w:t xml:space="preserve">Dr.RAMELANSURABAYA </w:t>
      </w:r>
    </w:p>
    <w:p w:rsidR="00F85DA2" w:rsidRPr="001F37D6" w:rsidRDefault="00F85DA2" w:rsidP="00F85DA2">
      <w:pPr>
        <w:spacing w:after="0" w:line="240" w:lineRule="auto"/>
        <w:ind w:left="0" w:firstLine="432"/>
        <w:jc w:val="center"/>
        <w:rPr>
          <w:rFonts w:ascii="Times New Roman" w:hAnsi="Times New Roman"/>
          <w:b/>
          <w:sz w:val="24"/>
        </w:rPr>
      </w:pPr>
    </w:p>
    <w:p w:rsidR="00F85DA2" w:rsidRPr="001F37D6" w:rsidRDefault="00F85DA2" w:rsidP="00F85DA2">
      <w:pPr>
        <w:spacing w:after="0"/>
        <w:ind w:left="0" w:firstLine="432"/>
        <w:jc w:val="center"/>
        <w:rPr>
          <w:rFonts w:ascii="Times New Roman" w:hAnsi="Times New Roman"/>
          <w:b/>
          <w:sz w:val="24"/>
        </w:rPr>
      </w:pPr>
      <w:r w:rsidRPr="001F37D6">
        <w:rPr>
          <w:rFonts w:ascii="Times New Roman" w:hAnsi="Times New Roman"/>
          <w:b/>
          <w:sz w:val="24"/>
        </w:rPr>
        <w:t xml:space="preserve"> </w:t>
      </w:r>
    </w:p>
    <w:p w:rsidR="00F85DA2" w:rsidRPr="001F37D6" w:rsidRDefault="00F85DA2" w:rsidP="00F85DA2">
      <w:pPr>
        <w:spacing w:after="0" w:line="240" w:lineRule="auto"/>
        <w:ind w:left="0" w:firstLine="432"/>
        <w:jc w:val="center"/>
        <w:rPr>
          <w:rFonts w:ascii="Times New Roman" w:hAnsi="Times New Roman"/>
          <w:b/>
          <w:sz w:val="24"/>
          <w:lang w:val="en-ID"/>
        </w:rPr>
      </w:pPr>
      <w:r w:rsidRPr="001F37D6">
        <w:rPr>
          <w:rFonts w:ascii="Times New Roman" w:hAnsi="Times New Roman"/>
          <w:b/>
          <w:sz w:val="24"/>
        </w:rPr>
        <w:t xml:space="preserve">Karya ilmiah akhir ini diajukan sebagai salah satu syarat untuk memperoleh gelar Ners </w:t>
      </w:r>
      <w:r w:rsidRPr="001F37D6">
        <w:rPr>
          <w:rFonts w:ascii="Times New Roman" w:hAnsi="Times New Roman"/>
          <w:b/>
          <w:sz w:val="24"/>
          <w:lang w:val="en-ID"/>
        </w:rPr>
        <w:t>(Ns)</w:t>
      </w:r>
    </w:p>
    <w:p w:rsidR="00F85DA2" w:rsidRPr="001F37D6" w:rsidRDefault="00F85DA2" w:rsidP="00F85DA2">
      <w:pPr>
        <w:spacing w:after="0" w:line="240" w:lineRule="auto"/>
        <w:ind w:left="0" w:firstLine="432"/>
        <w:jc w:val="center"/>
        <w:rPr>
          <w:rFonts w:ascii="Times New Roman" w:hAnsi="Times New Roman"/>
          <w:b/>
          <w:sz w:val="24"/>
        </w:rPr>
      </w:pPr>
    </w:p>
    <w:p w:rsidR="00F85DA2" w:rsidRPr="001F37D6" w:rsidRDefault="00F85DA2" w:rsidP="00F85DA2">
      <w:pPr>
        <w:spacing w:after="0" w:line="240" w:lineRule="auto"/>
        <w:ind w:left="0" w:firstLine="432"/>
        <w:jc w:val="center"/>
        <w:rPr>
          <w:rFonts w:ascii="Times New Roman" w:hAnsi="Times New Roman"/>
          <w:b/>
          <w:sz w:val="24"/>
        </w:rPr>
      </w:pPr>
    </w:p>
    <w:p w:rsidR="00F85DA2" w:rsidRPr="001F37D6" w:rsidRDefault="00F85DA2" w:rsidP="00F85DA2">
      <w:pPr>
        <w:spacing w:after="0" w:line="240" w:lineRule="auto"/>
        <w:ind w:left="0" w:firstLine="432"/>
        <w:jc w:val="center"/>
        <w:rPr>
          <w:rFonts w:ascii="Times New Roman" w:hAnsi="Times New Roman"/>
          <w:b/>
          <w:sz w:val="24"/>
        </w:rPr>
      </w:pPr>
    </w:p>
    <w:p w:rsidR="00F85DA2" w:rsidRPr="001F37D6" w:rsidRDefault="00F85DA2" w:rsidP="00F85DA2">
      <w:pPr>
        <w:spacing w:after="0" w:line="240" w:lineRule="auto"/>
        <w:ind w:left="0" w:firstLine="432"/>
        <w:jc w:val="center"/>
        <w:rPr>
          <w:rFonts w:ascii="Times New Roman" w:hAnsi="Times New Roman"/>
          <w:b/>
          <w:sz w:val="24"/>
        </w:rPr>
      </w:pPr>
      <w:r w:rsidRPr="001F37D6">
        <w:rPr>
          <w:rFonts w:ascii="Times New Roman" w:hAnsi="Times New Roman"/>
          <w:b/>
          <w:noProof/>
          <w:sz w:val="24"/>
          <w:lang w:val="en-US"/>
        </w:rPr>
        <w:drawing>
          <wp:inline distT="0" distB="0" distL="0" distR="0" wp14:anchorId="731F1893" wp14:editId="0AFEC5AD">
            <wp:extent cx="2162175" cy="2095500"/>
            <wp:effectExtent l="0" t="0" r="0" b="0"/>
            <wp:docPr id="2" name="Picture 2" descr="Description: 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kpe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2095500"/>
                    </a:xfrm>
                    <a:prstGeom prst="rect">
                      <a:avLst/>
                    </a:prstGeom>
                    <a:noFill/>
                    <a:ln>
                      <a:noFill/>
                    </a:ln>
                  </pic:spPr>
                </pic:pic>
              </a:graphicData>
            </a:graphic>
          </wp:inline>
        </w:drawing>
      </w: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240" w:lineRule="auto"/>
        <w:ind w:left="0" w:firstLine="432"/>
        <w:jc w:val="center"/>
        <w:rPr>
          <w:rFonts w:ascii="Times New Roman" w:hAnsi="Times New Roman"/>
          <w:b/>
          <w:sz w:val="24"/>
        </w:rPr>
      </w:pPr>
      <w:r w:rsidRPr="001F37D6">
        <w:rPr>
          <w:rFonts w:ascii="Times New Roman" w:hAnsi="Times New Roman"/>
          <w:b/>
          <w:sz w:val="24"/>
        </w:rPr>
        <w:t>Oleh :</w:t>
      </w:r>
    </w:p>
    <w:p w:rsidR="00F85DA2" w:rsidRPr="001F37D6" w:rsidRDefault="00F85DA2" w:rsidP="00F85DA2">
      <w:pPr>
        <w:spacing w:after="0" w:line="240" w:lineRule="auto"/>
        <w:ind w:left="0" w:firstLine="432"/>
        <w:jc w:val="center"/>
        <w:rPr>
          <w:rFonts w:ascii="Times New Roman" w:hAnsi="Times New Roman"/>
          <w:b/>
          <w:sz w:val="24"/>
          <w:lang w:val="en-ID"/>
        </w:rPr>
      </w:pPr>
      <w:r w:rsidRPr="001F37D6">
        <w:rPr>
          <w:rFonts w:ascii="Times New Roman" w:hAnsi="Times New Roman"/>
          <w:b/>
          <w:sz w:val="24"/>
          <w:u w:val="single"/>
          <w:lang w:val="en-ID"/>
        </w:rPr>
        <w:t>A</w:t>
      </w:r>
      <w:r w:rsidRPr="001F37D6">
        <w:rPr>
          <w:rFonts w:ascii="Times New Roman" w:hAnsi="Times New Roman"/>
          <w:b/>
          <w:sz w:val="24"/>
          <w:u w:val="single"/>
        </w:rPr>
        <w:t>LFINA DAMAYANTI, S.,Kep</w:t>
      </w:r>
      <w:r w:rsidRPr="001F37D6">
        <w:rPr>
          <w:rFonts w:ascii="Times New Roman" w:hAnsi="Times New Roman"/>
          <w:b/>
          <w:sz w:val="24"/>
          <w:u w:val="single"/>
          <w:lang w:val="en-ID"/>
        </w:rPr>
        <w:t>.</w:t>
      </w:r>
    </w:p>
    <w:p w:rsidR="00F85DA2" w:rsidRPr="001F37D6" w:rsidRDefault="00F85DA2" w:rsidP="00F85DA2">
      <w:pPr>
        <w:spacing w:after="0" w:line="240" w:lineRule="auto"/>
        <w:ind w:left="0" w:firstLine="432"/>
        <w:jc w:val="center"/>
        <w:rPr>
          <w:rFonts w:ascii="Times New Roman" w:hAnsi="Times New Roman"/>
          <w:b/>
          <w:sz w:val="24"/>
          <w:u w:val="single"/>
        </w:rPr>
      </w:pPr>
      <w:r w:rsidRPr="001F37D6">
        <w:rPr>
          <w:rFonts w:ascii="Times New Roman" w:hAnsi="Times New Roman"/>
          <w:b/>
          <w:sz w:val="24"/>
        </w:rPr>
        <w:t>NIM. 2130105</w:t>
      </w:r>
    </w:p>
    <w:p w:rsidR="00F85DA2" w:rsidRPr="001F37D6" w:rsidRDefault="00F85DA2" w:rsidP="00F85DA2">
      <w:pPr>
        <w:spacing w:after="0" w:line="480" w:lineRule="auto"/>
        <w:ind w:left="0" w:firstLine="432"/>
        <w:rPr>
          <w:rFonts w:ascii="Times New Roman" w:hAnsi="Times New Roman"/>
          <w:b/>
          <w:sz w:val="24"/>
        </w:rPr>
      </w:pPr>
    </w:p>
    <w:p w:rsidR="00F85DA2" w:rsidRPr="001F37D6" w:rsidRDefault="00F85DA2" w:rsidP="00F85DA2">
      <w:pPr>
        <w:spacing w:after="0" w:line="480" w:lineRule="auto"/>
        <w:ind w:left="0" w:firstLine="432"/>
        <w:rPr>
          <w:rFonts w:ascii="Times New Roman" w:hAnsi="Times New Roman"/>
          <w:b/>
          <w:sz w:val="24"/>
        </w:rPr>
      </w:pPr>
    </w:p>
    <w:p w:rsidR="00F85DA2" w:rsidRPr="001F37D6" w:rsidRDefault="00F85DA2" w:rsidP="00F85DA2">
      <w:pPr>
        <w:spacing w:after="0" w:line="360" w:lineRule="auto"/>
        <w:ind w:left="0" w:firstLine="432"/>
        <w:rPr>
          <w:rFonts w:ascii="Times New Roman" w:hAnsi="Times New Roman"/>
          <w:b/>
          <w:sz w:val="24"/>
          <w:lang w:val="en-US"/>
        </w:rPr>
      </w:pPr>
    </w:p>
    <w:p w:rsidR="00F85DA2" w:rsidRDefault="00F85DA2" w:rsidP="00F85DA2">
      <w:pPr>
        <w:spacing w:after="0" w:line="360" w:lineRule="auto"/>
        <w:ind w:left="0" w:firstLine="432"/>
        <w:rPr>
          <w:rFonts w:ascii="Times New Roman" w:hAnsi="Times New Roman"/>
          <w:b/>
          <w:sz w:val="24"/>
          <w:lang w:val="en-US"/>
        </w:rPr>
      </w:pPr>
    </w:p>
    <w:p w:rsidR="00F85DA2" w:rsidRPr="001F37D6" w:rsidRDefault="00F85DA2" w:rsidP="00F85DA2">
      <w:pPr>
        <w:spacing w:after="0" w:line="360" w:lineRule="auto"/>
        <w:ind w:left="0" w:firstLine="432"/>
        <w:rPr>
          <w:rFonts w:ascii="Times New Roman" w:hAnsi="Times New Roman"/>
          <w:b/>
          <w:sz w:val="24"/>
          <w:lang w:val="en-US"/>
        </w:rPr>
      </w:pPr>
    </w:p>
    <w:p w:rsidR="00F85DA2" w:rsidRPr="001F37D6" w:rsidRDefault="00F85DA2" w:rsidP="00F85DA2">
      <w:pPr>
        <w:spacing w:after="0" w:line="360" w:lineRule="auto"/>
        <w:ind w:left="0" w:firstLine="432"/>
        <w:rPr>
          <w:rFonts w:ascii="Times New Roman" w:hAnsi="Times New Roman"/>
          <w:b/>
          <w:sz w:val="24"/>
          <w:lang w:val="en-US"/>
        </w:rPr>
      </w:pPr>
    </w:p>
    <w:p w:rsidR="00F85DA2" w:rsidRPr="001F37D6" w:rsidRDefault="00F85DA2" w:rsidP="00F85DA2">
      <w:pPr>
        <w:spacing w:after="0" w:line="360" w:lineRule="auto"/>
        <w:ind w:left="0" w:firstLine="432"/>
        <w:rPr>
          <w:rFonts w:ascii="Times New Roman" w:hAnsi="Times New Roman"/>
          <w:b/>
          <w:sz w:val="24"/>
          <w:lang w:val="en-US"/>
        </w:rPr>
      </w:pPr>
    </w:p>
    <w:p w:rsidR="00F85DA2" w:rsidRPr="001F37D6" w:rsidRDefault="00F85DA2" w:rsidP="00F85DA2">
      <w:pPr>
        <w:spacing w:after="0" w:line="360" w:lineRule="auto"/>
        <w:ind w:left="0" w:firstLine="432"/>
        <w:jc w:val="center"/>
        <w:rPr>
          <w:rFonts w:ascii="Times New Roman" w:hAnsi="Times New Roman"/>
          <w:b/>
          <w:sz w:val="24"/>
        </w:rPr>
      </w:pPr>
      <w:r w:rsidRPr="001F37D6">
        <w:rPr>
          <w:rFonts w:ascii="Times New Roman" w:hAnsi="Times New Roman"/>
          <w:b/>
          <w:sz w:val="24"/>
        </w:rPr>
        <w:t>PROGRAM STUDI NERS KEPERAWATAN</w:t>
      </w:r>
    </w:p>
    <w:p w:rsidR="00F85DA2" w:rsidRDefault="00F85DA2" w:rsidP="00F85DA2">
      <w:pPr>
        <w:spacing w:after="0" w:line="360" w:lineRule="auto"/>
        <w:ind w:left="0" w:firstLine="432"/>
        <w:jc w:val="center"/>
        <w:rPr>
          <w:rFonts w:ascii="Times New Roman" w:hAnsi="Times New Roman"/>
          <w:b/>
          <w:sz w:val="24"/>
          <w:lang w:val="en-US"/>
        </w:rPr>
      </w:pPr>
      <w:r w:rsidRPr="001F37D6">
        <w:rPr>
          <w:rFonts w:ascii="Times New Roman" w:hAnsi="Times New Roman"/>
          <w:b/>
          <w:sz w:val="24"/>
        </w:rPr>
        <w:t xml:space="preserve">SEKOLAH </w:t>
      </w:r>
      <w:r>
        <w:rPr>
          <w:rFonts w:ascii="Times New Roman" w:hAnsi="Times New Roman"/>
          <w:b/>
          <w:sz w:val="24"/>
        </w:rPr>
        <w:t>TINGGI ILMU KESEHATAN HANG TUAH</w:t>
      </w:r>
    </w:p>
    <w:p w:rsidR="00F85DA2" w:rsidRDefault="00F85DA2" w:rsidP="00F85DA2">
      <w:pPr>
        <w:spacing w:after="0" w:line="360" w:lineRule="auto"/>
        <w:ind w:left="0" w:firstLine="432"/>
        <w:jc w:val="center"/>
        <w:rPr>
          <w:rFonts w:ascii="Times New Roman" w:hAnsi="Times New Roman"/>
          <w:b/>
          <w:sz w:val="24"/>
          <w:lang w:val="en-US"/>
        </w:rPr>
      </w:pPr>
      <w:r w:rsidRPr="001F37D6">
        <w:rPr>
          <w:rFonts w:ascii="Times New Roman" w:hAnsi="Times New Roman"/>
          <w:b/>
          <w:sz w:val="24"/>
        </w:rPr>
        <w:t>SURABAYA</w:t>
      </w:r>
    </w:p>
    <w:p w:rsidR="00F85DA2" w:rsidRPr="001F37D6" w:rsidRDefault="00F85DA2" w:rsidP="00F85DA2">
      <w:pPr>
        <w:pStyle w:val="Heading1"/>
        <w:numPr>
          <w:ilvl w:val="0"/>
          <w:numId w:val="0"/>
        </w:numPr>
        <w:spacing w:before="0"/>
        <w:ind w:firstLine="432"/>
        <w:jc w:val="center"/>
        <w:rPr>
          <w:lang w:val="en-US"/>
        </w:rPr>
      </w:pPr>
      <w:bookmarkStart w:id="5" w:name="_Toc107657475"/>
      <w:bookmarkStart w:id="6" w:name="_Toc107782277"/>
      <w:r w:rsidRPr="001F37D6">
        <w:lastRenderedPageBreak/>
        <w:t>SURAT PERNYATAAN KEASLIAN LAPORAN</w:t>
      </w:r>
      <w:bookmarkEnd w:id="5"/>
      <w:bookmarkEnd w:id="6"/>
    </w:p>
    <w:p w:rsidR="00F85DA2" w:rsidRPr="001F37D6" w:rsidRDefault="00F85DA2" w:rsidP="00F85DA2">
      <w:pPr>
        <w:spacing w:after="0"/>
        <w:ind w:left="0" w:firstLine="432"/>
        <w:jc w:val="center"/>
        <w:rPr>
          <w:rFonts w:ascii="Times New Roman" w:hAnsi="Times New Roman"/>
          <w:b/>
          <w:sz w:val="24"/>
          <w:lang w:val="en-US"/>
        </w:rPr>
      </w:pPr>
    </w:p>
    <w:p w:rsidR="00F85DA2" w:rsidRPr="001F37D6" w:rsidRDefault="00F85DA2" w:rsidP="00F85DA2">
      <w:pPr>
        <w:spacing w:after="0"/>
        <w:ind w:left="0" w:firstLine="432"/>
        <w:jc w:val="center"/>
        <w:rPr>
          <w:rFonts w:ascii="Times New Roman" w:hAnsi="Times New Roman"/>
          <w:b/>
          <w:sz w:val="24"/>
        </w:rPr>
      </w:pPr>
    </w:p>
    <w:p w:rsidR="00F85DA2" w:rsidRPr="001F37D6" w:rsidRDefault="00F85DA2" w:rsidP="00F85DA2">
      <w:pPr>
        <w:tabs>
          <w:tab w:val="left" w:pos="1590"/>
        </w:tabs>
        <w:spacing w:after="0" w:line="480" w:lineRule="auto"/>
        <w:ind w:left="0" w:firstLine="432"/>
        <w:jc w:val="both"/>
        <w:rPr>
          <w:rFonts w:ascii="Times New Roman" w:hAnsi="Times New Roman"/>
          <w:sz w:val="24"/>
        </w:rPr>
      </w:pPr>
      <w:r w:rsidRPr="001F37D6">
        <w:rPr>
          <w:rFonts w:ascii="Times New Roman" w:hAnsi="Times New Roman"/>
          <w:sz w:val="24"/>
        </w:rPr>
        <w:tab/>
      </w:r>
      <w:r w:rsidRPr="001F37D6">
        <w:rPr>
          <w:rFonts w:ascii="Times New Roman" w:hAnsi="Times New Roman"/>
          <w:sz w:val="24"/>
        </w:rPr>
        <w:tab/>
        <w:t>Saya yang bertanda tangan dibawah ini dengan sebenarnya menyatakan bahwa karya ilmiah akhir ini saya susun tanpa melakukan plagiat sesuai dengan peraturan yang berlaku di STIKES Hang Tuah Surabaya. Berdasarkan pengetahuan dan keyakinan penulis, semua sumber baik yang dikutip maupun dirujuk, saya nyatakan dengan benar. Bila ditemukan plagiasi, maka saya akan bertanggung jawab sepenuhnya menerima sanksi yang dijatuhkan oleh STIKES Hang Tuah Surabaya.</w:t>
      </w:r>
    </w:p>
    <w:p w:rsidR="00F85DA2" w:rsidRPr="001F37D6" w:rsidRDefault="00F85DA2" w:rsidP="00F85DA2">
      <w:pPr>
        <w:spacing w:after="0" w:line="480" w:lineRule="auto"/>
        <w:ind w:left="0" w:firstLine="432"/>
        <w:rPr>
          <w:rFonts w:ascii="Times New Roman" w:hAnsi="Times New Roman"/>
          <w:sz w:val="24"/>
        </w:rPr>
      </w:pPr>
      <w:r>
        <w:rPr>
          <w:rFonts w:ascii="Times New Roman" w:hAnsi="Times New Roman"/>
          <w:noProof/>
          <w:lang w:val="en-US"/>
        </w:rPr>
        <mc:AlternateContent>
          <mc:Choice Requires="wps">
            <w:drawing>
              <wp:anchor distT="0" distB="0" distL="114300" distR="114300" simplePos="0" relativeHeight="251789312" behindDoc="0" locked="0" layoutInCell="1" allowOverlap="1" wp14:anchorId="6AF24481" wp14:editId="6B3AEDB7">
                <wp:simplePos x="0" y="0"/>
                <wp:positionH relativeFrom="column">
                  <wp:posOffset>2349500</wp:posOffset>
                </wp:positionH>
                <wp:positionV relativeFrom="paragraph">
                  <wp:posOffset>455930</wp:posOffset>
                </wp:positionV>
                <wp:extent cx="3135630" cy="2306955"/>
                <wp:effectExtent l="0" t="0" r="7620" b="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30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D41" w:rsidRPr="00662F7B" w:rsidRDefault="00423D41" w:rsidP="00F85DA2">
                            <w:pPr>
                              <w:spacing w:line="240" w:lineRule="auto"/>
                              <w:jc w:val="center"/>
                              <w:rPr>
                                <w:rFonts w:ascii="Times New Roman" w:hAnsi="Times New Roman"/>
                                <w:sz w:val="24"/>
                              </w:rPr>
                            </w:pPr>
                            <w:r>
                              <w:rPr>
                                <w:rFonts w:ascii="Times New Roman" w:hAnsi="Times New Roman"/>
                                <w:sz w:val="24"/>
                              </w:rPr>
                              <w:t xml:space="preserve">Surabaya, </w:t>
                            </w:r>
                            <w:r>
                              <w:rPr>
                                <w:rFonts w:ascii="Times New Roman" w:hAnsi="Times New Roman"/>
                                <w:sz w:val="24"/>
                                <w:lang w:val="en-ID"/>
                              </w:rPr>
                              <w:t>Juli</w:t>
                            </w:r>
                            <w:r>
                              <w:rPr>
                                <w:rFonts w:ascii="Times New Roman" w:hAnsi="Times New Roman"/>
                                <w:sz w:val="24"/>
                              </w:rPr>
                              <w:t xml:space="preserve"> 2021</w:t>
                            </w:r>
                          </w:p>
                          <w:p w:rsidR="00423D41" w:rsidRPr="00727822" w:rsidRDefault="00423D41" w:rsidP="00F85DA2">
                            <w:pPr>
                              <w:spacing w:line="240" w:lineRule="auto"/>
                              <w:jc w:val="center"/>
                              <w:rPr>
                                <w:rFonts w:ascii="Times New Roman" w:hAnsi="Times New Roman"/>
                                <w:sz w:val="24"/>
                              </w:rPr>
                            </w:pPr>
                            <w:r>
                              <w:rPr>
                                <w:rFonts w:ascii="Times New Roman" w:hAnsi="Times New Roman"/>
                                <w:sz w:val="24"/>
                              </w:rPr>
                              <w:t>penulis</w:t>
                            </w:r>
                          </w:p>
                          <w:p w:rsidR="00423D41" w:rsidRPr="00460CA7" w:rsidRDefault="00423D41" w:rsidP="00F85DA2">
                            <w:pPr>
                              <w:jc w:val="center"/>
                              <w:rPr>
                                <w:rFonts w:ascii="Times New Roman" w:hAnsi="Times New Roman"/>
                                <w:b/>
                                <w:sz w:val="24"/>
                              </w:rPr>
                            </w:pPr>
                          </w:p>
                          <w:p w:rsidR="00423D41" w:rsidRDefault="00423D41" w:rsidP="00F85DA2">
                            <w:pPr>
                              <w:jc w:val="center"/>
                              <w:rPr>
                                <w:rFonts w:ascii="Times New Roman" w:hAnsi="Times New Roman"/>
                                <w:sz w:val="24"/>
                              </w:rPr>
                            </w:pPr>
                            <w:r>
                              <w:rPr>
                                <w:rFonts w:ascii="Times New Roman" w:hAnsi="Times New Roman"/>
                                <w:noProof/>
                                <w:sz w:val="24"/>
                                <w:lang w:val="en-US"/>
                              </w:rPr>
                              <w:drawing>
                                <wp:inline distT="0" distB="0" distL="0" distR="0" wp14:anchorId="2CFB1087" wp14:editId="36B5C8A3">
                                  <wp:extent cx="666750" cy="409575"/>
                                  <wp:effectExtent l="0" t="0" r="0" b="0"/>
                                  <wp:docPr id="9" name="Picture 1" descr="C:\Users\USER\Downloads\WhatsApp Image 2021-10-29 at 17.2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0-29 at 17.27.0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p>
                          <w:p w:rsidR="00423D41" w:rsidRPr="00D76C5B" w:rsidRDefault="00423D41" w:rsidP="00F85DA2">
                            <w:pPr>
                              <w:jc w:val="center"/>
                              <w:rPr>
                                <w:rFonts w:ascii="Times New Roman" w:hAnsi="Times New Roman"/>
                                <w:sz w:val="24"/>
                              </w:rPr>
                            </w:pPr>
                          </w:p>
                          <w:p w:rsidR="00423D41" w:rsidRPr="00803E9B" w:rsidRDefault="00423D41" w:rsidP="00F85DA2">
                            <w:pPr>
                              <w:spacing w:after="0"/>
                              <w:jc w:val="center"/>
                              <w:rPr>
                                <w:rFonts w:ascii="Times New Roman" w:hAnsi="Times New Roman"/>
                                <w:b/>
                                <w:sz w:val="24"/>
                                <w:u w:val="single"/>
                                <w:lang w:val="en-ID"/>
                              </w:rPr>
                            </w:pPr>
                            <w:r>
                              <w:rPr>
                                <w:rFonts w:ascii="Times New Roman" w:hAnsi="Times New Roman"/>
                                <w:b/>
                                <w:sz w:val="24"/>
                                <w:u w:val="single"/>
                                <w:lang w:val="en-ID"/>
                              </w:rPr>
                              <w:t>A</w:t>
                            </w:r>
                            <w:r>
                              <w:rPr>
                                <w:rFonts w:ascii="Times New Roman" w:hAnsi="Times New Roman"/>
                                <w:b/>
                                <w:sz w:val="24"/>
                                <w:u w:val="single"/>
                              </w:rPr>
                              <w:t>LFINA DAMAYANTI</w:t>
                            </w:r>
                            <w:r>
                              <w:rPr>
                                <w:rFonts w:ascii="Times New Roman" w:hAnsi="Times New Roman"/>
                                <w:b/>
                                <w:sz w:val="24"/>
                                <w:u w:val="single"/>
                                <w:lang w:val="en-ID"/>
                              </w:rPr>
                              <w:t>., S,Kep.</w:t>
                            </w:r>
                          </w:p>
                          <w:p w:rsidR="00423D41" w:rsidRPr="007867A0" w:rsidRDefault="00423D41" w:rsidP="00F85DA2">
                            <w:pPr>
                              <w:spacing w:after="0"/>
                              <w:jc w:val="center"/>
                              <w:rPr>
                                <w:rFonts w:ascii="Times New Roman" w:hAnsi="Times New Roman"/>
                                <w:b/>
                                <w:sz w:val="24"/>
                              </w:rPr>
                            </w:pPr>
                            <w:r>
                              <w:rPr>
                                <w:rFonts w:ascii="Times New Roman" w:hAnsi="Times New Roman"/>
                                <w:b/>
                                <w:sz w:val="24"/>
                              </w:rPr>
                              <w:t>NIM. 2130105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left:0;text-align:left;margin-left:185pt;margin-top:35.9pt;width:246.9pt;height:18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" stroked="f">
                <v:textbox>
                  <w:txbxContent>
                    <w:p w:rsidR="00423D41" w:rsidRPr="00662F7B" w:rsidRDefault="00423D41" w:rsidP="00F85DA2">
                      <w:pPr>
                        <w:spacing w:line="240" w:lineRule="auto"/>
                        <w:jc w:val="center"/>
                        <w:rPr>
                          <w:rFonts w:ascii="Times New Roman" w:hAnsi="Times New Roman"/>
                          <w:sz w:val="24"/>
                        </w:rPr>
                      </w:pPr>
                      <w:r>
                        <w:rPr>
                          <w:rFonts w:ascii="Times New Roman" w:hAnsi="Times New Roman"/>
                          <w:sz w:val="24"/>
                        </w:rPr>
                        <w:t xml:space="preserve">Surabaya, </w:t>
                      </w:r>
                      <w:r>
                        <w:rPr>
                          <w:rFonts w:ascii="Times New Roman" w:hAnsi="Times New Roman"/>
                          <w:sz w:val="24"/>
                          <w:lang w:val="en-ID"/>
                        </w:rPr>
                        <w:t>Juli</w:t>
                      </w:r>
                      <w:r>
                        <w:rPr>
                          <w:rFonts w:ascii="Times New Roman" w:hAnsi="Times New Roman"/>
                          <w:sz w:val="24"/>
                        </w:rPr>
                        <w:t xml:space="preserve"> 2021</w:t>
                      </w:r>
                    </w:p>
                    <w:p w:rsidR="00423D41" w:rsidRPr="00727822" w:rsidRDefault="00423D41" w:rsidP="00F85DA2">
                      <w:pPr>
                        <w:spacing w:line="240" w:lineRule="auto"/>
                        <w:jc w:val="center"/>
                        <w:rPr>
                          <w:rFonts w:ascii="Times New Roman" w:hAnsi="Times New Roman"/>
                          <w:sz w:val="24"/>
                        </w:rPr>
                      </w:pPr>
                      <w:r>
                        <w:rPr>
                          <w:rFonts w:ascii="Times New Roman" w:hAnsi="Times New Roman"/>
                          <w:sz w:val="24"/>
                        </w:rPr>
                        <w:t>penulis</w:t>
                      </w:r>
                    </w:p>
                    <w:p w:rsidR="00423D41" w:rsidRPr="00460CA7" w:rsidRDefault="00423D41" w:rsidP="00F85DA2">
                      <w:pPr>
                        <w:jc w:val="center"/>
                        <w:rPr>
                          <w:rFonts w:ascii="Times New Roman" w:hAnsi="Times New Roman"/>
                          <w:b/>
                          <w:sz w:val="24"/>
                        </w:rPr>
                      </w:pPr>
                    </w:p>
                    <w:p w:rsidR="00423D41" w:rsidRDefault="00423D41" w:rsidP="00F85DA2">
                      <w:pPr>
                        <w:jc w:val="center"/>
                        <w:rPr>
                          <w:rFonts w:ascii="Times New Roman" w:hAnsi="Times New Roman"/>
                          <w:sz w:val="24"/>
                        </w:rPr>
                      </w:pPr>
                      <w:r>
                        <w:rPr>
                          <w:rFonts w:ascii="Times New Roman" w:hAnsi="Times New Roman"/>
                          <w:noProof/>
                          <w:sz w:val="24"/>
                          <w:lang w:val="en-US"/>
                        </w:rPr>
                        <w:drawing>
                          <wp:inline distT="0" distB="0" distL="0" distR="0" wp14:anchorId="2CFB1087" wp14:editId="36B5C8A3">
                            <wp:extent cx="666750" cy="409575"/>
                            <wp:effectExtent l="0" t="0" r="0" b="0"/>
                            <wp:docPr id="9" name="Picture 1" descr="C:\Users\USER\Downloads\WhatsApp Image 2021-10-29 at 17.2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0-29 at 17.27.0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p>
                    <w:p w:rsidR="00423D41" w:rsidRPr="00D76C5B" w:rsidRDefault="00423D41" w:rsidP="00F85DA2">
                      <w:pPr>
                        <w:jc w:val="center"/>
                        <w:rPr>
                          <w:rFonts w:ascii="Times New Roman" w:hAnsi="Times New Roman"/>
                          <w:sz w:val="24"/>
                        </w:rPr>
                      </w:pPr>
                    </w:p>
                    <w:p w:rsidR="00423D41" w:rsidRPr="00803E9B" w:rsidRDefault="00423D41" w:rsidP="00F85DA2">
                      <w:pPr>
                        <w:spacing w:after="0"/>
                        <w:jc w:val="center"/>
                        <w:rPr>
                          <w:rFonts w:ascii="Times New Roman" w:hAnsi="Times New Roman"/>
                          <w:b/>
                          <w:sz w:val="24"/>
                          <w:u w:val="single"/>
                          <w:lang w:val="en-ID"/>
                        </w:rPr>
                      </w:pPr>
                      <w:r>
                        <w:rPr>
                          <w:rFonts w:ascii="Times New Roman" w:hAnsi="Times New Roman"/>
                          <w:b/>
                          <w:sz w:val="24"/>
                          <w:u w:val="single"/>
                          <w:lang w:val="en-ID"/>
                        </w:rPr>
                        <w:t>A</w:t>
                      </w:r>
                      <w:r>
                        <w:rPr>
                          <w:rFonts w:ascii="Times New Roman" w:hAnsi="Times New Roman"/>
                          <w:b/>
                          <w:sz w:val="24"/>
                          <w:u w:val="single"/>
                        </w:rPr>
                        <w:t>LFINA DAMAYANTI</w:t>
                      </w:r>
                      <w:r>
                        <w:rPr>
                          <w:rFonts w:ascii="Times New Roman" w:hAnsi="Times New Roman"/>
                          <w:b/>
                          <w:sz w:val="24"/>
                          <w:u w:val="single"/>
                          <w:lang w:val="en-ID"/>
                        </w:rPr>
                        <w:t>., S,Kep.</w:t>
                      </w:r>
                    </w:p>
                    <w:p w:rsidR="00423D41" w:rsidRPr="007867A0" w:rsidRDefault="00423D41" w:rsidP="00F85DA2">
                      <w:pPr>
                        <w:spacing w:after="0"/>
                        <w:jc w:val="center"/>
                        <w:rPr>
                          <w:rFonts w:ascii="Times New Roman" w:hAnsi="Times New Roman"/>
                          <w:b/>
                          <w:sz w:val="24"/>
                        </w:rPr>
                      </w:pPr>
                      <w:r>
                        <w:rPr>
                          <w:rFonts w:ascii="Times New Roman" w:hAnsi="Times New Roman"/>
                          <w:b/>
                          <w:sz w:val="24"/>
                        </w:rPr>
                        <w:t>NIM. 2130105</w:t>
                      </w:r>
                    </w:p>
                  </w:txbxContent>
                </v:textbox>
              </v:rect>
            </w:pict>
          </mc:Fallback>
        </mc:AlternateContent>
      </w:r>
    </w:p>
    <w:p w:rsidR="00F85DA2" w:rsidRPr="001F37D6" w:rsidRDefault="00F85DA2" w:rsidP="00F85DA2">
      <w:pPr>
        <w:spacing w:after="0" w:line="480" w:lineRule="auto"/>
        <w:ind w:left="0" w:firstLine="432"/>
        <w:rPr>
          <w:rFonts w:ascii="Times New Roman" w:hAnsi="Times New Roman"/>
          <w:sz w:val="24"/>
        </w:rPr>
      </w:pPr>
    </w:p>
    <w:p w:rsidR="00F85DA2" w:rsidRPr="001F37D6" w:rsidRDefault="00F85DA2" w:rsidP="00F85DA2">
      <w:pPr>
        <w:spacing w:after="0" w:line="480" w:lineRule="auto"/>
        <w:ind w:left="0" w:firstLine="432"/>
        <w:rPr>
          <w:rFonts w:ascii="Times New Roman" w:hAnsi="Times New Roman"/>
          <w:sz w:val="24"/>
        </w:rPr>
      </w:pPr>
    </w:p>
    <w:p w:rsidR="00F85DA2" w:rsidRPr="001F37D6" w:rsidRDefault="00F85DA2" w:rsidP="00F85DA2">
      <w:pPr>
        <w:tabs>
          <w:tab w:val="left" w:pos="467"/>
        </w:tabs>
        <w:spacing w:after="0" w:line="480" w:lineRule="auto"/>
        <w:ind w:left="0" w:firstLine="432"/>
        <w:rPr>
          <w:rFonts w:ascii="Times New Roman" w:hAnsi="Times New Roman"/>
          <w:sz w:val="24"/>
        </w:rPr>
      </w:pPr>
      <w:r w:rsidRPr="001F37D6">
        <w:rPr>
          <w:rFonts w:ascii="Times New Roman" w:hAnsi="Times New Roman"/>
          <w:sz w:val="24"/>
        </w:rPr>
        <w:tab/>
      </w:r>
    </w:p>
    <w:p w:rsidR="00F85DA2" w:rsidRPr="001F37D6" w:rsidRDefault="00F85DA2" w:rsidP="00F85DA2">
      <w:pPr>
        <w:spacing w:after="0" w:line="480" w:lineRule="auto"/>
        <w:ind w:left="0" w:right="-1"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jc w:val="center"/>
        <w:rPr>
          <w:rFonts w:ascii="Times New Roman" w:hAnsi="Times New Roman"/>
          <w:sz w:val="24"/>
        </w:rPr>
      </w:pPr>
    </w:p>
    <w:p w:rsidR="00F85DA2" w:rsidRPr="001F37D6" w:rsidRDefault="00F85DA2" w:rsidP="00F85DA2">
      <w:pPr>
        <w:spacing w:after="0" w:line="480" w:lineRule="auto"/>
        <w:ind w:left="0" w:firstLine="432"/>
        <w:rPr>
          <w:rFonts w:ascii="Times New Roman" w:hAnsi="Times New Roman"/>
          <w:sz w:val="24"/>
        </w:rPr>
      </w:pPr>
    </w:p>
    <w:p w:rsidR="00F85DA2" w:rsidRPr="001F37D6" w:rsidRDefault="00F85DA2" w:rsidP="00F85DA2">
      <w:pPr>
        <w:spacing w:after="0" w:line="480" w:lineRule="auto"/>
        <w:ind w:left="0" w:firstLine="432"/>
        <w:rPr>
          <w:rFonts w:ascii="Times New Roman" w:hAnsi="Times New Roman"/>
          <w:sz w:val="24"/>
          <w:lang w:val="en-US"/>
        </w:rPr>
      </w:pPr>
    </w:p>
    <w:p w:rsidR="00F85DA2" w:rsidRPr="001F37D6" w:rsidRDefault="00F85DA2" w:rsidP="00F85DA2">
      <w:pPr>
        <w:spacing w:after="0" w:line="480" w:lineRule="auto"/>
        <w:ind w:left="0" w:firstLine="432"/>
        <w:rPr>
          <w:rFonts w:ascii="Times New Roman" w:hAnsi="Times New Roman"/>
          <w:sz w:val="24"/>
          <w:lang w:val="en-US"/>
        </w:rPr>
      </w:pPr>
    </w:p>
    <w:p w:rsidR="00F85DA2" w:rsidRPr="001F37D6" w:rsidRDefault="00F85DA2" w:rsidP="00F85DA2">
      <w:pPr>
        <w:pStyle w:val="Heading1"/>
        <w:numPr>
          <w:ilvl w:val="0"/>
          <w:numId w:val="0"/>
        </w:numPr>
        <w:spacing w:before="0"/>
        <w:ind w:left="432" w:hanging="432"/>
        <w:rPr>
          <w:szCs w:val="24"/>
          <w:lang w:val="en-US"/>
        </w:rPr>
      </w:pPr>
      <w:bookmarkStart w:id="7" w:name="_Toc518685476"/>
      <w:bookmarkStart w:id="8" w:name="_Toc107657476"/>
      <w:bookmarkStart w:id="9" w:name="_Toc107782278"/>
    </w:p>
    <w:p w:rsidR="00F85DA2" w:rsidRPr="001F37D6" w:rsidRDefault="00F85DA2" w:rsidP="00F85DA2">
      <w:pPr>
        <w:rPr>
          <w:rFonts w:ascii="Times New Roman" w:hAnsi="Times New Roman"/>
          <w:lang w:val="en-US"/>
        </w:rPr>
      </w:pPr>
    </w:p>
    <w:p w:rsidR="00F85DA2" w:rsidRPr="001F37D6" w:rsidRDefault="00F85DA2" w:rsidP="00F85DA2">
      <w:pPr>
        <w:rPr>
          <w:rFonts w:ascii="Times New Roman" w:hAnsi="Times New Roman"/>
          <w:lang w:val="en-US"/>
        </w:rPr>
      </w:pPr>
    </w:p>
    <w:p w:rsidR="00F85DA2" w:rsidRPr="001F37D6" w:rsidRDefault="00F85DA2" w:rsidP="00F85DA2">
      <w:pPr>
        <w:pStyle w:val="Heading1"/>
        <w:numPr>
          <w:ilvl w:val="0"/>
          <w:numId w:val="0"/>
        </w:numPr>
        <w:spacing w:before="0"/>
        <w:ind w:left="432" w:hanging="432"/>
        <w:jc w:val="center"/>
        <w:rPr>
          <w:szCs w:val="24"/>
        </w:rPr>
      </w:pPr>
      <w:r w:rsidRPr="001F37D6">
        <w:rPr>
          <w:szCs w:val="24"/>
        </w:rPr>
        <w:lastRenderedPageBreak/>
        <w:t>HALAMAN PERSETUJUAN</w:t>
      </w:r>
      <w:bookmarkEnd w:id="7"/>
      <w:bookmarkEnd w:id="8"/>
      <w:bookmarkEnd w:id="9"/>
    </w:p>
    <w:p w:rsidR="00F85DA2" w:rsidRPr="001F37D6" w:rsidRDefault="00F85DA2" w:rsidP="00F85DA2">
      <w:pPr>
        <w:spacing w:after="0"/>
        <w:ind w:left="0" w:firstLine="0"/>
        <w:rPr>
          <w:rFonts w:ascii="Times New Roman" w:hAnsi="Times New Roman"/>
          <w:lang w:val="en-US"/>
        </w:rPr>
      </w:pPr>
    </w:p>
    <w:p w:rsidR="00F85DA2" w:rsidRPr="001F37D6" w:rsidRDefault="00F85DA2" w:rsidP="00F85DA2">
      <w:pPr>
        <w:spacing w:after="0" w:line="360" w:lineRule="auto"/>
        <w:ind w:left="0" w:firstLine="0"/>
        <w:rPr>
          <w:rFonts w:ascii="Times New Roman" w:hAnsi="Times New Roman"/>
          <w:sz w:val="24"/>
        </w:rPr>
      </w:pPr>
      <w:r w:rsidRPr="001F37D6">
        <w:rPr>
          <w:rFonts w:ascii="Times New Roman" w:hAnsi="Times New Roman"/>
          <w:sz w:val="24"/>
        </w:rPr>
        <w:t>Setelah kami periksa dan amati, selaku pembimbing mahasiswa :</w:t>
      </w:r>
    </w:p>
    <w:p w:rsidR="00F85DA2" w:rsidRPr="001F37D6" w:rsidRDefault="00F85DA2" w:rsidP="00F85DA2">
      <w:pPr>
        <w:tabs>
          <w:tab w:val="left" w:pos="720"/>
          <w:tab w:val="left" w:pos="1985"/>
          <w:tab w:val="left" w:pos="2127"/>
          <w:tab w:val="left" w:pos="2790"/>
          <w:tab w:val="left" w:pos="2970"/>
        </w:tabs>
        <w:spacing w:after="0" w:line="360" w:lineRule="auto"/>
        <w:ind w:left="0" w:firstLine="0"/>
        <w:rPr>
          <w:rFonts w:ascii="Times New Roman" w:hAnsi="Times New Roman"/>
          <w:sz w:val="24"/>
        </w:rPr>
      </w:pPr>
      <w:r w:rsidRPr="001F37D6">
        <w:rPr>
          <w:rFonts w:ascii="Times New Roman" w:hAnsi="Times New Roman"/>
          <w:sz w:val="24"/>
        </w:rPr>
        <w:t>Nama</w:t>
      </w:r>
      <w:r w:rsidRPr="001F37D6">
        <w:rPr>
          <w:rFonts w:ascii="Times New Roman" w:hAnsi="Times New Roman"/>
          <w:sz w:val="24"/>
          <w:lang w:val="en-US"/>
        </w:rPr>
        <w:tab/>
      </w:r>
      <w:r w:rsidRPr="001F37D6">
        <w:rPr>
          <w:rFonts w:ascii="Times New Roman" w:hAnsi="Times New Roman"/>
          <w:sz w:val="24"/>
          <w:lang w:val="en-US"/>
        </w:rPr>
        <w:tab/>
        <w:t>:</w:t>
      </w:r>
      <w:r w:rsidRPr="001F37D6">
        <w:rPr>
          <w:rFonts w:ascii="Times New Roman" w:hAnsi="Times New Roman"/>
          <w:sz w:val="24"/>
          <w:lang w:val="en-US"/>
        </w:rPr>
        <w:tab/>
      </w:r>
      <w:r w:rsidRPr="001F37D6">
        <w:rPr>
          <w:rFonts w:ascii="Times New Roman" w:hAnsi="Times New Roman"/>
          <w:sz w:val="24"/>
          <w:lang w:val="en-ID"/>
        </w:rPr>
        <w:t>A</w:t>
      </w:r>
      <w:r w:rsidRPr="001F37D6">
        <w:rPr>
          <w:rFonts w:ascii="Times New Roman" w:hAnsi="Times New Roman"/>
          <w:sz w:val="24"/>
        </w:rPr>
        <w:t>LFINA DAMAYANTI</w:t>
      </w:r>
    </w:p>
    <w:p w:rsidR="00F85DA2" w:rsidRPr="001F37D6" w:rsidRDefault="00F85DA2" w:rsidP="00F85DA2">
      <w:pPr>
        <w:tabs>
          <w:tab w:val="left" w:pos="720"/>
          <w:tab w:val="left" w:pos="1985"/>
          <w:tab w:val="left" w:pos="2127"/>
          <w:tab w:val="left" w:pos="2790"/>
          <w:tab w:val="left" w:pos="2970"/>
        </w:tabs>
        <w:spacing w:after="0" w:line="360" w:lineRule="auto"/>
        <w:ind w:left="0" w:firstLine="0"/>
        <w:rPr>
          <w:rFonts w:ascii="Times New Roman" w:hAnsi="Times New Roman"/>
          <w:sz w:val="24"/>
        </w:rPr>
      </w:pPr>
      <w:r w:rsidRPr="001F37D6">
        <w:rPr>
          <w:rFonts w:ascii="Times New Roman" w:hAnsi="Times New Roman"/>
          <w:sz w:val="24"/>
        </w:rPr>
        <w:t>NIM</w:t>
      </w:r>
      <w:r w:rsidRPr="001F37D6">
        <w:rPr>
          <w:rFonts w:ascii="Times New Roman" w:hAnsi="Times New Roman"/>
          <w:sz w:val="24"/>
        </w:rPr>
        <w:tab/>
      </w:r>
      <w:r w:rsidRPr="001F37D6">
        <w:rPr>
          <w:rFonts w:ascii="Times New Roman" w:hAnsi="Times New Roman"/>
          <w:sz w:val="24"/>
          <w:lang w:val="en-US"/>
        </w:rPr>
        <w:tab/>
      </w:r>
      <w:r w:rsidRPr="001F37D6">
        <w:rPr>
          <w:rFonts w:ascii="Times New Roman" w:hAnsi="Times New Roman"/>
          <w:sz w:val="24"/>
        </w:rPr>
        <w:t>:</w:t>
      </w:r>
      <w:r w:rsidRPr="001F37D6">
        <w:rPr>
          <w:rFonts w:ascii="Times New Roman" w:hAnsi="Times New Roman"/>
          <w:sz w:val="24"/>
          <w:lang w:val="en-US"/>
        </w:rPr>
        <w:tab/>
      </w:r>
      <w:r w:rsidRPr="001F37D6">
        <w:rPr>
          <w:rFonts w:ascii="Times New Roman" w:hAnsi="Times New Roman"/>
          <w:sz w:val="24"/>
        </w:rPr>
        <w:t>2130105</w:t>
      </w:r>
    </w:p>
    <w:p w:rsidR="00F85DA2" w:rsidRPr="001F37D6" w:rsidRDefault="00F85DA2" w:rsidP="00F85DA2">
      <w:pPr>
        <w:tabs>
          <w:tab w:val="left" w:pos="709"/>
          <w:tab w:val="left" w:pos="1985"/>
          <w:tab w:val="left" w:pos="2127"/>
          <w:tab w:val="left" w:pos="2790"/>
          <w:tab w:val="left" w:pos="2970"/>
        </w:tabs>
        <w:spacing w:after="0" w:line="360" w:lineRule="auto"/>
        <w:ind w:left="0" w:firstLine="0"/>
        <w:rPr>
          <w:rFonts w:ascii="Times New Roman" w:hAnsi="Times New Roman"/>
          <w:sz w:val="24"/>
          <w:lang w:val="en-US"/>
        </w:rPr>
      </w:pPr>
      <w:r w:rsidRPr="001F37D6">
        <w:rPr>
          <w:rFonts w:ascii="Times New Roman" w:hAnsi="Times New Roman"/>
          <w:sz w:val="24"/>
        </w:rPr>
        <w:t>Program Studi</w:t>
      </w:r>
      <w:r w:rsidRPr="001F37D6">
        <w:rPr>
          <w:rFonts w:ascii="Times New Roman" w:hAnsi="Times New Roman"/>
          <w:sz w:val="24"/>
          <w:lang w:val="en-US"/>
        </w:rPr>
        <w:tab/>
        <w:t>:</w:t>
      </w:r>
      <w:r w:rsidRPr="001F37D6">
        <w:rPr>
          <w:rFonts w:ascii="Times New Roman" w:hAnsi="Times New Roman"/>
          <w:sz w:val="24"/>
          <w:lang w:val="en-US"/>
        </w:rPr>
        <w:tab/>
      </w:r>
      <w:r w:rsidRPr="001F37D6">
        <w:rPr>
          <w:rFonts w:ascii="Times New Roman" w:hAnsi="Times New Roman"/>
          <w:sz w:val="24"/>
        </w:rPr>
        <w:t>Pendidikan profesi ners</w:t>
      </w:r>
    </w:p>
    <w:p w:rsidR="00F85DA2" w:rsidRPr="001F37D6" w:rsidRDefault="00F85DA2" w:rsidP="00F85DA2">
      <w:pPr>
        <w:tabs>
          <w:tab w:val="left" w:pos="709"/>
          <w:tab w:val="left" w:pos="1985"/>
          <w:tab w:val="left" w:pos="2127"/>
          <w:tab w:val="left" w:pos="2790"/>
          <w:tab w:val="left" w:pos="2970"/>
        </w:tabs>
        <w:spacing w:after="0" w:line="360" w:lineRule="auto"/>
        <w:ind w:left="2127" w:hanging="2127"/>
        <w:rPr>
          <w:rFonts w:ascii="Times New Roman" w:hAnsi="Times New Roman"/>
          <w:sz w:val="24"/>
        </w:rPr>
      </w:pPr>
      <w:r w:rsidRPr="001F37D6">
        <w:rPr>
          <w:rFonts w:ascii="Times New Roman" w:hAnsi="Times New Roman"/>
          <w:sz w:val="24"/>
        </w:rPr>
        <w:t>Judul</w:t>
      </w:r>
      <w:r w:rsidRPr="001F37D6">
        <w:rPr>
          <w:rFonts w:ascii="Times New Roman" w:hAnsi="Times New Roman"/>
          <w:sz w:val="24"/>
          <w:lang w:val="en-US"/>
        </w:rPr>
        <w:tab/>
      </w:r>
      <w:r w:rsidRPr="001F37D6">
        <w:rPr>
          <w:rFonts w:ascii="Times New Roman" w:hAnsi="Times New Roman"/>
          <w:sz w:val="24"/>
          <w:lang w:val="en-US"/>
        </w:rPr>
        <w:tab/>
        <w:t>:</w:t>
      </w:r>
      <w:r w:rsidRPr="001F37D6">
        <w:rPr>
          <w:rFonts w:ascii="Times New Roman" w:hAnsi="Times New Roman"/>
          <w:sz w:val="24"/>
          <w:lang w:val="en-US"/>
        </w:rPr>
        <w:tab/>
      </w:r>
      <w:r w:rsidRPr="001F37D6">
        <w:rPr>
          <w:rFonts w:ascii="Times New Roman" w:hAnsi="Times New Roman"/>
          <w:sz w:val="24"/>
        </w:rPr>
        <w:t xml:space="preserve">Asuhan Keperawatan Pada Tn.A </w:t>
      </w:r>
      <w:r w:rsidRPr="001F37D6">
        <w:rPr>
          <w:rFonts w:ascii="Times New Roman" w:hAnsi="Times New Roman"/>
          <w:sz w:val="24"/>
          <w:lang w:val="en-ID"/>
        </w:rPr>
        <w:t xml:space="preserve">dengan </w:t>
      </w:r>
      <w:r w:rsidRPr="001F37D6">
        <w:rPr>
          <w:rFonts w:ascii="Times New Roman" w:hAnsi="Times New Roman"/>
          <w:sz w:val="24"/>
        </w:rPr>
        <w:t xml:space="preserve"> </w:t>
      </w:r>
      <w:r w:rsidRPr="001F37D6">
        <w:rPr>
          <w:rFonts w:ascii="Times New Roman" w:hAnsi="Times New Roman"/>
          <w:sz w:val="24"/>
          <w:lang w:val="en-ID"/>
        </w:rPr>
        <w:t xml:space="preserve">diagnose </w:t>
      </w:r>
      <w:r w:rsidRPr="001F37D6">
        <w:rPr>
          <w:rFonts w:ascii="Times New Roman" w:hAnsi="Times New Roman"/>
          <w:sz w:val="24"/>
        </w:rPr>
        <w:t>diabetes melitus tipe 2</w:t>
      </w:r>
      <w:r w:rsidRPr="001F37D6">
        <w:rPr>
          <w:rFonts w:ascii="Times New Roman" w:hAnsi="Times New Roman"/>
          <w:sz w:val="24"/>
          <w:lang w:val="en-ID"/>
        </w:rPr>
        <w:t xml:space="preserve"> </w:t>
      </w:r>
      <w:r w:rsidRPr="001F37D6">
        <w:rPr>
          <w:rFonts w:ascii="Times New Roman" w:hAnsi="Times New Roman"/>
          <w:sz w:val="24"/>
        </w:rPr>
        <w:t>di ruang A1 R</w:t>
      </w:r>
      <w:r w:rsidRPr="001F37D6">
        <w:rPr>
          <w:rFonts w:ascii="Times New Roman" w:hAnsi="Times New Roman"/>
          <w:sz w:val="24"/>
          <w:lang w:val="en-ID"/>
        </w:rPr>
        <w:t xml:space="preserve">SPAL </w:t>
      </w:r>
      <w:r w:rsidRPr="001F37D6">
        <w:rPr>
          <w:rFonts w:ascii="Times New Roman" w:hAnsi="Times New Roman"/>
          <w:sz w:val="24"/>
        </w:rPr>
        <w:t>Dr. Ramelan Surabaya.</w:t>
      </w:r>
    </w:p>
    <w:p w:rsidR="00F85DA2" w:rsidRPr="001F37D6" w:rsidRDefault="00F85DA2" w:rsidP="00F85DA2">
      <w:pPr>
        <w:spacing w:after="0" w:line="360" w:lineRule="auto"/>
        <w:ind w:left="0" w:firstLine="432"/>
        <w:jc w:val="both"/>
        <w:rPr>
          <w:rFonts w:ascii="Times New Roman" w:hAnsi="Times New Roman"/>
          <w:sz w:val="24"/>
        </w:rPr>
      </w:pPr>
      <w:r w:rsidRPr="001F37D6">
        <w:rPr>
          <w:rFonts w:ascii="Times New Roman" w:hAnsi="Times New Roman"/>
          <w:sz w:val="24"/>
        </w:rPr>
        <w:t>Serta perbaikan-perbaikan sepenuhnya, maka kami menganggap dan dapat menyetujui bahwa karya ilmiah akhir ini guna memenuhi sebagian persyaratan untuk memperoleh gelar:</w:t>
      </w:r>
    </w:p>
    <w:p w:rsidR="00F85DA2" w:rsidRPr="001F37D6" w:rsidRDefault="00F85DA2" w:rsidP="00F85DA2">
      <w:pPr>
        <w:spacing w:after="0" w:line="360" w:lineRule="auto"/>
        <w:ind w:left="0" w:firstLine="432"/>
        <w:rPr>
          <w:rFonts w:ascii="Times New Roman" w:hAnsi="Times New Roman"/>
          <w:sz w:val="24"/>
        </w:rPr>
      </w:pPr>
    </w:p>
    <w:p w:rsidR="00F85DA2" w:rsidRPr="001F37D6" w:rsidRDefault="00F85DA2" w:rsidP="00F85DA2">
      <w:pPr>
        <w:spacing w:after="0" w:line="360" w:lineRule="auto"/>
        <w:ind w:left="0" w:firstLine="432"/>
        <w:jc w:val="center"/>
        <w:rPr>
          <w:rFonts w:ascii="Times New Roman" w:hAnsi="Times New Roman"/>
          <w:sz w:val="24"/>
        </w:rPr>
      </w:pPr>
      <w:r w:rsidRPr="001F37D6">
        <w:rPr>
          <w:rFonts w:ascii="Times New Roman" w:hAnsi="Times New Roman"/>
          <w:b/>
          <w:sz w:val="24"/>
        </w:rPr>
        <w:t>NERS (Ns)</w:t>
      </w:r>
    </w:p>
    <w:p w:rsidR="00F85DA2" w:rsidRPr="001F37D6" w:rsidRDefault="00F85DA2" w:rsidP="00F85DA2">
      <w:pPr>
        <w:tabs>
          <w:tab w:val="left" w:pos="4455"/>
        </w:tabs>
        <w:spacing w:after="0" w:line="360" w:lineRule="auto"/>
        <w:ind w:left="0" w:firstLine="432"/>
        <w:rPr>
          <w:rFonts w:ascii="Times New Roman" w:hAnsi="Times New Roman"/>
          <w:sz w:val="24"/>
        </w:rPr>
      </w:pPr>
    </w:p>
    <w:p w:rsidR="00F85DA2" w:rsidRPr="001F37D6" w:rsidRDefault="00F85DA2" w:rsidP="00F85DA2">
      <w:pPr>
        <w:tabs>
          <w:tab w:val="left" w:pos="4455"/>
        </w:tabs>
        <w:spacing w:after="0" w:line="360" w:lineRule="auto"/>
        <w:ind w:left="0" w:firstLine="432"/>
        <w:rPr>
          <w:rFonts w:ascii="Times New Roman" w:hAnsi="Times New Roman"/>
          <w:sz w:val="24"/>
        </w:rPr>
      </w:pPr>
    </w:p>
    <w:p w:rsidR="00F85DA2" w:rsidRPr="001F37D6" w:rsidRDefault="00F85DA2" w:rsidP="00F85DA2">
      <w:pPr>
        <w:tabs>
          <w:tab w:val="left" w:pos="4455"/>
        </w:tabs>
        <w:spacing w:after="0" w:line="360" w:lineRule="auto"/>
        <w:ind w:left="0" w:firstLine="432"/>
        <w:jc w:val="center"/>
        <w:rPr>
          <w:rFonts w:ascii="Times New Roman" w:hAnsi="Times New Roman"/>
          <w:b/>
          <w:sz w:val="24"/>
        </w:rPr>
      </w:pPr>
      <w:r w:rsidRPr="001F37D6">
        <w:rPr>
          <w:rFonts w:ascii="Times New Roman" w:hAnsi="Times New Roman"/>
          <w:noProof/>
          <w:lang w:val="en-US"/>
        </w:rPr>
        <w:drawing>
          <wp:anchor distT="0" distB="0" distL="114300" distR="114300" simplePos="0" relativeHeight="251659264" behindDoc="0" locked="0" layoutInCell="1" allowOverlap="1" wp14:anchorId="4EBE7233" wp14:editId="7B2FFDF1">
            <wp:simplePos x="0" y="0"/>
            <wp:positionH relativeFrom="column">
              <wp:posOffset>6360160</wp:posOffset>
            </wp:positionH>
            <wp:positionV relativeFrom="paragraph">
              <wp:posOffset>104775</wp:posOffset>
            </wp:positionV>
            <wp:extent cx="2310765" cy="4431030"/>
            <wp:effectExtent l="0" t="0" r="0" b="0"/>
            <wp:wrapNone/>
            <wp:docPr id="3" name="Picture 4" descr="Description: Description: 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3.jpg"/>
                    <pic:cNvPicPr>
                      <a:picLocks noChangeAspect="1" noChangeArrowheads="1"/>
                    </pic:cNvPicPr>
                  </pic:nvPicPr>
                  <pic:blipFill>
                    <a:blip r:embed="rId12">
                      <a:extLst>
                        <a:ext uri="{28A0092B-C50C-407E-A947-70E740481C1C}">
                          <a14:useLocalDpi xmlns:a14="http://schemas.microsoft.com/office/drawing/2010/main" val="0"/>
                        </a:ext>
                      </a:extLst>
                    </a:blip>
                    <a:srcRect b="11292"/>
                    <a:stretch>
                      <a:fillRect/>
                    </a:stretch>
                  </pic:blipFill>
                  <pic:spPr bwMode="auto">
                    <a:xfrm>
                      <a:off x="0" y="0"/>
                      <a:ext cx="2310765" cy="443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7D6">
        <w:rPr>
          <w:rFonts w:ascii="Times New Roman" w:hAnsi="Times New Roman"/>
          <w:b/>
          <w:sz w:val="24"/>
        </w:rPr>
        <w:t xml:space="preserve">Surabaya, </w:t>
      </w:r>
      <w:r w:rsidRPr="001F37D6">
        <w:rPr>
          <w:rFonts w:ascii="Times New Roman" w:hAnsi="Times New Roman"/>
          <w:b/>
          <w:sz w:val="24"/>
          <w:lang w:val="en-ID"/>
        </w:rPr>
        <w:t>Ju</w:t>
      </w:r>
      <w:r w:rsidRPr="001F37D6">
        <w:rPr>
          <w:rFonts w:ascii="Times New Roman" w:hAnsi="Times New Roman"/>
          <w:b/>
          <w:sz w:val="24"/>
        </w:rPr>
        <w:t>n</w:t>
      </w:r>
      <w:r w:rsidRPr="001F37D6">
        <w:rPr>
          <w:rFonts w:ascii="Times New Roman" w:hAnsi="Times New Roman"/>
          <w:b/>
          <w:sz w:val="24"/>
          <w:lang w:val="en-ID"/>
        </w:rPr>
        <w:t>i</w:t>
      </w:r>
      <w:r w:rsidRPr="001F37D6">
        <w:rPr>
          <w:rFonts w:ascii="Times New Roman" w:hAnsi="Times New Roman"/>
          <w:b/>
          <w:sz w:val="24"/>
        </w:rPr>
        <w:t xml:space="preserve"> 2022</w:t>
      </w:r>
    </w:p>
    <w:p w:rsidR="00F85DA2" w:rsidRPr="001F37D6" w:rsidRDefault="00F85DA2" w:rsidP="00F85DA2">
      <w:pPr>
        <w:tabs>
          <w:tab w:val="left" w:pos="4455"/>
        </w:tabs>
        <w:spacing w:after="0" w:line="360" w:lineRule="auto"/>
        <w:ind w:left="0" w:firstLine="432"/>
        <w:rPr>
          <w:rFonts w:ascii="Times New Roman" w:hAnsi="Times New Roman"/>
          <w:sz w:val="24"/>
        </w:rPr>
      </w:pPr>
    </w:p>
    <w:tbl>
      <w:tblPr>
        <w:tblW w:w="8154" w:type="dxa"/>
        <w:tblInd w:w="-34" w:type="dxa"/>
        <w:tblLook w:val="04A0" w:firstRow="1" w:lastRow="0" w:firstColumn="1" w:lastColumn="0" w:noHBand="0" w:noVBand="1"/>
      </w:tblPr>
      <w:tblGrid>
        <w:gridCol w:w="4428"/>
        <w:gridCol w:w="3726"/>
      </w:tblGrid>
      <w:tr w:rsidR="00F85DA2" w:rsidRPr="001F37D6" w:rsidTr="00423D41">
        <w:tc>
          <w:tcPr>
            <w:tcW w:w="4428" w:type="dxa"/>
          </w:tcPr>
          <w:p w:rsidR="00F85DA2" w:rsidRPr="001F37D6" w:rsidRDefault="00F85DA2" w:rsidP="00423D41">
            <w:pPr>
              <w:tabs>
                <w:tab w:val="left" w:pos="2040"/>
              </w:tabs>
              <w:spacing w:after="0" w:line="240" w:lineRule="auto"/>
              <w:ind w:left="0" w:firstLine="0"/>
              <w:jc w:val="center"/>
              <w:rPr>
                <w:rFonts w:ascii="Times New Roman" w:hAnsi="Times New Roman"/>
                <w:b/>
                <w:sz w:val="24"/>
                <w:lang w:val="en-US"/>
              </w:rPr>
            </w:pPr>
            <w:r w:rsidRPr="001F37D6">
              <w:rPr>
                <w:rFonts w:ascii="Times New Roman" w:hAnsi="Times New Roman"/>
                <w:b/>
                <w:sz w:val="24"/>
              </w:rPr>
              <w:t xml:space="preserve">Pembimbing </w:t>
            </w:r>
            <w:r w:rsidRPr="001F37D6">
              <w:rPr>
                <w:rFonts w:ascii="Times New Roman" w:hAnsi="Times New Roman"/>
                <w:b/>
                <w:sz w:val="24"/>
                <w:lang w:val="en-US"/>
              </w:rPr>
              <w:t>I</w:t>
            </w:r>
          </w:p>
        </w:tc>
        <w:tc>
          <w:tcPr>
            <w:tcW w:w="3726" w:type="dxa"/>
          </w:tcPr>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r w:rsidRPr="001F37D6">
              <w:rPr>
                <w:rFonts w:ascii="Times New Roman" w:hAnsi="Times New Roman"/>
                <w:b/>
                <w:sz w:val="24"/>
                <w:lang w:val="en-US"/>
              </w:rPr>
              <w:t>Pembimbing II</w:t>
            </w:r>
          </w:p>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p>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p>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p>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p>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p>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p>
        </w:tc>
      </w:tr>
      <w:tr w:rsidR="00F85DA2" w:rsidRPr="001F37D6" w:rsidTr="00423D41">
        <w:tc>
          <w:tcPr>
            <w:tcW w:w="4428" w:type="dxa"/>
          </w:tcPr>
          <w:p w:rsidR="00F85DA2" w:rsidRPr="001F37D6" w:rsidRDefault="00F85DA2" w:rsidP="00423D41">
            <w:pPr>
              <w:tabs>
                <w:tab w:val="left" w:pos="2040"/>
              </w:tabs>
              <w:spacing w:after="0" w:line="240" w:lineRule="auto"/>
              <w:ind w:left="0" w:firstLine="0"/>
              <w:jc w:val="center"/>
              <w:rPr>
                <w:rFonts w:ascii="Times New Roman" w:hAnsi="Times New Roman"/>
                <w:b/>
                <w:sz w:val="24"/>
                <w:u w:val="single"/>
                <w:lang w:val="en-US"/>
              </w:rPr>
            </w:pPr>
            <w:r w:rsidRPr="001F37D6">
              <w:rPr>
                <w:rFonts w:ascii="Times New Roman" w:hAnsi="Times New Roman"/>
                <w:b/>
                <w:sz w:val="24"/>
                <w:u w:val="single"/>
              </w:rPr>
              <w:t>Ceria Nurhayati, S.Kep., Ns., M.Kep</w:t>
            </w:r>
          </w:p>
        </w:tc>
        <w:tc>
          <w:tcPr>
            <w:tcW w:w="3726" w:type="dxa"/>
          </w:tcPr>
          <w:p w:rsidR="00F85DA2" w:rsidRPr="001F37D6" w:rsidRDefault="00F85DA2" w:rsidP="00423D41">
            <w:pPr>
              <w:tabs>
                <w:tab w:val="left" w:pos="2040"/>
              </w:tabs>
              <w:spacing w:after="0" w:line="240" w:lineRule="auto"/>
              <w:ind w:left="0" w:firstLine="432"/>
              <w:jc w:val="center"/>
              <w:rPr>
                <w:rFonts w:ascii="Times New Roman" w:hAnsi="Times New Roman"/>
                <w:b/>
                <w:sz w:val="24"/>
                <w:u w:val="single"/>
                <w:lang w:val="en-US"/>
              </w:rPr>
            </w:pPr>
            <w:r w:rsidRPr="001F37D6">
              <w:rPr>
                <w:rFonts w:ascii="Times New Roman" w:hAnsi="Times New Roman"/>
                <w:b/>
                <w:sz w:val="24"/>
                <w:u w:val="single"/>
                <w:lang w:val="en-US"/>
              </w:rPr>
              <w:t>Muharini,S.Kep.,Ns</w:t>
            </w:r>
          </w:p>
        </w:tc>
      </w:tr>
      <w:tr w:rsidR="00F85DA2" w:rsidRPr="001F37D6" w:rsidTr="00423D41">
        <w:tc>
          <w:tcPr>
            <w:tcW w:w="4428" w:type="dxa"/>
          </w:tcPr>
          <w:p w:rsidR="00F85DA2" w:rsidRPr="001F37D6" w:rsidRDefault="00F85DA2" w:rsidP="00423D41">
            <w:pPr>
              <w:tabs>
                <w:tab w:val="left" w:pos="2040"/>
              </w:tabs>
              <w:spacing w:after="0" w:line="240" w:lineRule="auto"/>
              <w:ind w:left="0" w:firstLine="0"/>
              <w:jc w:val="center"/>
              <w:rPr>
                <w:rFonts w:ascii="Times New Roman" w:hAnsi="Times New Roman"/>
                <w:b/>
                <w:sz w:val="24"/>
              </w:rPr>
            </w:pPr>
            <w:r w:rsidRPr="001F37D6">
              <w:rPr>
                <w:rFonts w:ascii="Times New Roman" w:hAnsi="Times New Roman"/>
                <w:b/>
                <w:sz w:val="24"/>
              </w:rPr>
              <w:t>NIP.03.049</w:t>
            </w:r>
          </w:p>
        </w:tc>
        <w:tc>
          <w:tcPr>
            <w:tcW w:w="3726" w:type="dxa"/>
          </w:tcPr>
          <w:p w:rsidR="00F85DA2" w:rsidRPr="001F37D6" w:rsidRDefault="00F85DA2" w:rsidP="00423D41">
            <w:pPr>
              <w:tabs>
                <w:tab w:val="left" w:pos="2040"/>
              </w:tabs>
              <w:spacing w:after="0" w:line="240" w:lineRule="auto"/>
              <w:ind w:left="0" w:firstLine="432"/>
              <w:jc w:val="center"/>
              <w:rPr>
                <w:rFonts w:ascii="Times New Roman" w:hAnsi="Times New Roman"/>
                <w:b/>
                <w:sz w:val="24"/>
                <w:lang w:val="en-US"/>
              </w:rPr>
            </w:pPr>
            <w:r w:rsidRPr="001F37D6">
              <w:rPr>
                <w:rFonts w:ascii="Times New Roman" w:hAnsi="Times New Roman"/>
                <w:b/>
                <w:sz w:val="24"/>
                <w:lang w:val="en-US"/>
              </w:rPr>
              <w:t>NIP. 196410171987032005</w:t>
            </w:r>
          </w:p>
        </w:tc>
      </w:tr>
    </w:tbl>
    <w:p w:rsidR="00F85DA2" w:rsidRPr="001F37D6" w:rsidRDefault="00F85DA2" w:rsidP="00F85DA2">
      <w:pPr>
        <w:pStyle w:val="Heading1"/>
        <w:numPr>
          <w:ilvl w:val="0"/>
          <w:numId w:val="0"/>
        </w:numPr>
        <w:spacing w:before="0"/>
        <w:ind w:firstLine="432"/>
        <w:rPr>
          <w:lang w:val="en-ID"/>
        </w:rPr>
      </w:pPr>
      <w:bookmarkStart w:id="10" w:name="_Toc107657477"/>
      <w:bookmarkStart w:id="11" w:name="_Toc107782279"/>
    </w:p>
    <w:p w:rsidR="00F85DA2" w:rsidRPr="001F37D6" w:rsidRDefault="00F85DA2" w:rsidP="00F85DA2">
      <w:pPr>
        <w:spacing w:after="0"/>
        <w:ind w:left="0" w:firstLine="432"/>
        <w:rPr>
          <w:rFonts w:ascii="Times New Roman" w:hAnsi="Times New Roman"/>
          <w:lang w:val="en-ID"/>
        </w:rPr>
      </w:pPr>
    </w:p>
    <w:p w:rsidR="00F85DA2" w:rsidRDefault="00F85DA2" w:rsidP="00F85DA2">
      <w:pPr>
        <w:tabs>
          <w:tab w:val="left" w:pos="1560"/>
          <w:tab w:val="left" w:pos="1701"/>
        </w:tabs>
        <w:spacing w:after="0" w:line="360" w:lineRule="auto"/>
        <w:ind w:left="0" w:firstLine="0"/>
        <w:jc w:val="both"/>
        <w:rPr>
          <w:rFonts w:ascii="Times New Roman" w:hAnsi="Times New Roman"/>
          <w:sz w:val="24"/>
          <w:lang w:val="en-ID"/>
        </w:rPr>
      </w:pPr>
      <w:r w:rsidRPr="001F37D6">
        <w:rPr>
          <w:rFonts w:ascii="Times New Roman" w:hAnsi="Times New Roman"/>
          <w:sz w:val="24"/>
          <w:lang w:val="en-ID"/>
        </w:rPr>
        <w:t xml:space="preserve">Ditetapkan </w:t>
      </w:r>
      <w:r>
        <w:rPr>
          <w:rFonts w:ascii="Times New Roman" w:hAnsi="Times New Roman"/>
          <w:sz w:val="24"/>
          <w:lang w:val="en-ID"/>
        </w:rPr>
        <w:t xml:space="preserve">di </w:t>
      </w:r>
      <w:r>
        <w:rPr>
          <w:rFonts w:ascii="Times New Roman" w:hAnsi="Times New Roman"/>
          <w:sz w:val="24"/>
          <w:lang w:val="en-ID"/>
        </w:rPr>
        <w:tab/>
        <w:t>:</w:t>
      </w:r>
      <w:r>
        <w:rPr>
          <w:rFonts w:ascii="Times New Roman" w:hAnsi="Times New Roman"/>
          <w:sz w:val="24"/>
          <w:lang w:val="en-ID"/>
        </w:rPr>
        <w:tab/>
        <w:t>Stikes Hang Tuah Surabaya</w:t>
      </w:r>
    </w:p>
    <w:p w:rsidR="00F85DA2" w:rsidRPr="001F37D6" w:rsidRDefault="00F85DA2" w:rsidP="00F85DA2">
      <w:pPr>
        <w:tabs>
          <w:tab w:val="left" w:pos="1560"/>
          <w:tab w:val="left" w:pos="1701"/>
        </w:tabs>
        <w:spacing w:after="0" w:line="360" w:lineRule="auto"/>
        <w:ind w:left="0" w:firstLine="0"/>
        <w:jc w:val="both"/>
        <w:rPr>
          <w:rFonts w:ascii="Times New Roman" w:hAnsi="Times New Roman"/>
          <w:sz w:val="24"/>
          <w:lang w:val="en-ID"/>
        </w:rPr>
      </w:pPr>
      <w:r>
        <w:rPr>
          <w:rFonts w:ascii="Times New Roman" w:hAnsi="Times New Roman"/>
          <w:sz w:val="24"/>
          <w:lang w:val="en-ID"/>
        </w:rPr>
        <w:t>Tanggal</w:t>
      </w:r>
      <w:r>
        <w:rPr>
          <w:rFonts w:ascii="Times New Roman" w:hAnsi="Times New Roman"/>
          <w:sz w:val="24"/>
          <w:lang w:val="en-ID"/>
        </w:rPr>
        <w:tab/>
        <w:t>:</w:t>
      </w:r>
      <w:r>
        <w:rPr>
          <w:rFonts w:ascii="Times New Roman" w:hAnsi="Times New Roman"/>
          <w:sz w:val="24"/>
          <w:lang w:val="en-ID"/>
        </w:rPr>
        <w:tab/>
        <w:t>6 Juli 2022</w:t>
      </w:r>
    </w:p>
    <w:p w:rsidR="00F85DA2" w:rsidRPr="001F37D6" w:rsidRDefault="00F85DA2" w:rsidP="00F85DA2">
      <w:pPr>
        <w:pStyle w:val="Heading1"/>
        <w:numPr>
          <w:ilvl w:val="0"/>
          <w:numId w:val="0"/>
        </w:numPr>
        <w:spacing w:before="0"/>
        <w:ind w:firstLine="432"/>
        <w:rPr>
          <w:rFonts w:eastAsia="Times New Roman"/>
          <w:b w:val="0"/>
          <w:bCs w:val="0"/>
          <w:sz w:val="22"/>
          <w:szCs w:val="22"/>
          <w:lang w:val="en-ID"/>
        </w:rPr>
      </w:pPr>
    </w:p>
    <w:p w:rsidR="00F85DA2" w:rsidRPr="001F37D6" w:rsidRDefault="00F85DA2" w:rsidP="00F85DA2">
      <w:pPr>
        <w:pStyle w:val="Heading1"/>
        <w:numPr>
          <w:ilvl w:val="0"/>
          <w:numId w:val="0"/>
        </w:numPr>
        <w:spacing w:before="0"/>
        <w:ind w:firstLine="432"/>
        <w:rPr>
          <w:rFonts w:eastAsia="Times New Roman"/>
          <w:b w:val="0"/>
          <w:bCs w:val="0"/>
          <w:sz w:val="22"/>
          <w:szCs w:val="22"/>
          <w:lang w:val="en-ID"/>
        </w:rPr>
      </w:pPr>
    </w:p>
    <w:p w:rsidR="00F85DA2" w:rsidRPr="001F37D6" w:rsidRDefault="00F85DA2" w:rsidP="00F85DA2">
      <w:pPr>
        <w:pStyle w:val="Heading1"/>
        <w:numPr>
          <w:ilvl w:val="0"/>
          <w:numId w:val="0"/>
        </w:numPr>
        <w:spacing w:before="0"/>
        <w:ind w:firstLine="432"/>
        <w:rPr>
          <w:rFonts w:eastAsia="Times New Roman"/>
          <w:b w:val="0"/>
          <w:bCs w:val="0"/>
          <w:sz w:val="22"/>
          <w:szCs w:val="22"/>
          <w:lang w:val="en-ID"/>
        </w:rPr>
      </w:pPr>
    </w:p>
    <w:p w:rsidR="00F85DA2" w:rsidRPr="001F37D6" w:rsidRDefault="00F85DA2" w:rsidP="00F85DA2">
      <w:pPr>
        <w:spacing w:after="0"/>
        <w:ind w:left="0" w:firstLine="432"/>
        <w:jc w:val="center"/>
        <w:rPr>
          <w:rFonts w:ascii="Times New Roman" w:hAnsi="Times New Roman"/>
          <w:lang w:val="en-ID"/>
        </w:rPr>
      </w:pPr>
    </w:p>
    <w:p w:rsidR="00F85DA2" w:rsidRPr="001F37D6" w:rsidRDefault="00F85DA2" w:rsidP="00F85DA2">
      <w:pPr>
        <w:pStyle w:val="Heading1"/>
        <w:numPr>
          <w:ilvl w:val="0"/>
          <w:numId w:val="0"/>
        </w:numPr>
        <w:spacing w:before="0"/>
        <w:ind w:firstLine="432"/>
        <w:jc w:val="center"/>
        <w:rPr>
          <w:lang w:val="en-ID"/>
        </w:rPr>
      </w:pPr>
    </w:p>
    <w:p w:rsidR="00F85DA2" w:rsidRPr="001F37D6" w:rsidRDefault="00F85DA2" w:rsidP="00F85DA2">
      <w:pPr>
        <w:rPr>
          <w:rFonts w:ascii="Times New Roman" w:hAnsi="Times New Roman"/>
          <w:lang w:val="en-ID"/>
        </w:rPr>
      </w:pPr>
    </w:p>
    <w:p w:rsidR="00F85DA2" w:rsidRPr="001F37D6" w:rsidRDefault="00F85DA2" w:rsidP="00F85DA2">
      <w:pPr>
        <w:rPr>
          <w:rFonts w:ascii="Times New Roman" w:hAnsi="Times New Roman"/>
          <w:lang w:val="en-ID"/>
        </w:rPr>
      </w:pPr>
    </w:p>
    <w:p w:rsidR="00F85DA2" w:rsidRPr="001F37D6" w:rsidRDefault="00F85DA2" w:rsidP="00F85DA2">
      <w:pPr>
        <w:pStyle w:val="Heading1"/>
        <w:numPr>
          <w:ilvl w:val="0"/>
          <w:numId w:val="0"/>
        </w:numPr>
        <w:spacing w:before="0"/>
        <w:ind w:firstLine="432"/>
        <w:jc w:val="center"/>
        <w:rPr>
          <w:lang w:val="en-ID"/>
        </w:rPr>
      </w:pPr>
    </w:p>
    <w:p w:rsidR="00F85DA2" w:rsidRPr="001F37D6" w:rsidRDefault="00F85DA2" w:rsidP="00F85DA2">
      <w:pPr>
        <w:rPr>
          <w:rFonts w:ascii="Times New Roman" w:hAnsi="Times New Roman"/>
          <w:lang w:val="en-ID"/>
        </w:rPr>
      </w:pPr>
    </w:p>
    <w:p w:rsidR="00F85DA2" w:rsidRPr="001F37D6" w:rsidRDefault="00F85DA2" w:rsidP="00F85DA2">
      <w:pPr>
        <w:pStyle w:val="Heading1"/>
        <w:numPr>
          <w:ilvl w:val="0"/>
          <w:numId w:val="0"/>
        </w:numPr>
        <w:spacing w:before="0"/>
        <w:jc w:val="center"/>
        <w:rPr>
          <w:lang w:val="en-ID"/>
        </w:rPr>
      </w:pPr>
      <w:r w:rsidRPr="001F37D6">
        <w:rPr>
          <w:lang w:val="en-ID"/>
        </w:rPr>
        <w:lastRenderedPageBreak/>
        <w:t>HALAMAN PENGESAHAN</w:t>
      </w:r>
      <w:bookmarkEnd w:id="10"/>
      <w:bookmarkEnd w:id="11"/>
    </w:p>
    <w:p w:rsidR="00F85DA2" w:rsidRPr="001F37D6" w:rsidRDefault="00F85DA2" w:rsidP="00F85DA2">
      <w:pPr>
        <w:spacing w:after="0" w:line="360" w:lineRule="auto"/>
        <w:ind w:left="0" w:firstLine="0"/>
        <w:rPr>
          <w:rFonts w:ascii="Times New Roman" w:hAnsi="Times New Roman"/>
          <w:sz w:val="24"/>
          <w:lang w:val="en-ID"/>
        </w:rPr>
      </w:pPr>
    </w:p>
    <w:p w:rsidR="00F85DA2" w:rsidRPr="001F37D6" w:rsidRDefault="00F85DA2" w:rsidP="00F85DA2">
      <w:pPr>
        <w:tabs>
          <w:tab w:val="left" w:pos="0"/>
        </w:tabs>
        <w:spacing w:after="0" w:line="360" w:lineRule="auto"/>
        <w:ind w:left="0" w:firstLine="0"/>
        <w:jc w:val="both"/>
        <w:rPr>
          <w:rFonts w:ascii="Times New Roman" w:hAnsi="Times New Roman"/>
          <w:sz w:val="24"/>
        </w:rPr>
      </w:pPr>
      <w:r w:rsidRPr="001F37D6">
        <w:rPr>
          <w:rFonts w:ascii="Times New Roman" w:hAnsi="Times New Roman"/>
          <w:sz w:val="24"/>
        </w:rPr>
        <w:t>Karya Tulis Ilmiah dari:</w:t>
      </w:r>
    </w:p>
    <w:p w:rsidR="00F85DA2" w:rsidRPr="001F37D6" w:rsidRDefault="00F85DA2" w:rsidP="00F85DA2">
      <w:pPr>
        <w:tabs>
          <w:tab w:val="left" w:pos="2127"/>
          <w:tab w:val="left" w:pos="2268"/>
        </w:tabs>
        <w:spacing w:after="0" w:line="360" w:lineRule="auto"/>
        <w:ind w:left="0" w:firstLine="0"/>
        <w:jc w:val="both"/>
        <w:rPr>
          <w:rFonts w:ascii="Times New Roman" w:hAnsi="Times New Roman"/>
          <w:sz w:val="24"/>
        </w:rPr>
      </w:pPr>
      <w:r w:rsidRPr="001F37D6">
        <w:rPr>
          <w:rFonts w:ascii="Times New Roman" w:hAnsi="Times New Roman"/>
          <w:sz w:val="24"/>
        </w:rPr>
        <w:t>Nama</w:t>
      </w:r>
      <w:r>
        <w:rPr>
          <w:rFonts w:ascii="Times New Roman" w:hAnsi="Times New Roman"/>
          <w:sz w:val="24"/>
          <w:lang w:val="en-US"/>
        </w:rPr>
        <w:tab/>
        <w:t>:</w:t>
      </w:r>
      <w:r>
        <w:rPr>
          <w:rFonts w:ascii="Times New Roman" w:hAnsi="Times New Roman"/>
          <w:sz w:val="24"/>
          <w:lang w:val="en-US"/>
        </w:rPr>
        <w:tab/>
      </w:r>
      <w:r w:rsidRPr="001F37D6">
        <w:rPr>
          <w:rFonts w:ascii="Times New Roman" w:hAnsi="Times New Roman"/>
          <w:sz w:val="24"/>
        </w:rPr>
        <w:t>Alfina Damayanti, S.Kep.</w:t>
      </w:r>
    </w:p>
    <w:p w:rsidR="00F85DA2" w:rsidRPr="001F37D6" w:rsidRDefault="00F85DA2" w:rsidP="00F85DA2">
      <w:pPr>
        <w:tabs>
          <w:tab w:val="left" w:pos="2127"/>
          <w:tab w:val="left" w:pos="2268"/>
        </w:tabs>
        <w:spacing w:after="0" w:line="360" w:lineRule="auto"/>
        <w:ind w:left="0" w:firstLine="0"/>
        <w:jc w:val="both"/>
        <w:rPr>
          <w:rFonts w:ascii="Times New Roman" w:hAnsi="Times New Roman"/>
          <w:sz w:val="24"/>
        </w:rPr>
      </w:pPr>
      <w:r w:rsidRPr="001F37D6">
        <w:rPr>
          <w:rFonts w:ascii="Times New Roman" w:hAnsi="Times New Roman"/>
          <w:sz w:val="24"/>
        </w:rPr>
        <w:t>NIM</w:t>
      </w:r>
      <w:r w:rsidRPr="001F37D6">
        <w:rPr>
          <w:rFonts w:ascii="Times New Roman" w:hAnsi="Times New Roman"/>
          <w:sz w:val="24"/>
        </w:rPr>
        <w:tab/>
      </w:r>
      <w:r>
        <w:rPr>
          <w:rFonts w:ascii="Times New Roman" w:hAnsi="Times New Roman"/>
          <w:sz w:val="24"/>
        </w:rPr>
        <w:t>:</w:t>
      </w:r>
      <w:r>
        <w:rPr>
          <w:rFonts w:ascii="Times New Roman" w:hAnsi="Times New Roman"/>
          <w:sz w:val="24"/>
          <w:lang w:val="en-US"/>
        </w:rPr>
        <w:tab/>
      </w:r>
      <w:r w:rsidRPr="001F37D6">
        <w:rPr>
          <w:rFonts w:ascii="Times New Roman" w:hAnsi="Times New Roman"/>
          <w:sz w:val="24"/>
        </w:rPr>
        <w:t>2130105</w:t>
      </w:r>
    </w:p>
    <w:p w:rsidR="00F85DA2" w:rsidRDefault="00F85DA2" w:rsidP="00F85DA2">
      <w:pPr>
        <w:tabs>
          <w:tab w:val="left" w:pos="2127"/>
          <w:tab w:val="left" w:pos="2268"/>
        </w:tabs>
        <w:spacing w:after="0" w:line="360" w:lineRule="auto"/>
        <w:ind w:left="0" w:firstLine="0"/>
        <w:jc w:val="both"/>
        <w:rPr>
          <w:rFonts w:ascii="Times New Roman" w:hAnsi="Times New Roman"/>
          <w:sz w:val="24"/>
          <w:lang w:val="en-US"/>
        </w:rPr>
      </w:pPr>
      <w:r>
        <w:rPr>
          <w:rFonts w:ascii="Times New Roman" w:hAnsi="Times New Roman"/>
          <w:sz w:val="24"/>
        </w:rPr>
        <w:t>Program Studi</w:t>
      </w:r>
      <w:r>
        <w:rPr>
          <w:rFonts w:ascii="Times New Roman" w:hAnsi="Times New Roman"/>
          <w:sz w:val="24"/>
        </w:rPr>
        <w:tab/>
        <w:t>:</w:t>
      </w:r>
      <w:r>
        <w:rPr>
          <w:rFonts w:ascii="Times New Roman" w:hAnsi="Times New Roman"/>
          <w:sz w:val="24"/>
          <w:lang w:val="en-US"/>
        </w:rPr>
        <w:tab/>
      </w:r>
      <w:r w:rsidRPr="001F37D6">
        <w:rPr>
          <w:rFonts w:ascii="Times New Roman" w:hAnsi="Times New Roman"/>
          <w:sz w:val="24"/>
        </w:rPr>
        <w:t>Pendidikan Profesi Ners</w:t>
      </w:r>
    </w:p>
    <w:p w:rsidR="00F85DA2" w:rsidRPr="001F37D6" w:rsidRDefault="00F85DA2" w:rsidP="00F85DA2">
      <w:pPr>
        <w:tabs>
          <w:tab w:val="left" w:pos="2127"/>
          <w:tab w:val="left" w:pos="2268"/>
        </w:tabs>
        <w:spacing w:after="0" w:line="360" w:lineRule="auto"/>
        <w:ind w:left="2268" w:hanging="2268"/>
        <w:jc w:val="both"/>
        <w:rPr>
          <w:rFonts w:ascii="Times New Roman" w:hAnsi="Times New Roman"/>
          <w:sz w:val="24"/>
          <w:lang w:val="en-US"/>
        </w:rPr>
      </w:pPr>
      <w:r w:rsidRPr="001F37D6">
        <w:rPr>
          <w:rFonts w:ascii="Times New Roman" w:hAnsi="Times New Roman"/>
          <w:sz w:val="24"/>
        </w:rPr>
        <w:t xml:space="preserve">Judul                        </w:t>
      </w:r>
      <w:r>
        <w:rPr>
          <w:rFonts w:ascii="Times New Roman" w:hAnsi="Times New Roman"/>
          <w:sz w:val="24"/>
          <w:lang w:val="en-US"/>
        </w:rPr>
        <w:tab/>
      </w:r>
      <w:r>
        <w:rPr>
          <w:rFonts w:ascii="Times New Roman" w:hAnsi="Times New Roman"/>
          <w:sz w:val="24"/>
        </w:rPr>
        <w:t>:</w:t>
      </w:r>
      <w:r>
        <w:rPr>
          <w:rFonts w:ascii="Times New Roman" w:hAnsi="Times New Roman"/>
          <w:sz w:val="24"/>
          <w:lang w:val="en-US"/>
        </w:rPr>
        <w:tab/>
      </w:r>
      <w:r w:rsidRPr="001F37D6">
        <w:rPr>
          <w:rFonts w:ascii="Times New Roman" w:hAnsi="Times New Roman"/>
          <w:sz w:val="24"/>
        </w:rPr>
        <w:t>Asuhan Keperawatan Pada Tn. A</w:t>
      </w:r>
      <w:r w:rsidRPr="001F37D6">
        <w:rPr>
          <w:rFonts w:ascii="Times New Roman" w:hAnsi="Times New Roman"/>
          <w:sz w:val="24"/>
          <w:lang w:val="en-ID"/>
        </w:rPr>
        <w:t xml:space="preserve">dengan diagnose </w:t>
      </w:r>
      <w:r w:rsidRPr="001F37D6">
        <w:rPr>
          <w:rFonts w:ascii="Times New Roman" w:hAnsi="Times New Roman"/>
          <w:sz w:val="24"/>
        </w:rPr>
        <w:t>diabetes melitus tipe 2</w:t>
      </w:r>
      <w:r w:rsidRPr="001F37D6">
        <w:rPr>
          <w:rFonts w:ascii="Times New Roman" w:hAnsi="Times New Roman"/>
          <w:sz w:val="24"/>
          <w:lang w:val="en-ID"/>
        </w:rPr>
        <w:t xml:space="preserve"> </w:t>
      </w:r>
      <w:r w:rsidRPr="001F37D6">
        <w:rPr>
          <w:rFonts w:ascii="Times New Roman" w:hAnsi="Times New Roman"/>
          <w:sz w:val="24"/>
        </w:rPr>
        <w:t>di ruang A1 R</w:t>
      </w:r>
      <w:r w:rsidRPr="001F37D6">
        <w:rPr>
          <w:rFonts w:ascii="Times New Roman" w:hAnsi="Times New Roman"/>
          <w:sz w:val="24"/>
          <w:lang w:val="en-ID"/>
        </w:rPr>
        <w:t xml:space="preserve">SPAL </w:t>
      </w:r>
      <w:r w:rsidRPr="001F37D6">
        <w:rPr>
          <w:rFonts w:ascii="Times New Roman" w:hAnsi="Times New Roman"/>
          <w:sz w:val="24"/>
        </w:rPr>
        <w:t>Dr. Ramelan Surabaya.</w:t>
      </w:r>
    </w:p>
    <w:p w:rsidR="00F85DA2" w:rsidRPr="001F37D6" w:rsidRDefault="00F85DA2" w:rsidP="00F85DA2">
      <w:pPr>
        <w:tabs>
          <w:tab w:val="left" w:pos="0"/>
        </w:tabs>
        <w:spacing w:after="0" w:line="360" w:lineRule="auto"/>
        <w:ind w:left="0" w:firstLine="432"/>
        <w:jc w:val="both"/>
        <w:rPr>
          <w:rFonts w:ascii="Times New Roman" w:hAnsi="Times New Roman"/>
          <w:sz w:val="24"/>
        </w:rPr>
      </w:pPr>
      <w:r w:rsidRPr="001F37D6">
        <w:rPr>
          <w:rFonts w:ascii="Times New Roman" w:hAnsi="Times New Roman"/>
          <w:sz w:val="24"/>
        </w:rPr>
        <w:t>Telah dipertahankan dihadapan dewan penguji Karya Tulis Ilmiah di Stikes Hang Tuah Surabaya, dan dinyatakan dapat diterima sebagai salah satu syarat untuk memperoleh gelar “NERS (NS)” pada program studi Pendidikan Profesi Ners Stikes Hang Tuah Surabaya.</w:t>
      </w:r>
    </w:p>
    <w:p w:rsidR="00F85DA2" w:rsidRPr="001F37D6" w:rsidRDefault="00F85DA2" w:rsidP="00F85DA2">
      <w:pPr>
        <w:tabs>
          <w:tab w:val="left" w:pos="2400"/>
        </w:tabs>
        <w:spacing w:after="0"/>
        <w:ind w:left="0" w:firstLine="432"/>
        <w:rPr>
          <w:rFonts w:ascii="Times New Roman" w:hAnsi="Times New Roman"/>
          <w:sz w:val="24"/>
        </w:rPr>
      </w:pPr>
      <w:r w:rsidRPr="001F37D6">
        <w:rPr>
          <w:rFonts w:ascii="Times New Roman" w:hAnsi="Times New Roman"/>
          <w:sz w:val="24"/>
        </w:rPr>
        <w:tab/>
      </w:r>
    </w:p>
    <w:tbl>
      <w:tblPr>
        <w:tblW w:w="9222" w:type="dxa"/>
        <w:tblInd w:w="-34" w:type="dxa"/>
        <w:tblLook w:val="04A0" w:firstRow="1" w:lastRow="0" w:firstColumn="1" w:lastColumn="0" w:noHBand="0" w:noVBand="1"/>
      </w:tblPr>
      <w:tblGrid>
        <w:gridCol w:w="1780"/>
        <w:gridCol w:w="4174"/>
        <w:gridCol w:w="3268"/>
      </w:tblGrid>
      <w:tr w:rsidR="00F85DA2" w:rsidRPr="001F37D6" w:rsidTr="00423D41">
        <w:trPr>
          <w:trHeight w:val="858"/>
        </w:trPr>
        <w:tc>
          <w:tcPr>
            <w:tcW w:w="1780" w:type="dxa"/>
          </w:tcPr>
          <w:p w:rsidR="00F85DA2" w:rsidRPr="001F37D6" w:rsidRDefault="00F85DA2" w:rsidP="00423D41">
            <w:pPr>
              <w:tabs>
                <w:tab w:val="left" w:pos="6300"/>
              </w:tabs>
              <w:spacing w:after="0" w:line="240" w:lineRule="auto"/>
              <w:ind w:left="0" w:firstLine="432"/>
              <w:rPr>
                <w:rFonts w:ascii="Times New Roman" w:hAnsi="Times New Roman"/>
                <w:b/>
                <w:sz w:val="24"/>
              </w:rPr>
            </w:pPr>
            <w:r w:rsidRPr="001F37D6">
              <w:rPr>
                <w:rFonts w:ascii="Times New Roman" w:hAnsi="Times New Roman"/>
                <w:b/>
                <w:sz w:val="24"/>
              </w:rPr>
              <w:t>Penguji I</w:t>
            </w:r>
          </w:p>
        </w:tc>
        <w:tc>
          <w:tcPr>
            <w:tcW w:w="4174" w:type="dxa"/>
          </w:tcPr>
          <w:p w:rsidR="00F85DA2" w:rsidRPr="001F37D6" w:rsidRDefault="00F85DA2" w:rsidP="00423D41">
            <w:pPr>
              <w:spacing w:after="0" w:line="240" w:lineRule="auto"/>
              <w:ind w:left="0" w:firstLine="0"/>
              <w:jc w:val="center"/>
              <w:rPr>
                <w:rFonts w:ascii="Times New Roman" w:hAnsi="Times New Roman"/>
                <w:b/>
                <w:sz w:val="24"/>
                <w:szCs w:val="24"/>
                <w:u w:val="single"/>
              </w:rPr>
            </w:pPr>
            <w:r w:rsidRPr="001F37D6">
              <w:rPr>
                <w:rFonts w:ascii="Times New Roman" w:hAnsi="Times New Roman"/>
                <w:b/>
                <w:sz w:val="24"/>
                <w:szCs w:val="24"/>
                <w:u w:val="single"/>
              </w:rPr>
              <w:t>Dwi Priyantini, S.Kep.,Ns.,M Sc.</w:t>
            </w:r>
          </w:p>
          <w:p w:rsidR="00F85DA2" w:rsidRPr="001F37D6" w:rsidRDefault="00F85DA2" w:rsidP="00423D41">
            <w:pPr>
              <w:spacing w:after="0" w:line="240" w:lineRule="auto"/>
              <w:ind w:left="0" w:firstLine="0"/>
              <w:jc w:val="center"/>
              <w:rPr>
                <w:rFonts w:ascii="Times New Roman" w:hAnsi="Times New Roman"/>
                <w:b/>
                <w:sz w:val="24"/>
                <w:szCs w:val="24"/>
              </w:rPr>
            </w:pPr>
            <w:r w:rsidRPr="001F37D6">
              <w:rPr>
                <w:rFonts w:ascii="Times New Roman" w:hAnsi="Times New Roman"/>
                <w:b/>
                <w:sz w:val="24"/>
                <w:szCs w:val="24"/>
              </w:rPr>
              <w:t>NIP.03006</w:t>
            </w:r>
          </w:p>
          <w:p w:rsidR="00F85DA2" w:rsidRPr="001F37D6" w:rsidRDefault="00F85DA2" w:rsidP="00423D41">
            <w:pPr>
              <w:tabs>
                <w:tab w:val="left" w:pos="6300"/>
              </w:tabs>
              <w:spacing w:after="0" w:line="240" w:lineRule="auto"/>
              <w:ind w:left="0" w:firstLine="0"/>
              <w:jc w:val="center"/>
              <w:rPr>
                <w:rFonts w:ascii="Times New Roman" w:hAnsi="Times New Roman"/>
                <w:b/>
                <w:sz w:val="24"/>
                <w:u w:val="single"/>
              </w:rPr>
            </w:pPr>
          </w:p>
        </w:tc>
        <w:tc>
          <w:tcPr>
            <w:tcW w:w="3268" w:type="dxa"/>
          </w:tcPr>
          <w:p w:rsidR="00F85DA2" w:rsidRPr="001F37D6" w:rsidRDefault="00F85DA2" w:rsidP="00423D41">
            <w:pPr>
              <w:tabs>
                <w:tab w:val="left" w:pos="6300"/>
              </w:tabs>
              <w:spacing w:after="0" w:line="240" w:lineRule="auto"/>
              <w:ind w:left="0" w:firstLine="432"/>
              <w:rPr>
                <w:rFonts w:ascii="Times New Roman" w:hAnsi="Times New Roman"/>
                <w:b/>
                <w:sz w:val="24"/>
              </w:rPr>
            </w:pPr>
          </w:p>
          <w:p w:rsidR="00F85DA2" w:rsidRPr="001F37D6" w:rsidRDefault="00F85DA2" w:rsidP="00423D41">
            <w:pPr>
              <w:tabs>
                <w:tab w:val="left" w:pos="6300"/>
              </w:tabs>
              <w:spacing w:after="0" w:line="240" w:lineRule="auto"/>
              <w:ind w:left="0" w:firstLine="432"/>
              <w:rPr>
                <w:rFonts w:ascii="Times New Roman" w:hAnsi="Times New Roman"/>
                <w:b/>
                <w:sz w:val="24"/>
                <w:u w:val="single"/>
              </w:rPr>
            </w:pPr>
            <w:r>
              <w:rPr>
                <w:rFonts w:ascii="Times New Roman" w:hAnsi="Times New Roman"/>
                <w:noProof/>
                <w:lang w:val="en-US"/>
              </w:rPr>
              <mc:AlternateContent>
                <mc:Choice Requires="wps">
                  <w:drawing>
                    <wp:anchor distT="0" distB="0" distL="114300" distR="114300" simplePos="0" relativeHeight="251802624" behindDoc="0" locked="0" layoutInCell="1" allowOverlap="1" wp14:anchorId="7B2E0A92" wp14:editId="30588557">
                      <wp:simplePos x="0" y="0"/>
                      <wp:positionH relativeFrom="column">
                        <wp:posOffset>115570</wp:posOffset>
                      </wp:positionH>
                      <wp:positionV relativeFrom="paragraph">
                        <wp:posOffset>115570</wp:posOffset>
                      </wp:positionV>
                      <wp:extent cx="1628775" cy="0"/>
                      <wp:effectExtent l="9525" t="11430" r="9525" b="762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4" o:spid="_x0000_s1026" type="#_x0000_t32" style="position:absolute;margin-left:9.1pt;margin-top:9.1pt;width:128.2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vwKQIAAE4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"/>
                  </w:pict>
                </mc:Fallback>
              </mc:AlternateContent>
            </w:r>
          </w:p>
        </w:tc>
      </w:tr>
      <w:tr w:rsidR="00F85DA2" w:rsidRPr="001F37D6" w:rsidTr="00423D41">
        <w:trPr>
          <w:trHeight w:val="706"/>
        </w:trPr>
        <w:tc>
          <w:tcPr>
            <w:tcW w:w="1780" w:type="dxa"/>
          </w:tcPr>
          <w:p w:rsidR="00F85DA2" w:rsidRPr="001F37D6" w:rsidRDefault="00F85DA2" w:rsidP="00423D41">
            <w:pPr>
              <w:tabs>
                <w:tab w:val="left" w:pos="6300"/>
              </w:tabs>
              <w:spacing w:after="0" w:line="240" w:lineRule="auto"/>
              <w:ind w:left="0" w:firstLine="432"/>
              <w:rPr>
                <w:rFonts w:ascii="Times New Roman" w:hAnsi="Times New Roman"/>
                <w:b/>
                <w:sz w:val="24"/>
              </w:rPr>
            </w:pPr>
            <w:r w:rsidRPr="001F37D6">
              <w:rPr>
                <w:rFonts w:ascii="Times New Roman" w:hAnsi="Times New Roman"/>
                <w:b/>
                <w:sz w:val="24"/>
              </w:rPr>
              <w:t>Penguji II</w:t>
            </w:r>
          </w:p>
        </w:tc>
        <w:tc>
          <w:tcPr>
            <w:tcW w:w="4174" w:type="dxa"/>
          </w:tcPr>
          <w:p w:rsidR="00F85DA2" w:rsidRPr="001F37D6" w:rsidRDefault="00F85DA2" w:rsidP="00423D41">
            <w:pPr>
              <w:spacing w:after="0" w:line="240" w:lineRule="auto"/>
              <w:ind w:left="0" w:firstLine="0"/>
              <w:jc w:val="center"/>
              <w:rPr>
                <w:rFonts w:ascii="Times New Roman" w:hAnsi="Times New Roman"/>
                <w:b/>
                <w:sz w:val="24"/>
                <w:szCs w:val="24"/>
                <w:u w:val="single"/>
              </w:rPr>
            </w:pPr>
            <w:r w:rsidRPr="001F37D6">
              <w:rPr>
                <w:rFonts w:ascii="Times New Roman" w:hAnsi="Times New Roman"/>
                <w:b/>
                <w:sz w:val="24"/>
                <w:szCs w:val="24"/>
                <w:u w:val="single"/>
              </w:rPr>
              <w:t>Ceria Nurhayati, S</w:t>
            </w:r>
            <w:r w:rsidRPr="001F37D6">
              <w:rPr>
                <w:rFonts w:ascii="Times New Roman" w:hAnsi="Times New Roman"/>
                <w:b/>
                <w:sz w:val="24"/>
                <w:szCs w:val="24"/>
                <w:u w:val="single"/>
                <w:lang w:val="en-US"/>
              </w:rPr>
              <w:t>.</w:t>
            </w:r>
            <w:r w:rsidRPr="001F37D6">
              <w:rPr>
                <w:rFonts w:ascii="Times New Roman" w:hAnsi="Times New Roman"/>
                <w:b/>
                <w:sz w:val="24"/>
                <w:szCs w:val="24"/>
                <w:u w:val="single"/>
              </w:rPr>
              <w:t>Kep.,Ns.,M.Kep</w:t>
            </w:r>
          </w:p>
          <w:p w:rsidR="00F85DA2" w:rsidRPr="001F37D6" w:rsidRDefault="00F85DA2" w:rsidP="00423D41">
            <w:pPr>
              <w:tabs>
                <w:tab w:val="left" w:pos="6300"/>
              </w:tabs>
              <w:spacing w:after="0" w:line="240" w:lineRule="auto"/>
              <w:ind w:left="0" w:firstLine="0"/>
              <w:jc w:val="center"/>
              <w:rPr>
                <w:rFonts w:ascii="Times New Roman" w:hAnsi="Times New Roman"/>
                <w:b/>
                <w:sz w:val="24"/>
              </w:rPr>
            </w:pPr>
            <w:r w:rsidRPr="001F37D6">
              <w:rPr>
                <w:rFonts w:ascii="Times New Roman" w:hAnsi="Times New Roman"/>
                <w:b/>
                <w:sz w:val="24"/>
                <w:szCs w:val="24"/>
              </w:rPr>
              <w:t>NIP. 03.049</w:t>
            </w:r>
          </w:p>
        </w:tc>
        <w:tc>
          <w:tcPr>
            <w:tcW w:w="3268" w:type="dxa"/>
          </w:tcPr>
          <w:p w:rsidR="00F85DA2" w:rsidRPr="001F37D6" w:rsidRDefault="00F85DA2" w:rsidP="00423D41">
            <w:pPr>
              <w:tabs>
                <w:tab w:val="left" w:pos="6300"/>
              </w:tabs>
              <w:spacing w:after="0" w:line="240" w:lineRule="auto"/>
              <w:ind w:left="0" w:firstLine="432"/>
              <w:rPr>
                <w:rFonts w:ascii="Times New Roman" w:hAnsi="Times New Roman"/>
                <w:b/>
                <w:sz w:val="24"/>
              </w:rPr>
            </w:pPr>
            <w:r>
              <w:rPr>
                <w:rFonts w:ascii="Times New Roman" w:hAnsi="Times New Roman"/>
                <w:noProof/>
                <w:lang w:val="en-US"/>
              </w:rPr>
              <mc:AlternateContent>
                <mc:Choice Requires="wps">
                  <w:drawing>
                    <wp:anchor distT="0" distB="0" distL="114300" distR="114300" simplePos="0" relativeHeight="251803648" behindDoc="0" locked="0" layoutInCell="1" allowOverlap="1" wp14:anchorId="4F002FA6" wp14:editId="5530D35D">
                      <wp:simplePos x="0" y="0"/>
                      <wp:positionH relativeFrom="column">
                        <wp:posOffset>115570</wp:posOffset>
                      </wp:positionH>
                      <wp:positionV relativeFrom="paragraph">
                        <wp:posOffset>241300</wp:posOffset>
                      </wp:positionV>
                      <wp:extent cx="1628775" cy="0"/>
                      <wp:effectExtent l="9525" t="11430" r="9525" b="7620"/>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3" o:spid="_x0000_s1026" type="#_x0000_t32" style="position:absolute;margin-left:9.1pt;margin-top:19pt;width:128.2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i7JwIAAE4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"/>
                  </w:pict>
                </mc:Fallback>
              </mc:AlternateContent>
            </w:r>
          </w:p>
        </w:tc>
      </w:tr>
      <w:tr w:rsidR="00F85DA2" w:rsidRPr="001F37D6" w:rsidTr="00423D41">
        <w:trPr>
          <w:trHeight w:val="608"/>
        </w:trPr>
        <w:tc>
          <w:tcPr>
            <w:tcW w:w="1780" w:type="dxa"/>
          </w:tcPr>
          <w:p w:rsidR="00F85DA2" w:rsidRPr="001F37D6" w:rsidRDefault="00F85DA2" w:rsidP="00423D41">
            <w:pPr>
              <w:tabs>
                <w:tab w:val="left" w:pos="6300"/>
              </w:tabs>
              <w:spacing w:after="0" w:line="240" w:lineRule="auto"/>
              <w:ind w:left="0" w:firstLine="432"/>
              <w:rPr>
                <w:rFonts w:ascii="Times New Roman" w:hAnsi="Times New Roman"/>
                <w:b/>
                <w:sz w:val="24"/>
              </w:rPr>
            </w:pPr>
            <w:r w:rsidRPr="001F37D6">
              <w:rPr>
                <w:rFonts w:ascii="Times New Roman" w:hAnsi="Times New Roman"/>
                <w:b/>
                <w:sz w:val="24"/>
              </w:rPr>
              <w:t>Penguji III</w:t>
            </w:r>
          </w:p>
        </w:tc>
        <w:tc>
          <w:tcPr>
            <w:tcW w:w="4174" w:type="dxa"/>
          </w:tcPr>
          <w:p w:rsidR="00F85DA2" w:rsidRPr="001F37D6" w:rsidRDefault="00F85DA2" w:rsidP="00423D41">
            <w:pPr>
              <w:tabs>
                <w:tab w:val="left" w:pos="6300"/>
              </w:tabs>
              <w:spacing w:after="0" w:line="240" w:lineRule="auto"/>
              <w:ind w:left="0" w:firstLine="0"/>
              <w:jc w:val="center"/>
              <w:rPr>
                <w:rFonts w:ascii="Times New Roman" w:hAnsi="Times New Roman"/>
                <w:b/>
                <w:sz w:val="24"/>
                <w:u w:val="single"/>
              </w:rPr>
            </w:pPr>
            <w:r w:rsidRPr="001F37D6">
              <w:rPr>
                <w:rFonts w:ascii="Times New Roman" w:hAnsi="Times New Roman"/>
                <w:b/>
                <w:sz w:val="24"/>
                <w:u w:val="single"/>
              </w:rPr>
              <w:t>Muharini,S.Kep.,Ns</w:t>
            </w:r>
          </w:p>
          <w:p w:rsidR="00F85DA2" w:rsidRPr="001F37D6" w:rsidRDefault="00F85DA2" w:rsidP="00423D41">
            <w:pPr>
              <w:tabs>
                <w:tab w:val="left" w:pos="6300"/>
              </w:tabs>
              <w:spacing w:after="0" w:line="240" w:lineRule="auto"/>
              <w:ind w:left="0" w:firstLine="0"/>
              <w:jc w:val="center"/>
              <w:rPr>
                <w:rFonts w:ascii="Times New Roman" w:hAnsi="Times New Roman"/>
                <w:b/>
                <w:sz w:val="24"/>
                <w:u w:val="single"/>
              </w:rPr>
            </w:pPr>
            <w:r w:rsidRPr="001F37D6">
              <w:rPr>
                <w:rFonts w:ascii="Times New Roman" w:hAnsi="Times New Roman"/>
                <w:b/>
                <w:sz w:val="24"/>
              </w:rPr>
              <w:t>NIP. 196410171987032005</w:t>
            </w:r>
          </w:p>
        </w:tc>
        <w:tc>
          <w:tcPr>
            <w:tcW w:w="3268" w:type="dxa"/>
          </w:tcPr>
          <w:p w:rsidR="00F85DA2" w:rsidRPr="001F37D6" w:rsidRDefault="00F85DA2" w:rsidP="00423D41">
            <w:pPr>
              <w:tabs>
                <w:tab w:val="left" w:pos="6300"/>
              </w:tabs>
              <w:spacing w:after="0" w:line="240" w:lineRule="auto"/>
              <w:ind w:left="0" w:firstLine="432"/>
              <w:rPr>
                <w:rFonts w:ascii="Times New Roman" w:hAnsi="Times New Roman"/>
                <w:b/>
                <w:sz w:val="24"/>
              </w:rPr>
            </w:pPr>
            <w:r>
              <w:rPr>
                <w:rFonts w:ascii="Times New Roman" w:hAnsi="Times New Roman"/>
                <w:noProof/>
                <w:lang w:val="en-US"/>
              </w:rPr>
              <mc:AlternateContent>
                <mc:Choice Requires="wps">
                  <w:drawing>
                    <wp:anchor distT="0" distB="0" distL="114300" distR="114300" simplePos="0" relativeHeight="251804672" behindDoc="0" locked="0" layoutInCell="1" allowOverlap="1" wp14:anchorId="4D296B61" wp14:editId="490944D9">
                      <wp:simplePos x="0" y="0"/>
                      <wp:positionH relativeFrom="column">
                        <wp:posOffset>115570</wp:posOffset>
                      </wp:positionH>
                      <wp:positionV relativeFrom="paragraph">
                        <wp:posOffset>212090</wp:posOffset>
                      </wp:positionV>
                      <wp:extent cx="1628775" cy="0"/>
                      <wp:effectExtent l="9525" t="11430" r="9525" b="7620"/>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2" o:spid="_x0000_s1026" type="#_x0000_t32" style="position:absolute;margin-left:9.1pt;margin-top:16.7pt;width:128.2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"/>
                  </w:pict>
                </mc:Fallback>
              </mc:AlternateContent>
            </w:r>
          </w:p>
        </w:tc>
      </w:tr>
    </w:tbl>
    <w:p w:rsidR="00F85DA2" w:rsidRPr="001F37D6" w:rsidRDefault="00F85DA2" w:rsidP="00F85DA2">
      <w:pPr>
        <w:tabs>
          <w:tab w:val="left" w:pos="2400"/>
        </w:tabs>
        <w:spacing w:after="0"/>
        <w:ind w:left="0" w:firstLine="432"/>
        <w:rPr>
          <w:rFonts w:ascii="Times New Roman" w:hAnsi="Times New Roman"/>
          <w:sz w:val="24"/>
        </w:rPr>
      </w:pPr>
    </w:p>
    <w:p w:rsidR="00F85DA2" w:rsidRPr="001F37D6" w:rsidRDefault="00F85DA2" w:rsidP="00F85DA2">
      <w:pPr>
        <w:tabs>
          <w:tab w:val="left" w:pos="2400"/>
        </w:tabs>
        <w:spacing w:after="0"/>
        <w:ind w:left="0" w:firstLine="432"/>
        <w:rPr>
          <w:rFonts w:ascii="Times New Roman" w:hAnsi="Times New Roman"/>
          <w:sz w:val="24"/>
        </w:rPr>
      </w:pPr>
    </w:p>
    <w:p w:rsidR="00F85DA2" w:rsidRPr="001F37D6" w:rsidRDefault="00F85DA2" w:rsidP="00F85DA2">
      <w:pPr>
        <w:tabs>
          <w:tab w:val="left" w:pos="2400"/>
        </w:tabs>
        <w:spacing w:after="0"/>
        <w:ind w:left="0" w:firstLine="432"/>
        <w:rPr>
          <w:rFonts w:ascii="Times New Roman" w:hAnsi="Times New Roman"/>
          <w:sz w:val="24"/>
        </w:rPr>
      </w:pPr>
    </w:p>
    <w:p w:rsidR="00F85DA2" w:rsidRPr="001F37D6" w:rsidRDefault="00F85DA2" w:rsidP="00F85DA2">
      <w:pPr>
        <w:spacing w:after="0"/>
        <w:ind w:left="0" w:firstLine="432"/>
        <w:rPr>
          <w:rFonts w:ascii="Times New Roman" w:hAnsi="Times New Roman"/>
          <w:sz w:val="24"/>
        </w:rPr>
      </w:pPr>
    </w:p>
    <w:tbl>
      <w:tblPr>
        <w:tblW w:w="0" w:type="auto"/>
        <w:jc w:val="center"/>
        <w:tblLook w:val="04A0" w:firstRow="1" w:lastRow="0" w:firstColumn="1" w:lastColumn="0" w:noHBand="0" w:noVBand="1"/>
      </w:tblPr>
      <w:tblGrid>
        <w:gridCol w:w="6451"/>
      </w:tblGrid>
      <w:tr w:rsidR="00F85DA2" w:rsidRPr="001F37D6" w:rsidTr="00423D41">
        <w:trPr>
          <w:trHeight w:val="666"/>
          <w:jc w:val="center"/>
        </w:trPr>
        <w:tc>
          <w:tcPr>
            <w:tcW w:w="6451" w:type="dxa"/>
          </w:tcPr>
          <w:p w:rsidR="00F85DA2" w:rsidRDefault="00F85DA2" w:rsidP="00423D41">
            <w:pPr>
              <w:spacing w:after="0" w:line="240" w:lineRule="auto"/>
              <w:ind w:left="0" w:firstLine="0"/>
              <w:jc w:val="center"/>
              <w:rPr>
                <w:rFonts w:ascii="Times New Roman" w:hAnsi="Times New Roman"/>
                <w:b/>
                <w:sz w:val="24"/>
                <w:lang w:val="en-US"/>
              </w:rPr>
            </w:pPr>
            <w:r w:rsidRPr="001F37D6">
              <w:rPr>
                <w:rFonts w:ascii="Times New Roman" w:hAnsi="Times New Roman"/>
                <w:b/>
                <w:sz w:val="24"/>
              </w:rPr>
              <w:t>Mengetahui,</w:t>
            </w:r>
          </w:p>
          <w:p w:rsidR="00F85DA2" w:rsidRPr="001F37D6" w:rsidRDefault="00F85DA2" w:rsidP="00423D41">
            <w:pPr>
              <w:spacing w:after="0" w:line="240" w:lineRule="auto"/>
              <w:ind w:left="0" w:firstLine="0"/>
              <w:jc w:val="center"/>
              <w:rPr>
                <w:rFonts w:ascii="Times New Roman" w:hAnsi="Times New Roman"/>
                <w:b/>
                <w:sz w:val="24"/>
              </w:rPr>
            </w:pPr>
            <w:r w:rsidRPr="001F37D6">
              <w:rPr>
                <w:rFonts w:ascii="Times New Roman" w:hAnsi="Times New Roman"/>
                <w:b/>
                <w:sz w:val="24"/>
              </w:rPr>
              <w:t>STIKES Hang Tuah Surabaya</w:t>
            </w:r>
          </w:p>
          <w:p w:rsidR="00F85DA2" w:rsidRPr="001F37D6" w:rsidRDefault="00F85DA2" w:rsidP="00423D41">
            <w:pPr>
              <w:spacing w:after="0" w:line="240" w:lineRule="auto"/>
              <w:ind w:left="0" w:firstLine="0"/>
              <w:jc w:val="center"/>
              <w:rPr>
                <w:rFonts w:ascii="Times New Roman" w:hAnsi="Times New Roman"/>
                <w:b/>
                <w:sz w:val="24"/>
              </w:rPr>
            </w:pPr>
            <w:r w:rsidRPr="001F37D6">
              <w:rPr>
                <w:rFonts w:ascii="Times New Roman" w:hAnsi="Times New Roman"/>
                <w:b/>
                <w:sz w:val="24"/>
              </w:rPr>
              <w:t>Ka Prodi Pendidikan Profesi Ners</w:t>
            </w:r>
          </w:p>
        </w:tc>
      </w:tr>
      <w:tr w:rsidR="00F85DA2" w:rsidRPr="001F37D6" w:rsidTr="00423D41">
        <w:trPr>
          <w:trHeight w:val="883"/>
          <w:jc w:val="center"/>
        </w:trPr>
        <w:tc>
          <w:tcPr>
            <w:tcW w:w="6451" w:type="dxa"/>
          </w:tcPr>
          <w:p w:rsidR="00F85DA2" w:rsidRPr="001F37D6" w:rsidRDefault="00F85DA2" w:rsidP="00423D41">
            <w:pPr>
              <w:tabs>
                <w:tab w:val="left" w:pos="900"/>
                <w:tab w:val="center" w:pos="1874"/>
              </w:tabs>
              <w:spacing w:after="0" w:line="240" w:lineRule="auto"/>
              <w:ind w:left="0" w:firstLine="432"/>
              <w:jc w:val="center"/>
              <w:rPr>
                <w:rFonts w:ascii="Times New Roman" w:hAnsi="Times New Roman"/>
                <w:b/>
                <w:sz w:val="24"/>
                <w:u w:val="single"/>
              </w:rPr>
            </w:pPr>
          </w:p>
          <w:p w:rsidR="00F85DA2" w:rsidRPr="001F37D6" w:rsidRDefault="00F85DA2" w:rsidP="00423D41">
            <w:pPr>
              <w:spacing w:after="0" w:line="240" w:lineRule="auto"/>
              <w:ind w:left="0" w:firstLine="432"/>
              <w:jc w:val="center"/>
              <w:rPr>
                <w:rFonts w:ascii="Times New Roman" w:hAnsi="Times New Roman"/>
                <w:b/>
                <w:sz w:val="24"/>
                <w:szCs w:val="24"/>
                <w:u w:val="single"/>
              </w:rPr>
            </w:pPr>
          </w:p>
          <w:p w:rsidR="00F85DA2" w:rsidRDefault="00F85DA2" w:rsidP="00423D41">
            <w:pPr>
              <w:spacing w:after="0" w:line="240" w:lineRule="auto"/>
              <w:ind w:left="0" w:firstLine="432"/>
              <w:jc w:val="center"/>
              <w:rPr>
                <w:rFonts w:ascii="Times New Roman" w:hAnsi="Times New Roman"/>
                <w:b/>
                <w:sz w:val="24"/>
                <w:szCs w:val="24"/>
                <w:u w:val="single"/>
                <w:lang w:val="en-US"/>
              </w:rPr>
            </w:pPr>
          </w:p>
          <w:p w:rsidR="00F85DA2" w:rsidRDefault="00F85DA2" w:rsidP="00423D41">
            <w:pPr>
              <w:spacing w:after="0" w:line="240" w:lineRule="auto"/>
              <w:ind w:left="0" w:firstLine="432"/>
              <w:jc w:val="center"/>
              <w:rPr>
                <w:rFonts w:ascii="Times New Roman" w:hAnsi="Times New Roman"/>
                <w:b/>
                <w:sz w:val="24"/>
                <w:szCs w:val="24"/>
                <w:u w:val="single"/>
                <w:lang w:val="en-US"/>
              </w:rPr>
            </w:pPr>
          </w:p>
          <w:p w:rsidR="00F85DA2" w:rsidRPr="001F37D6" w:rsidRDefault="00F85DA2" w:rsidP="00423D41">
            <w:pPr>
              <w:spacing w:after="0" w:line="240" w:lineRule="auto"/>
              <w:ind w:left="0" w:firstLine="432"/>
              <w:jc w:val="center"/>
              <w:rPr>
                <w:rFonts w:ascii="Times New Roman" w:hAnsi="Times New Roman"/>
                <w:b/>
                <w:sz w:val="24"/>
                <w:szCs w:val="24"/>
                <w:u w:val="single"/>
                <w:lang w:val="en-US"/>
              </w:rPr>
            </w:pPr>
          </w:p>
          <w:p w:rsidR="00F85DA2" w:rsidRPr="001F37D6" w:rsidRDefault="00F85DA2" w:rsidP="00423D41">
            <w:pPr>
              <w:spacing w:after="0" w:line="240" w:lineRule="auto"/>
              <w:ind w:left="0" w:firstLine="432"/>
              <w:jc w:val="center"/>
              <w:rPr>
                <w:rFonts w:ascii="Times New Roman" w:hAnsi="Times New Roman"/>
                <w:b/>
                <w:sz w:val="24"/>
                <w:szCs w:val="24"/>
                <w:u w:val="single"/>
              </w:rPr>
            </w:pPr>
          </w:p>
          <w:p w:rsidR="00F85DA2" w:rsidRPr="001F37D6" w:rsidRDefault="00F85DA2" w:rsidP="00423D41">
            <w:pPr>
              <w:spacing w:after="0" w:line="240" w:lineRule="auto"/>
              <w:ind w:left="0" w:firstLine="432"/>
              <w:jc w:val="center"/>
              <w:rPr>
                <w:rFonts w:ascii="Times New Roman" w:hAnsi="Times New Roman"/>
                <w:b/>
                <w:sz w:val="24"/>
                <w:szCs w:val="24"/>
                <w:u w:val="single"/>
              </w:rPr>
            </w:pPr>
            <w:r w:rsidRPr="001F37D6">
              <w:rPr>
                <w:rFonts w:ascii="Times New Roman" w:hAnsi="Times New Roman"/>
                <w:b/>
                <w:sz w:val="24"/>
                <w:szCs w:val="24"/>
                <w:u w:val="single"/>
              </w:rPr>
              <w:t>Dr.Hidayatus Sya’diyah, S.Kep.,Ns.,M.Kes.</w:t>
            </w:r>
          </w:p>
          <w:p w:rsidR="00F85DA2" w:rsidRPr="001F37D6" w:rsidRDefault="00F85DA2" w:rsidP="00423D41">
            <w:pPr>
              <w:tabs>
                <w:tab w:val="left" w:pos="900"/>
                <w:tab w:val="center" w:pos="1874"/>
              </w:tabs>
              <w:spacing w:after="0" w:line="240" w:lineRule="auto"/>
              <w:ind w:left="0" w:firstLine="432"/>
              <w:jc w:val="center"/>
              <w:rPr>
                <w:rFonts w:ascii="Times New Roman" w:hAnsi="Times New Roman"/>
                <w:b/>
                <w:sz w:val="24"/>
                <w:lang w:val="en-US"/>
              </w:rPr>
            </w:pPr>
            <w:r w:rsidRPr="001F37D6">
              <w:rPr>
                <w:rFonts w:ascii="Times New Roman" w:hAnsi="Times New Roman"/>
                <w:b/>
                <w:sz w:val="24"/>
                <w:szCs w:val="24"/>
              </w:rPr>
              <w:t>NIP.03009</w:t>
            </w:r>
          </w:p>
        </w:tc>
      </w:tr>
    </w:tbl>
    <w:p w:rsidR="00F85DA2" w:rsidRDefault="00F85DA2" w:rsidP="00F85DA2">
      <w:pPr>
        <w:spacing w:after="0"/>
        <w:ind w:left="0" w:firstLine="0"/>
        <w:rPr>
          <w:rFonts w:ascii="Times New Roman" w:hAnsi="Times New Roman"/>
          <w:sz w:val="24"/>
          <w:lang w:val="en-US"/>
        </w:rPr>
      </w:pPr>
    </w:p>
    <w:p w:rsidR="00F85DA2" w:rsidRPr="001F37D6" w:rsidRDefault="00F85DA2" w:rsidP="00F85DA2">
      <w:pPr>
        <w:spacing w:after="0"/>
        <w:ind w:left="0" w:firstLine="0"/>
        <w:rPr>
          <w:rFonts w:ascii="Times New Roman" w:hAnsi="Times New Roman"/>
          <w:sz w:val="24"/>
        </w:rPr>
      </w:pPr>
      <w:r w:rsidRPr="001F37D6">
        <w:rPr>
          <w:rFonts w:ascii="Times New Roman" w:hAnsi="Times New Roman"/>
          <w:sz w:val="24"/>
        </w:rPr>
        <w:t>Ditetapkan di</w:t>
      </w:r>
      <w:r w:rsidRPr="001F37D6">
        <w:rPr>
          <w:rFonts w:ascii="Times New Roman" w:hAnsi="Times New Roman"/>
          <w:sz w:val="24"/>
        </w:rPr>
        <w:tab/>
        <w:t>:  STIKES Hang Tuah Surabaya</w:t>
      </w: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eastAsiaTheme="majorEastAsia" w:hAnsi="Times New Roman"/>
          <w:b/>
          <w:bCs/>
          <w:sz w:val="24"/>
          <w:szCs w:val="28"/>
          <w:lang w:val="en-US"/>
        </w:rPr>
      </w:pPr>
      <w:r w:rsidRPr="001F37D6">
        <w:rPr>
          <w:rFonts w:ascii="Times New Roman" w:hAnsi="Times New Roman"/>
          <w:lang w:val="en-US"/>
        </w:rPr>
        <w:br w:type="page"/>
      </w:r>
    </w:p>
    <w:p w:rsidR="00F85DA2" w:rsidRDefault="00F85DA2" w:rsidP="00F85DA2">
      <w:pPr>
        <w:pStyle w:val="Heading1"/>
        <w:numPr>
          <w:ilvl w:val="0"/>
          <w:numId w:val="0"/>
        </w:numPr>
        <w:spacing w:before="0"/>
        <w:ind w:firstLine="432"/>
        <w:jc w:val="center"/>
        <w:rPr>
          <w:lang w:val="en-US"/>
        </w:rPr>
      </w:pPr>
      <w:bookmarkStart w:id="12" w:name="_Toc107657478"/>
      <w:bookmarkStart w:id="13" w:name="_Toc107782280"/>
      <w:r w:rsidRPr="001F37D6">
        <w:rPr>
          <w:lang w:val="en-US"/>
        </w:rPr>
        <w:lastRenderedPageBreak/>
        <w:t>KATA PENGANTAR</w:t>
      </w:r>
      <w:bookmarkEnd w:id="12"/>
      <w:bookmarkEnd w:id="13"/>
    </w:p>
    <w:p w:rsidR="00F85DA2" w:rsidRPr="001F37D6" w:rsidRDefault="00F85DA2" w:rsidP="00F85DA2">
      <w:pPr>
        <w:spacing w:line="240" w:lineRule="auto"/>
        <w:rPr>
          <w:lang w:val="en-US"/>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Puji syukur kehadirat Allah SWT yang telah melimpahkan rahmat dan hidayah-Nya pada penulis, sehingga penulis dapat menyelesaikan karya tulis ilmiah ini sesuai dengan waktu yang telah ditentukan. Karya tulis ilmiah ini disusun sebagai salah satu syarat dalam menyelesaikan program Pendidikan Profesi Ners.</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ab/>
        <w:t>Penulis menyadari bahwa keberhasilan dan kelancaran karya tulis ilmah ini bukan hanya karena kemampuan penulis saja, tetapi banyak bantuan dari berbagai pihak yang telah dengan ikhlas membantu penulis demi terselesaikannya penulisan, oleh karena itu pada kesempatan ini penulis menyampaikan terima kasih dan penghargaan yang sebesar-besarnya kepada:</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Laksamana Pertama TNI AL dr. Gigih Imanta j., Sp.PD., Finasim., M.M. selaku Kepala RSPAL Dr. Ramelan Surabaya yang telah memberikan ijin dan lahan praktek kepada peneliti untuk mengikuti dan menyelesaikan pendidikan profesi ners di STIKES Hang Tuah Surabaya.</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Laksamana  Pertama (Purn) TNI AL Dr. A.V Sri Suhardiningsih, S.Kp.,M.Kes selaku Ketua Sekolah Tinggi Ilmu Kesehatan HangTuah Surabaya yang telah memberikan kesempatan dan fasilitas kepada peneliti untuk mengikuti dan menyelesaikan pendidikan profesi ners di STIKES Hang Tuah Surabaya.</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Puket 1, Puket 2, STIKES Hang Tuah Surabaya yang telah memberikan kesempatan dan fasilitas kepada peneliti untuk mengikuti dan menyelesaikan pendidikan profesi ners di STIKES Hang Tuah Surabaya.</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lastRenderedPageBreak/>
        <w:t>Ibu Dr.Hidayatus Sya’diyah, S.Kep.,Ns.,M.Kes,</w:t>
      </w:r>
      <w:r w:rsidRPr="001F37D6">
        <w:rPr>
          <w:rFonts w:ascii="Times New Roman" w:hAnsi="Times New Roman"/>
          <w:b/>
          <w:sz w:val="24"/>
          <w:szCs w:val="24"/>
        </w:rPr>
        <w:t xml:space="preserve"> </w:t>
      </w:r>
      <w:r w:rsidRPr="001F37D6">
        <w:rPr>
          <w:rFonts w:ascii="Times New Roman" w:hAnsi="Times New Roman"/>
          <w:sz w:val="24"/>
          <w:szCs w:val="24"/>
        </w:rPr>
        <w:t>selaku Kepala Program Studi Pendidikan Profesi Ners yang selalu memberikan dorongan penuh dengan wawasan dalam upaya meningkatkan kualitas sumber daya manusia.</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Ibu Dwi Priyantini, S.Kep.,Ns.,M Sc selaku Penguji terima kasih atas saran, kritik dan bimbingan demi kesempurnaan penyusunan karya tulis ilmiah ini.</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Ibu Ceria Nurhayati, S</w:t>
      </w:r>
      <w:r w:rsidRPr="001F37D6">
        <w:rPr>
          <w:rFonts w:ascii="Times New Roman" w:hAnsi="Times New Roman"/>
          <w:sz w:val="24"/>
          <w:szCs w:val="24"/>
          <w:lang w:val="en-US"/>
        </w:rPr>
        <w:t>.</w:t>
      </w:r>
      <w:r w:rsidRPr="001F37D6">
        <w:rPr>
          <w:rFonts w:ascii="Times New Roman" w:hAnsi="Times New Roman"/>
          <w:sz w:val="24"/>
          <w:szCs w:val="24"/>
        </w:rPr>
        <w:t>Kep.,Ns.,M.Kep selaku Pembimbing yang penuh kesabaran dan penuh perhatian memberikan saran, kritik dan bimbingan demi kesempurnaan penyusunan karya tulis ilmiah ini.</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 xml:space="preserve">Ibu </w:t>
      </w:r>
      <w:r w:rsidRPr="001F37D6">
        <w:rPr>
          <w:rFonts w:ascii="Times New Roman" w:hAnsi="Times New Roman"/>
          <w:sz w:val="24"/>
        </w:rPr>
        <w:t xml:space="preserve">Muharini,S.Kep.,Ns </w:t>
      </w:r>
      <w:r w:rsidRPr="001F37D6">
        <w:rPr>
          <w:rFonts w:ascii="Times New Roman" w:hAnsi="Times New Roman"/>
          <w:sz w:val="24"/>
          <w:szCs w:val="24"/>
        </w:rPr>
        <w:t>selaku Pembimbing yang penuh kesabaran dan penuh perhatian memberikan saran, kritik dan bimbingan demi kesempurnaan penyusunan karya tulis ilmiah ini.</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Ibu Anik Puji Lestari, S.KM selaku kepala ruangan A1 yang telah memberikan kesempatan bagi penulis untuk mengambil data di ruang A1</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Seluruh staf dan karyawan STIKES Hang Tuah Surabaya yang telah memberikan bantuan dalam kelancaran proses belajar di perkuliahan.</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Teman-teman sealmamater Profesi Ners di STIKES Hang Tuah Surabaya yang selalu bersama-sama dan menemani dalam pembuatan karya tulis ini.</w:t>
      </w:r>
    </w:p>
    <w:p w:rsidR="00F85DA2" w:rsidRPr="001F37D6" w:rsidRDefault="00F85DA2" w:rsidP="005E7CB3">
      <w:pPr>
        <w:pStyle w:val="ListParagraph"/>
        <w:numPr>
          <w:ilvl w:val="0"/>
          <w:numId w:val="94"/>
        </w:numPr>
        <w:tabs>
          <w:tab w:val="left" w:pos="426"/>
        </w:tabs>
        <w:spacing w:after="0" w:line="480" w:lineRule="auto"/>
        <w:ind w:left="426" w:hanging="426"/>
        <w:jc w:val="both"/>
        <w:rPr>
          <w:rFonts w:ascii="Times New Roman" w:hAnsi="Times New Roman"/>
          <w:sz w:val="24"/>
          <w:szCs w:val="24"/>
        </w:rPr>
      </w:pPr>
      <w:r w:rsidRPr="001F37D6">
        <w:rPr>
          <w:rFonts w:ascii="Times New Roman" w:hAnsi="Times New Roman"/>
          <w:sz w:val="24"/>
          <w:szCs w:val="24"/>
        </w:rPr>
        <w:t>Semua pihak yang tidak dapat penulis sebutkan satu persatu, terima kasih atas bantuannya. Penulis hanya bisa berdo’a semoga Allah SWT membalas amal baik semua pihak yang telah membantu dalam proses penyelesaian Karya Tulis Ilmiah ini.</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Selanjutnya penulis menyadari bahwa Karya Tulis Ilmiah Akhir ini masih banyak kekurangan dan masih jauh dari kesempurnaan. Maka saran dan kritik yang konstruktif senantiasa penulis harapkan. Akhirnya penulis berharap, semoga </w:t>
      </w:r>
      <w:r w:rsidRPr="001F37D6">
        <w:rPr>
          <w:rFonts w:ascii="Times New Roman" w:hAnsi="Times New Roman"/>
          <w:sz w:val="24"/>
          <w:szCs w:val="24"/>
        </w:rPr>
        <w:lastRenderedPageBreak/>
        <w:t>Karya Tulis Ilmiah ini dapat memberikan manfaat bagi siapa saja yang membaca terutama Civitas STIKES Hang Tuah Surabaya.</w:t>
      </w:r>
      <w:r w:rsidRPr="001F37D6">
        <w:rPr>
          <w:rFonts w:ascii="Times New Roman" w:hAnsi="Times New Roman"/>
          <w:lang w:val="en-US"/>
        </w:rPr>
        <w:br w:type="page"/>
      </w:r>
    </w:p>
    <w:p w:rsidR="00F85DA2" w:rsidRPr="001F37D6" w:rsidRDefault="00F85DA2" w:rsidP="00F85DA2">
      <w:pPr>
        <w:pStyle w:val="Heading1"/>
        <w:numPr>
          <w:ilvl w:val="0"/>
          <w:numId w:val="0"/>
        </w:numPr>
        <w:tabs>
          <w:tab w:val="left" w:leader="dot" w:pos="7371"/>
          <w:tab w:val="right" w:pos="7938"/>
        </w:tabs>
        <w:spacing w:before="0" w:line="360" w:lineRule="auto"/>
        <w:jc w:val="center"/>
        <w:rPr>
          <w:szCs w:val="24"/>
        </w:rPr>
      </w:pPr>
      <w:bookmarkStart w:id="14" w:name="_Toc107782281"/>
      <w:r w:rsidRPr="001F37D6">
        <w:rPr>
          <w:szCs w:val="24"/>
        </w:rPr>
        <w:lastRenderedPageBreak/>
        <w:t>DAFTAR ISI</w:t>
      </w:r>
      <w:bookmarkEnd w:id="14"/>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KARYA ILMIAH AKHIR</w:t>
      </w:r>
      <w:r w:rsidRPr="001F37D6">
        <w:rPr>
          <w:rFonts w:ascii="Times New Roman" w:hAnsi="Times New Roman"/>
          <w:b/>
          <w:sz w:val="24"/>
          <w:szCs w:val="24"/>
          <w:lang w:val="en-US"/>
        </w:rPr>
        <w:tab/>
      </w:r>
      <w:r w:rsidRPr="001F37D6">
        <w:rPr>
          <w:rFonts w:ascii="Times New Roman" w:hAnsi="Times New Roman"/>
          <w:b/>
          <w:sz w:val="24"/>
          <w:szCs w:val="24"/>
          <w:lang w:val="en-US"/>
        </w:rPr>
        <w:tab/>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KARYA ILMIAH AKHIR</w:t>
      </w:r>
      <w:r w:rsidRPr="001F37D6">
        <w:rPr>
          <w:rFonts w:ascii="Times New Roman" w:hAnsi="Times New Roman"/>
          <w:b/>
          <w:sz w:val="24"/>
          <w:szCs w:val="24"/>
          <w:lang w:val="en-US"/>
        </w:rPr>
        <w:tab/>
      </w:r>
      <w:r w:rsidRPr="001F37D6">
        <w:rPr>
          <w:rFonts w:ascii="Times New Roman" w:hAnsi="Times New Roman"/>
          <w:b/>
          <w:sz w:val="24"/>
          <w:szCs w:val="24"/>
          <w:lang w:val="en-US"/>
        </w:rPr>
        <w:tab/>
        <w:t>i</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SURAT PERNYATAAN KEASLIAN LAPORAN</w:t>
      </w:r>
      <w:r w:rsidRPr="001F37D6">
        <w:rPr>
          <w:rFonts w:ascii="Times New Roman" w:hAnsi="Times New Roman"/>
          <w:b/>
          <w:sz w:val="24"/>
          <w:szCs w:val="24"/>
          <w:lang w:val="en-US"/>
        </w:rPr>
        <w:tab/>
      </w:r>
      <w:r w:rsidRPr="001F37D6">
        <w:rPr>
          <w:rFonts w:ascii="Times New Roman" w:hAnsi="Times New Roman"/>
          <w:b/>
          <w:sz w:val="24"/>
          <w:szCs w:val="24"/>
          <w:lang w:val="en-US"/>
        </w:rPr>
        <w:tab/>
        <w:t>i</w:t>
      </w:r>
      <w:r w:rsidR="00CD23ED">
        <w:rPr>
          <w:rFonts w:ascii="Times New Roman" w:hAnsi="Times New Roman"/>
          <w:b/>
          <w:sz w:val="24"/>
          <w:szCs w:val="24"/>
          <w:lang w:val="en-US"/>
        </w:rPr>
        <w:t>i</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HALAMAN PERSETUJUAN</w:t>
      </w:r>
      <w:r w:rsidRPr="001F37D6">
        <w:rPr>
          <w:rFonts w:ascii="Times New Roman" w:hAnsi="Times New Roman"/>
          <w:b/>
          <w:sz w:val="24"/>
          <w:szCs w:val="24"/>
          <w:lang w:val="en-US"/>
        </w:rPr>
        <w:tab/>
      </w:r>
      <w:r w:rsidRPr="001F37D6">
        <w:rPr>
          <w:rFonts w:ascii="Times New Roman" w:hAnsi="Times New Roman"/>
          <w:b/>
          <w:sz w:val="24"/>
          <w:szCs w:val="24"/>
          <w:lang w:val="en-US"/>
        </w:rPr>
        <w:tab/>
        <w:t>i</w:t>
      </w:r>
      <w:r w:rsidR="008011A0">
        <w:rPr>
          <w:rFonts w:ascii="Times New Roman" w:hAnsi="Times New Roman"/>
          <w:b/>
          <w:sz w:val="24"/>
          <w:szCs w:val="24"/>
          <w:lang w:val="en-US"/>
        </w:rPr>
        <w:t>ii</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HALAMAN PENGESAHAN</w:t>
      </w:r>
      <w:r w:rsidRPr="001F37D6">
        <w:rPr>
          <w:rFonts w:ascii="Times New Roman" w:hAnsi="Times New Roman"/>
          <w:b/>
          <w:sz w:val="24"/>
          <w:szCs w:val="24"/>
          <w:lang w:val="en-US"/>
        </w:rPr>
        <w:tab/>
      </w:r>
      <w:r w:rsidRPr="001F37D6">
        <w:rPr>
          <w:rFonts w:ascii="Times New Roman" w:hAnsi="Times New Roman"/>
          <w:b/>
          <w:sz w:val="24"/>
          <w:szCs w:val="24"/>
          <w:lang w:val="en-US"/>
        </w:rPr>
        <w:tab/>
        <w:t>i</w:t>
      </w:r>
      <w:r w:rsidR="008011A0">
        <w:rPr>
          <w:rFonts w:ascii="Times New Roman" w:hAnsi="Times New Roman"/>
          <w:b/>
          <w:sz w:val="24"/>
          <w:szCs w:val="24"/>
          <w:lang w:val="en-US"/>
        </w:rPr>
        <w:t>v</w:t>
      </w:r>
    </w:p>
    <w:p w:rsidR="00F85DA2" w:rsidRPr="001F37D6" w:rsidRDefault="008011A0"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Pr>
          <w:rFonts w:ascii="Times New Roman" w:hAnsi="Times New Roman"/>
          <w:b/>
          <w:sz w:val="24"/>
          <w:szCs w:val="24"/>
          <w:lang w:val="en-US"/>
        </w:rPr>
        <w:t>KATA PENGANTAR</w:t>
      </w:r>
      <w:r>
        <w:rPr>
          <w:rFonts w:ascii="Times New Roman" w:hAnsi="Times New Roman"/>
          <w:b/>
          <w:sz w:val="24"/>
          <w:szCs w:val="24"/>
          <w:lang w:val="en-US"/>
        </w:rPr>
        <w:tab/>
      </w:r>
      <w:r>
        <w:rPr>
          <w:rFonts w:ascii="Times New Roman" w:hAnsi="Times New Roman"/>
          <w:b/>
          <w:sz w:val="24"/>
          <w:szCs w:val="24"/>
          <w:lang w:val="en-US"/>
        </w:rPr>
        <w:tab/>
        <w:t>v</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DAFTAR ISI</w:t>
      </w:r>
      <w:r w:rsidRPr="001F37D6">
        <w:rPr>
          <w:rFonts w:ascii="Times New Roman" w:hAnsi="Times New Roman"/>
          <w:b/>
          <w:sz w:val="24"/>
          <w:szCs w:val="24"/>
          <w:lang w:val="en-US"/>
        </w:rPr>
        <w:tab/>
      </w:r>
      <w:r w:rsidRPr="001F37D6">
        <w:rPr>
          <w:rFonts w:ascii="Times New Roman" w:hAnsi="Times New Roman"/>
          <w:b/>
          <w:sz w:val="24"/>
          <w:szCs w:val="24"/>
          <w:lang w:val="en-US"/>
        </w:rPr>
        <w:tab/>
      </w:r>
      <w:r w:rsidR="008011A0">
        <w:rPr>
          <w:rFonts w:ascii="Times New Roman" w:hAnsi="Times New Roman"/>
          <w:b/>
          <w:sz w:val="24"/>
          <w:szCs w:val="24"/>
          <w:lang w:val="en-US"/>
        </w:rPr>
        <w:t>viii</w:t>
      </w:r>
    </w:p>
    <w:p w:rsidR="00F85DA2" w:rsidRPr="001F37D6" w:rsidRDefault="008011A0"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Pr>
          <w:rFonts w:ascii="Times New Roman" w:hAnsi="Times New Roman"/>
          <w:b/>
          <w:sz w:val="24"/>
          <w:szCs w:val="24"/>
          <w:lang w:val="en-US"/>
        </w:rPr>
        <w:t>DAFTAR TABEL</w:t>
      </w:r>
      <w:r>
        <w:rPr>
          <w:rFonts w:ascii="Times New Roman" w:hAnsi="Times New Roman"/>
          <w:b/>
          <w:sz w:val="24"/>
          <w:szCs w:val="24"/>
          <w:lang w:val="en-US"/>
        </w:rPr>
        <w:tab/>
      </w:r>
      <w:r>
        <w:rPr>
          <w:rFonts w:ascii="Times New Roman" w:hAnsi="Times New Roman"/>
          <w:b/>
          <w:sz w:val="24"/>
          <w:szCs w:val="24"/>
          <w:lang w:val="en-US"/>
        </w:rPr>
        <w:tab/>
        <w:t>xi</w:t>
      </w:r>
    </w:p>
    <w:p w:rsidR="00F85DA2" w:rsidRPr="001F37D6" w:rsidRDefault="008011A0"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Pr>
          <w:rFonts w:ascii="Times New Roman" w:hAnsi="Times New Roman"/>
          <w:b/>
          <w:sz w:val="24"/>
          <w:szCs w:val="24"/>
          <w:lang w:val="en-US"/>
        </w:rPr>
        <w:t>DAFTAR GAMBAR</w:t>
      </w:r>
      <w:r>
        <w:rPr>
          <w:rFonts w:ascii="Times New Roman" w:hAnsi="Times New Roman"/>
          <w:b/>
          <w:sz w:val="24"/>
          <w:szCs w:val="24"/>
          <w:lang w:val="en-US"/>
        </w:rPr>
        <w:tab/>
      </w:r>
      <w:r>
        <w:rPr>
          <w:rFonts w:ascii="Times New Roman" w:hAnsi="Times New Roman"/>
          <w:b/>
          <w:sz w:val="24"/>
          <w:szCs w:val="24"/>
          <w:lang w:val="en-US"/>
        </w:rPr>
        <w:tab/>
        <w:t>xii</w:t>
      </w:r>
    </w:p>
    <w:p w:rsidR="00F85DA2" w:rsidRPr="001F37D6" w:rsidRDefault="008011A0"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Pr>
          <w:rFonts w:ascii="Times New Roman" w:hAnsi="Times New Roman"/>
          <w:b/>
          <w:sz w:val="24"/>
          <w:szCs w:val="24"/>
          <w:lang w:val="en-US"/>
        </w:rPr>
        <w:t>DAFTAR LAMPIRAN</w:t>
      </w:r>
      <w:r>
        <w:rPr>
          <w:rFonts w:ascii="Times New Roman" w:hAnsi="Times New Roman"/>
          <w:b/>
          <w:sz w:val="24"/>
          <w:szCs w:val="24"/>
          <w:lang w:val="en-US"/>
        </w:rPr>
        <w:tab/>
      </w:r>
      <w:r>
        <w:rPr>
          <w:rFonts w:ascii="Times New Roman" w:hAnsi="Times New Roman"/>
          <w:b/>
          <w:sz w:val="24"/>
          <w:szCs w:val="24"/>
          <w:lang w:val="en-US"/>
        </w:rPr>
        <w:tab/>
        <w:t>xiii</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DAFTAR SINGKATAN</w:t>
      </w:r>
      <w:r w:rsidRPr="001F37D6">
        <w:rPr>
          <w:rFonts w:ascii="Times New Roman" w:hAnsi="Times New Roman"/>
          <w:b/>
          <w:sz w:val="24"/>
          <w:szCs w:val="24"/>
          <w:lang w:val="en-US"/>
        </w:rPr>
        <w:tab/>
      </w:r>
      <w:r w:rsidRPr="001F37D6">
        <w:rPr>
          <w:rFonts w:ascii="Times New Roman" w:hAnsi="Times New Roman"/>
          <w:b/>
          <w:sz w:val="24"/>
          <w:szCs w:val="24"/>
          <w:lang w:val="en-US"/>
        </w:rPr>
        <w:tab/>
      </w:r>
      <w:r w:rsidR="008011A0">
        <w:rPr>
          <w:rFonts w:ascii="Times New Roman" w:hAnsi="Times New Roman"/>
          <w:b/>
          <w:sz w:val="24"/>
          <w:szCs w:val="24"/>
          <w:lang w:val="en-US"/>
        </w:rPr>
        <w:t>xiv</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b/>
          <w:sz w:val="24"/>
          <w:szCs w:val="24"/>
          <w:lang w:val="en-US"/>
        </w:rPr>
      </w:pPr>
      <w:r w:rsidRPr="001F37D6">
        <w:rPr>
          <w:rFonts w:ascii="Times New Roman" w:hAnsi="Times New Roman"/>
          <w:b/>
          <w:sz w:val="24"/>
          <w:szCs w:val="24"/>
          <w:lang w:val="en-US"/>
        </w:rPr>
        <w:t>BAB I</w:t>
      </w:r>
      <w:r>
        <w:rPr>
          <w:rFonts w:ascii="Times New Roman" w:hAnsi="Times New Roman"/>
          <w:b/>
          <w:sz w:val="24"/>
          <w:szCs w:val="24"/>
          <w:lang w:val="en-US"/>
        </w:rPr>
        <w:t xml:space="preserve"> </w:t>
      </w:r>
      <w:r w:rsidRPr="001F37D6">
        <w:rPr>
          <w:rFonts w:ascii="Times New Roman" w:hAnsi="Times New Roman"/>
          <w:b/>
          <w:sz w:val="24"/>
          <w:szCs w:val="24"/>
          <w:lang w:val="en-US"/>
        </w:rPr>
        <w:t>PENDAHULUAN</w:t>
      </w:r>
      <w:r>
        <w:rPr>
          <w:rFonts w:ascii="Times New Roman" w:hAnsi="Times New Roman"/>
          <w:b/>
          <w:sz w:val="24"/>
          <w:szCs w:val="24"/>
          <w:lang w:val="en-US"/>
        </w:rPr>
        <w:tab/>
      </w:r>
      <w:r>
        <w:rPr>
          <w:rFonts w:ascii="Times New Roman" w:hAnsi="Times New Roman"/>
          <w:b/>
          <w:sz w:val="24"/>
          <w:szCs w:val="24"/>
          <w:lang w:val="en-US"/>
        </w:rPr>
        <w:tab/>
      </w:r>
      <w:r w:rsidRPr="001F37D6">
        <w:rPr>
          <w:rFonts w:ascii="Times New Roman" w:hAnsi="Times New Roman"/>
          <w:b/>
          <w:sz w:val="24"/>
          <w:szCs w:val="24"/>
          <w:lang w:val="en-US"/>
        </w:rPr>
        <w:t>1</w:t>
      </w:r>
    </w:p>
    <w:p w:rsidR="00F85DA2" w:rsidRPr="001F37D6" w:rsidRDefault="00F85DA2" w:rsidP="00F85DA2">
      <w:pPr>
        <w:tabs>
          <w:tab w:val="left" w:pos="567"/>
          <w:tab w:val="left" w:pos="851"/>
          <w:tab w:val="left" w:pos="993"/>
          <w:tab w:val="left" w:pos="1560"/>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1.1</w:t>
      </w:r>
      <w:r w:rsidRPr="001F37D6">
        <w:rPr>
          <w:rFonts w:ascii="Times New Roman" w:hAnsi="Times New Roman"/>
          <w:sz w:val="24"/>
          <w:szCs w:val="24"/>
          <w:lang w:val="en-US"/>
        </w:rPr>
        <w:tab/>
        <w:t>Latar Belakang</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1</w:t>
      </w:r>
    </w:p>
    <w:p w:rsidR="00F85DA2" w:rsidRPr="001F37D6" w:rsidRDefault="00F85DA2" w:rsidP="00F85DA2">
      <w:pPr>
        <w:tabs>
          <w:tab w:val="left" w:pos="567"/>
          <w:tab w:val="left" w:pos="851"/>
          <w:tab w:val="left" w:pos="993"/>
          <w:tab w:val="left" w:pos="1560"/>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1.2</w:t>
      </w:r>
      <w:r w:rsidRPr="001F37D6">
        <w:rPr>
          <w:rFonts w:ascii="Times New Roman" w:hAnsi="Times New Roman"/>
          <w:sz w:val="24"/>
          <w:szCs w:val="24"/>
          <w:lang w:val="en-US"/>
        </w:rPr>
        <w:tab/>
        <w:t>Rumusan masalah</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w:t>
      </w:r>
    </w:p>
    <w:p w:rsidR="00F85DA2" w:rsidRPr="001F37D6" w:rsidRDefault="00F85DA2" w:rsidP="00F85DA2">
      <w:pPr>
        <w:tabs>
          <w:tab w:val="left" w:pos="567"/>
          <w:tab w:val="left" w:pos="851"/>
          <w:tab w:val="left" w:pos="993"/>
          <w:tab w:val="left" w:pos="1560"/>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1.3</w:t>
      </w:r>
      <w:r w:rsidRPr="001F37D6">
        <w:rPr>
          <w:rFonts w:ascii="Times New Roman" w:hAnsi="Times New Roman"/>
          <w:sz w:val="24"/>
          <w:szCs w:val="24"/>
          <w:lang w:val="en-US"/>
        </w:rPr>
        <w:tab/>
        <w:t>Tujuan penulisan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w:t>
      </w:r>
    </w:p>
    <w:p w:rsidR="00F85DA2" w:rsidRDefault="00F85DA2" w:rsidP="00F85DA2">
      <w:pPr>
        <w:tabs>
          <w:tab w:val="left" w:pos="567"/>
          <w:tab w:val="left" w:pos="851"/>
          <w:tab w:val="left" w:pos="993"/>
          <w:tab w:val="left" w:pos="1560"/>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1.3.1 Tujuan Umum</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w:t>
      </w:r>
    </w:p>
    <w:p w:rsidR="00F85DA2" w:rsidRPr="001F37D6" w:rsidRDefault="00F85DA2" w:rsidP="00F85DA2">
      <w:pPr>
        <w:tabs>
          <w:tab w:val="left" w:pos="567"/>
          <w:tab w:val="left" w:pos="851"/>
          <w:tab w:val="left" w:pos="993"/>
          <w:tab w:val="left" w:pos="1560"/>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1.3.2 Tuju</w:t>
      </w:r>
      <w:r w:rsidR="008011A0">
        <w:rPr>
          <w:rFonts w:ascii="Times New Roman" w:hAnsi="Times New Roman"/>
          <w:sz w:val="24"/>
          <w:szCs w:val="24"/>
          <w:lang w:val="en-US"/>
        </w:rPr>
        <w:t>a</w:t>
      </w:r>
      <w:r w:rsidRPr="001F37D6">
        <w:rPr>
          <w:rFonts w:ascii="Times New Roman" w:hAnsi="Times New Roman"/>
          <w:sz w:val="24"/>
          <w:szCs w:val="24"/>
          <w:lang w:val="en-US"/>
        </w:rPr>
        <w:t>n Khusus</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w:t>
      </w:r>
    </w:p>
    <w:p w:rsidR="00F85DA2" w:rsidRPr="001F37D6" w:rsidRDefault="00F85DA2" w:rsidP="00F85DA2">
      <w:pPr>
        <w:tabs>
          <w:tab w:val="left" w:pos="567"/>
          <w:tab w:val="left" w:pos="851"/>
          <w:tab w:val="left" w:pos="993"/>
          <w:tab w:val="left" w:pos="1560"/>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1.4</w:t>
      </w:r>
      <w:r w:rsidRPr="001F37D6">
        <w:rPr>
          <w:rFonts w:ascii="Times New Roman" w:hAnsi="Times New Roman"/>
          <w:sz w:val="24"/>
          <w:szCs w:val="24"/>
          <w:lang w:val="en-US"/>
        </w:rPr>
        <w:tab/>
        <w:t>Manfaat penulisan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w:t>
      </w:r>
    </w:p>
    <w:p w:rsidR="00F85DA2" w:rsidRPr="001F37D6" w:rsidRDefault="00F85DA2" w:rsidP="00F85DA2">
      <w:pPr>
        <w:tabs>
          <w:tab w:val="left" w:pos="567"/>
          <w:tab w:val="left" w:pos="851"/>
          <w:tab w:val="left" w:pos="993"/>
          <w:tab w:val="left" w:pos="1560"/>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1.5</w:t>
      </w:r>
      <w:r w:rsidRPr="001F37D6">
        <w:rPr>
          <w:rFonts w:ascii="Times New Roman" w:hAnsi="Times New Roman"/>
          <w:sz w:val="24"/>
          <w:szCs w:val="24"/>
          <w:lang w:val="en-US"/>
        </w:rPr>
        <w:tab/>
        <w:t>Metode penulisan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5</w:t>
      </w:r>
    </w:p>
    <w:p w:rsidR="00F85DA2" w:rsidRPr="00B75E50"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b/>
          <w:sz w:val="24"/>
          <w:szCs w:val="24"/>
          <w:lang w:val="en-US"/>
        </w:rPr>
      </w:pPr>
      <w:r w:rsidRPr="00B75E50">
        <w:rPr>
          <w:rFonts w:ascii="Times New Roman" w:hAnsi="Times New Roman"/>
          <w:b/>
          <w:sz w:val="24"/>
          <w:szCs w:val="24"/>
          <w:lang w:val="en-US"/>
        </w:rPr>
        <w:t>BAB 2 TINJAUAN PUSTAKA</w:t>
      </w:r>
      <w:r>
        <w:rPr>
          <w:rFonts w:ascii="Times New Roman" w:hAnsi="Times New Roman"/>
          <w:b/>
          <w:sz w:val="24"/>
          <w:szCs w:val="24"/>
          <w:lang w:val="en-US"/>
        </w:rPr>
        <w:tab/>
      </w:r>
      <w:r>
        <w:rPr>
          <w:rFonts w:ascii="Times New Roman" w:hAnsi="Times New Roman"/>
          <w:b/>
          <w:sz w:val="24"/>
          <w:szCs w:val="24"/>
          <w:lang w:val="en-US"/>
        </w:rPr>
        <w:tab/>
      </w:r>
      <w:r w:rsidR="008011A0">
        <w:rPr>
          <w:rFonts w:ascii="Times New Roman" w:hAnsi="Times New Roman"/>
          <w:b/>
          <w:sz w:val="24"/>
          <w:szCs w:val="24"/>
          <w:lang w:val="en-US"/>
        </w:rPr>
        <w:t>8</w:t>
      </w:r>
    </w:p>
    <w:p w:rsidR="00F85DA2" w:rsidRPr="001F37D6" w:rsidRDefault="00F85DA2" w:rsidP="00F85DA2">
      <w:pPr>
        <w:tabs>
          <w:tab w:val="left" w:pos="567"/>
          <w:tab w:val="left" w:pos="851"/>
          <w:tab w:val="left" w:pos="1134"/>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w:t>
      </w:r>
      <w:r w:rsidRPr="001F37D6">
        <w:rPr>
          <w:rFonts w:ascii="Times New Roman" w:hAnsi="Times New Roman"/>
          <w:sz w:val="24"/>
          <w:szCs w:val="24"/>
          <w:lang w:val="en-US"/>
        </w:rPr>
        <w:tab/>
        <w:t>Konsep Diabetes Melitus</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8</w:t>
      </w:r>
    </w:p>
    <w:p w:rsidR="00F85DA2" w:rsidRPr="001F37D6" w:rsidRDefault="00F85DA2" w:rsidP="00F85DA2">
      <w:pPr>
        <w:tabs>
          <w:tab w:val="left" w:pos="567"/>
          <w:tab w:val="left" w:pos="851"/>
          <w:tab w:val="left" w:pos="1134"/>
          <w:tab w:val="left" w:leader="dot" w:pos="7371"/>
          <w:tab w:val="right" w:pos="7938"/>
        </w:tabs>
        <w:spacing w:after="0" w:line="360" w:lineRule="auto"/>
        <w:ind w:left="0" w:firstLine="0"/>
        <w:jc w:val="both"/>
        <w:rPr>
          <w:rFonts w:ascii="Times New Roman" w:hAnsi="Times New Roman"/>
          <w:sz w:val="24"/>
          <w:szCs w:val="24"/>
          <w:lang w:val="en-US"/>
        </w:rPr>
      </w:pPr>
      <w:r>
        <w:rPr>
          <w:rFonts w:ascii="Times New Roman" w:hAnsi="Times New Roman"/>
          <w:sz w:val="24"/>
          <w:szCs w:val="24"/>
          <w:lang w:val="en-US"/>
        </w:rPr>
        <w:t>2.1.1 Definisi</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8</w:t>
      </w:r>
    </w:p>
    <w:p w:rsidR="00F85DA2" w:rsidRPr="001F37D6" w:rsidRDefault="00F85DA2" w:rsidP="00F85DA2">
      <w:pPr>
        <w:tabs>
          <w:tab w:val="left" w:pos="567"/>
          <w:tab w:val="left" w:pos="851"/>
          <w:tab w:val="left" w:pos="1134"/>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2.1.2 Etiologi</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9</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2.1.3 Anatomi dan Fisiologi</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10</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2.1.4 Patofisiologi</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1</w:t>
      </w:r>
      <w:r w:rsidR="008011A0">
        <w:rPr>
          <w:rFonts w:ascii="Times New Roman" w:hAnsi="Times New Roman"/>
          <w:sz w:val="24"/>
          <w:szCs w:val="24"/>
          <w:lang w:val="en-US"/>
        </w:rPr>
        <w:t>4</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2.1.5 Klasifikasi</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1</w:t>
      </w:r>
      <w:r w:rsidR="008011A0">
        <w:rPr>
          <w:rFonts w:ascii="Times New Roman" w:hAnsi="Times New Roman"/>
          <w:sz w:val="24"/>
          <w:szCs w:val="24"/>
          <w:lang w:val="en-US"/>
        </w:rPr>
        <w:t>6</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2.1.6 Manisfestasi Klinis</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1</w:t>
      </w:r>
      <w:r w:rsidR="008011A0">
        <w:rPr>
          <w:rFonts w:ascii="Times New Roman" w:hAnsi="Times New Roman"/>
          <w:sz w:val="24"/>
          <w:szCs w:val="24"/>
          <w:lang w:val="en-US"/>
        </w:rPr>
        <w:t>8</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2.1.7 Komplikasi</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1</w:t>
      </w:r>
      <w:r w:rsidR="008011A0">
        <w:rPr>
          <w:rFonts w:ascii="Times New Roman" w:hAnsi="Times New Roman"/>
          <w:sz w:val="24"/>
          <w:szCs w:val="24"/>
          <w:lang w:val="en-US"/>
        </w:rPr>
        <w:t>9</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2.1.8 Pemeriksaan Penunjang</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20</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2.1.9 Penatalaksanaan Medis</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21</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lastRenderedPageBreak/>
        <w:t>2.2  Konsep Asuhan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22</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2.2.1 Asuhan Keperawatan Teori</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22</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2.3</w:t>
      </w:r>
      <w:r w:rsidRPr="001F37D6">
        <w:rPr>
          <w:rFonts w:ascii="Times New Roman" w:hAnsi="Times New Roman"/>
          <w:sz w:val="24"/>
          <w:szCs w:val="24"/>
          <w:lang w:val="en-US"/>
        </w:rPr>
        <w:tab/>
        <w:t>Diagnosa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24</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2.4</w:t>
      </w:r>
      <w:r w:rsidRPr="001F37D6">
        <w:rPr>
          <w:rFonts w:ascii="Times New Roman" w:hAnsi="Times New Roman"/>
          <w:sz w:val="24"/>
          <w:szCs w:val="24"/>
          <w:lang w:val="en-US"/>
        </w:rPr>
        <w:tab/>
        <w:t>Intervensi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25</w:t>
      </w:r>
    </w:p>
    <w:p w:rsidR="00F85DA2" w:rsidRPr="001F37D6" w:rsidRDefault="00F85DA2" w:rsidP="00F85DA2">
      <w:pPr>
        <w:tabs>
          <w:tab w:val="left" w:pos="426"/>
          <w:tab w:val="left" w:pos="851"/>
          <w:tab w:val="left" w:leader="dot" w:pos="7371"/>
          <w:tab w:val="right" w:pos="7938"/>
        </w:tabs>
        <w:spacing w:after="0" w:line="360" w:lineRule="auto"/>
        <w:ind w:left="0" w:firstLine="0"/>
        <w:jc w:val="both"/>
        <w:rPr>
          <w:rFonts w:ascii="Times New Roman" w:hAnsi="Times New Roman"/>
          <w:sz w:val="24"/>
          <w:szCs w:val="24"/>
          <w:lang w:val="en-US"/>
        </w:rPr>
      </w:pPr>
      <w:r>
        <w:rPr>
          <w:rFonts w:ascii="Times New Roman" w:hAnsi="Times New Roman"/>
          <w:sz w:val="24"/>
          <w:szCs w:val="24"/>
          <w:lang w:val="en-US"/>
        </w:rPr>
        <w:t>2.5</w:t>
      </w:r>
      <w:r>
        <w:rPr>
          <w:rFonts w:ascii="Times New Roman" w:hAnsi="Times New Roman"/>
          <w:sz w:val="24"/>
          <w:szCs w:val="24"/>
          <w:lang w:val="en-US"/>
        </w:rPr>
        <w:tab/>
      </w:r>
      <w:r w:rsidRPr="001F37D6">
        <w:rPr>
          <w:rFonts w:ascii="Times New Roman" w:hAnsi="Times New Roman"/>
          <w:sz w:val="24"/>
          <w:szCs w:val="24"/>
          <w:lang w:val="en-US"/>
        </w:rPr>
        <w:t>WOC</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2.6</w:t>
      </w:r>
      <w:r w:rsidRPr="001F37D6">
        <w:rPr>
          <w:rFonts w:ascii="Times New Roman" w:hAnsi="Times New Roman"/>
          <w:sz w:val="24"/>
          <w:szCs w:val="24"/>
          <w:lang w:val="en-US"/>
        </w:rPr>
        <w:tab/>
        <w:t>Implementasi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34</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2.7</w:t>
      </w:r>
      <w:r w:rsidRPr="001F37D6">
        <w:rPr>
          <w:rFonts w:ascii="Times New Roman" w:hAnsi="Times New Roman"/>
          <w:sz w:val="24"/>
          <w:szCs w:val="24"/>
          <w:lang w:val="en-US"/>
        </w:rPr>
        <w:tab/>
        <w:t>Evaluasi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34</w:t>
      </w:r>
    </w:p>
    <w:p w:rsidR="00F85DA2" w:rsidRPr="00B75E50"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b/>
          <w:sz w:val="24"/>
          <w:szCs w:val="24"/>
          <w:lang w:val="en-US"/>
        </w:rPr>
      </w:pPr>
      <w:r w:rsidRPr="00B75E50">
        <w:rPr>
          <w:rFonts w:ascii="Times New Roman" w:hAnsi="Times New Roman"/>
          <w:b/>
          <w:sz w:val="24"/>
          <w:szCs w:val="24"/>
          <w:lang w:val="en-US"/>
        </w:rPr>
        <w:t>BAB 3 TINJAUAN KASUS</w:t>
      </w:r>
      <w:r>
        <w:rPr>
          <w:rFonts w:ascii="Times New Roman" w:hAnsi="Times New Roman"/>
          <w:b/>
          <w:sz w:val="24"/>
          <w:szCs w:val="24"/>
          <w:lang w:val="en-US"/>
        </w:rPr>
        <w:tab/>
      </w:r>
      <w:r>
        <w:rPr>
          <w:rFonts w:ascii="Times New Roman" w:hAnsi="Times New Roman"/>
          <w:b/>
          <w:sz w:val="24"/>
          <w:szCs w:val="24"/>
          <w:lang w:val="en-US"/>
        </w:rPr>
        <w:tab/>
      </w:r>
      <w:r w:rsidR="008011A0">
        <w:rPr>
          <w:rFonts w:ascii="Times New Roman" w:hAnsi="Times New Roman"/>
          <w:b/>
          <w:sz w:val="24"/>
          <w:szCs w:val="24"/>
          <w:lang w:val="en-US"/>
        </w:rPr>
        <w:t>35</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w:t>
      </w:r>
      <w:r w:rsidRPr="001F37D6">
        <w:rPr>
          <w:rFonts w:ascii="Times New Roman" w:hAnsi="Times New Roman"/>
          <w:sz w:val="24"/>
          <w:szCs w:val="24"/>
          <w:lang w:val="en-US"/>
        </w:rPr>
        <w:tab/>
        <w:t>Pengkajian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35</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3.1.1 Identitas</w:t>
      </w:r>
      <w:r w:rsidRPr="001F37D6">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35</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3.1.2 Keluhan Utama</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35</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3.1.3 Riwayat Penyakit Sekarang</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35</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3.1.4  Riwayat Kesehatan Dahulu</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36</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3.1.5 Riwayat Kesehatan Keluarga</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36</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3.1.6 Riwayat Alergi</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36</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3.1.7 Genogram</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37</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3.1.8 Keadaan Umum Pasien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37</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3.1.9 Pemeriksaan Fisik B1-B6</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38</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3.1.10 Pemeriksaan Fisik Perpola</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42</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3.2</w:t>
      </w:r>
      <w:r w:rsidRPr="001F37D6">
        <w:rPr>
          <w:rFonts w:ascii="Times New Roman" w:hAnsi="Times New Roman"/>
          <w:sz w:val="24"/>
          <w:szCs w:val="24"/>
          <w:lang w:val="en-US"/>
        </w:rPr>
        <w:tab/>
        <w:t>Pemeriksaan Penunjang</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3.2.1 Pemeriksaan Laboratorium</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3.3</w:t>
      </w:r>
      <w:r w:rsidRPr="001F37D6">
        <w:rPr>
          <w:rFonts w:ascii="Times New Roman" w:hAnsi="Times New Roman"/>
          <w:sz w:val="24"/>
          <w:szCs w:val="24"/>
          <w:lang w:val="en-US"/>
        </w:rPr>
        <w:tab/>
        <w:t xml:space="preserve"> Analisa Data</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46</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3.4</w:t>
      </w:r>
      <w:r w:rsidRPr="001F37D6">
        <w:rPr>
          <w:rFonts w:ascii="Times New Roman" w:hAnsi="Times New Roman"/>
          <w:sz w:val="24"/>
          <w:szCs w:val="24"/>
          <w:lang w:val="en-US"/>
        </w:rPr>
        <w:tab/>
        <w:t xml:space="preserve"> Prioritas Masalah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47</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Pr>
          <w:rFonts w:ascii="Times New Roman" w:hAnsi="Times New Roman"/>
          <w:sz w:val="24"/>
          <w:szCs w:val="24"/>
          <w:lang w:val="en-US"/>
        </w:rPr>
        <w:t>3.5   Intervensi Keperawatan</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 xml:space="preserve"> 48</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3.6  Implem</w:t>
      </w:r>
      <w:r>
        <w:rPr>
          <w:rFonts w:ascii="Times New Roman" w:hAnsi="Times New Roman"/>
          <w:sz w:val="24"/>
          <w:szCs w:val="24"/>
          <w:lang w:val="en-US"/>
        </w:rPr>
        <w:t>entasi dan Evaluasi Keperawatan</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 xml:space="preserve"> 51</w:t>
      </w:r>
    </w:p>
    <w:p w:rsidR="00F85DA2" w:rsidRPr="00B75E50"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b/>
          <w:sz w:val="24"/>
          <w:szCs w:val="24"/>
          <w:lang w:val="en-US"/>
        </w:rPr>
      </w:pPr>
      <w:r w:rsidRPr="00B75E50">
        <w:rPr>
          <w:rFonts w:ascii="Times New Roman" w:hAnsi="Times New Roman"/>
          <w:b/>
          <w:sz w:val="24"/>
          <w:szCs w:val="24"/>
          <w:lang w:val="en-US"/>
        </w:rPr>
        <w:t>BAB 4 PEMBAHASAN</w:t>
      </w:r>
      <w:r w:rsidRPr="00B75E50">
        <w:rPr>
          <w:rFonts w:ascii="Times New Roman" w:hAnsi="Times New Roman"/>
          <w:b/>
          <w:sz w:val="24"/>
          <w:szCs w:val="24"/>
          <w:lang w:val="en-US"/>
        </w:rPr>
        <w:tab/>
      </w:r>
      <w:r w:rsidRPr="00B75E50">
        <w:rPr>
          <w:rFonts w:ascii="Times New Roman" w:hAnsi="Times New Roman"/>
          <w:b/>
          <w:sz w:val="24"/>
          <w:szCs w:val="24"/>
          <w:lang w:val="en-US"/>
        </w:rPr>
        <w:tab/>
        <w:t>62</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   Pengkajian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62</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4.1.1 Identitas Pasien</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62</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4.1.2 Keluhan Utama</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63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4.1.3 Riwayat Penyakit Masa Lampau</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63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4.1.4 Keadaan Umum</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63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4.1.5 Pemeriksaan Fisik B1-B6</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64</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lastRenderedPageBreak/>
        <w:t>4.1.6 Sistem Endokrin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67</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4.1.7 Pola Istirahat Tidur</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68</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4.1.8 Pemeriksaan Penunjang (Darah Lengkap)</w:t>
      </w:r>
      <w:r>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 xml:space="preserve"> </w:t>
      </w:r>
      <w:r w:rsidR="008011A0">
        <w:rPr>
          <w:rFonts w:ascii="Times New Roman" w:hAnsi="Times New Roman"/>
          <w:sz w:val="24"/>
          <w:szCs w:val="24"/>
          <w:lang w:val="en-US"/>
        </w:rPr>
        <w:t>69</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4.1.9 Pemberian Terapi</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69</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4.2</w:t>
      </w:r>
      <w:r w:rsidRPr="001F37D6">
        <w:rPr>
          <w:rFonts w:ascii="Times New Roman" w:hAnsi="Times New Roman"/>
          <w:sz w:val="24"/>
          <w:szCs w:val="24"/>
          <w:lang w:val="en-US"/>
        </w:rPr>
        <w:tab/>
        <w:t>Diagnosa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70</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4.3</w:t>
      </w:r>
      <w:r w:rsidRPr="001F37D6">
        <w:rPr>
          <w:rFonts w:ascii="Times New Roman" w:hAnsi="Times New Roman"/>
          <w:sz w:val="24"/>
          <w:szCs w:val="24"/>
          <w:lang w:val="en-US"/>
        </w:rPr>
        <w:tab/>
        <w:t>Intervensi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73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4.4</w:t>
      </w:r>
      <w:r w:rsidRPr="001F37D6">
        <w:rPr>
          <w:rFonts w:ascii="Times New Roman" w:hAnsi="Times New Roman"/>
          <w:sz w:val="24"/>
          <w:szCs w:val="24"/>
          <w:lang w:val="en-US"/>
        </w:rPr>
        <w:tab/>
        <w:t>Implementasi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75</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4.5</w:t>
      </w:r>
      <w:r w:rsidRPr="001F37D6">
        <w:rPr>
          <w:rFonts w:ascii="Times New Roman" w:hAnsi="Times New Roman"/>
          <w:sz w:val="24"/>
          <w:szCs w:val="24"/>
          <w:lang w:val="en-US"/>
        </w:rPr>
        <w:tab/>
        <w:t>Evaluasi Keperawatan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78</w:t>
      </w:r>
    </w:p>
    <w:p w:rsidR="00F85DA2" w:rsidRPr="00B75E50"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b/>
          <w:sz w:val="24"/>
          <w:szCs w:val="24"/>
          <w:lang w:val="en-US"/>
        </w:rPr>
      </w:pPr>
      <w:r w:rsidRPr="00B75E50">
        <w:rPr>
          <w:rFonts w:ascii="Times New Roman" w:hAnsi="Times New Roman"/>
          <w:b/>
          <w:sz w:val="24"/>
          <w:szCs w:val="24"/>
          <w:lang w:val="en-US"/>
        </w:rPr>
        <w:t>BAB 5 PENUTUP</w:t>
      </w:r>
      <w:r>
        <w:rPr>
          <w:rFonts w:ascii="Times New Roman" w:hAnsi="Times New Roman"/>
          <w:b/>
          <w:sz w:val="24"/>
          <w:szCs w:val="24"/>
          <w:lang w:val="en-US"/>
        </w:rPr>
        <w:tab/>
      </w:r>
      <w:r>
        <w:rPr>
          <w:rFonts w:ascii="Times New Roman" w:hAnsi="Times New Roman"/>
          <w:b/>
          <w:sz w:val="24"/>
          <w:szCs w:val="24"/>
          <w:lang w:val="en-US"/>
        </w:rPr>
        <w:tab/>
      </w:r>
      <w:r w:rsidR="008011A0">
        <w:rPr>
          <w:rFonts w:ascii="Times New Roman" w:hAnsi="Times New Roman"/>
          <w:b/>
          <w:sz w:val="24"/>
          <w:szCs w:val="24"/>
          <w:lang w:val="en-US"/>
        </w:rPr>
        <w:t>80</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5.1</w:t>
      </w:r>
      <w:r w:rsidRPr="001F37D6">
        <w:rPr>
          <w:rFonts w:ascii="Times New Roman" w:hAnsi="Times New Roman"/>
          <w:sz w:val="24"/>
          <w:szCs w:val="24"/>
          <w:lang w:val="en-US"/>
        </w:rPr>
        <w:tab/>
        <w:t xml:space="preserve">  Simpulan</w:t>
      </w:r>
      <w:r>
        <w:rPr>
          <w:rFonts w:ascii="Times New Roman" w:hAnsi="Times New Roman"/>
          <w:sz w:val="24"/>
          <w:szCs w:val="24"/>
          <w:lang w:val="en-US"/>
        </w:rPr>
        <w:tab/>
      </w:r>
      <w:r>
        <w:rPr>
          <w:rFonts w:ascii="Times New Roman" w:hAnsi="Times New Roman"/>
          <w:sz w:val="24"/>
          <w:szCs w:val="24"/>
          <w:lang w:val="en-US"/>
        </w:rPr>
        <w:tab/>
      </w:r>
      <w:r w:rsidR="008011A0">
        <w:rPr>
          <w:rFonts w:ascii="Times New Roman" w:hAnsi="Times New Roman"/>
          <w:sz w:val="24"/>
          <w:szCs w:val="24"/>
          <w:lang w:val="en-US"/>
        </w:rPr>
        <w:t>80</w:t>
      </w:r>
    </w:p>
    <w:p w:rsidR="00F85DA2" w:rsidRPr="001F37D6" w:rsidRDefault="00F85DA2" w:rsidP="00F85DA2">
      <w:pPr>
        <w:tabs>
          <w:tab w:val="left" w:pos="567"/>
          <w:tab w:val="left" w:pos="851"/>
          <w:tab w:val="left" w:pos="1134"/>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5.2</w:t>
      </w:r>
      <w:r w:rsidRPr="001F37D6">
        <w:rPr>
          <w:rFonts w:ascii="Times New Roman" w:hAnsi="Times New Roman"/>
          <w:sz w:val="24"/>
          <w:szCs w:val="24"/>
          <w:lang w:val="en-US"/>
        </w:rPr>
        <w:tab/>
        <w:t xml:space="preserve">  Saran</w:t>
      </w:r>
      <w:r w:rsidRPr="001F37D6">
        <w:rPr>
          <w:rFonts w:ascii="Times New Roman" w:hAnsi="Times New Roman"/>
          <w:sz w:val="24"/>
          <w:szCs w:val="24"/>
          <w:lang w:val="en-US"/>
        </w:rPr>
        <w:tab/>
      </w:r>
      <w:r>
        <w:rPr>
          <w:rFonts w:ascii="Times New Roman" w:hAnsi="Times New Roman"/>
          <w:sz w:val="24"/>
          <w:szCs w:val="24"/>
          <w:lang w:val="en-US"/>
        </w:rPr>
        <w:tab/>
      </w:r>
      <w:r w:rsidRPr="001F37D6">
        <w:rPr>
          <w:rFonts w:ascii="Times New Roman" w:hAnsi="Times New Roman"/>
          <w:sz w:val="24"/>
          <w:szCs w:val="24"/>
          <w:lang w:val="en-US"/>
        </w:rPr>
        <w:t>81</w:t>
      </w:r>
    </w:p>
    <w:p w:rsidR="00F85DA2" w:rsidRPr="00353B4C"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b/>
          <w:sz w:val="24"/>
          <w:szCs w:val="24"/>
          <w:lang w:val="en-US"/>
        </w:rPr>
      </w:pPr>
      <w:r w:rsidRPr="00353B4C">
        <w:rPr>
          <w:rFonts w:ascii="Times New Roman" w:hAnsi="Times New Roman"/>
          <w:b/>
          <w:sz w:val="24"/>
          <w:szCs w:val="24"/>
          <w:lang w:val="en-US"/>
        </w:rPr>
        <w:t>DAFTAR PUSTAKA</w:t>
      </w:r>
      <w:r w:rsidRPr="00353B4C">
        <w:rPr>
          <w:rFonts w:ascii="Times New Roman" w:hAnsi="Times New Roman"/>
          <w:b/>
          <w:sz w:val="24"/>
          <w:szCs w:val="24"/>
          <w:lang w:val="en-US"/>
        </w:rPr>
        <w:tab/>
      </w:r>
      <w:r w:rsidRPr="00353B4C">
        <w:rPr>
          <w:rFonts w:ascii="Times New Roman" w:hAnsi="Times New Roman"/>
          <w:b/>
          <w:sz w:val="24"/>
          <w:szCs w:val="24"/>
          <w:lang w:val="en-US"/>
        </w:rPr>
        <w:tab/>
        <w:t>83</w:t>
      </w:r>
    </w:p>
    <w:p w:rsidR="00F85DA2" w:rsidRPr="00353B4C" w:rsidRDefault="00F85DA2" w:rsidP="00F85DA2">
      <w:pPr>
        <w:tabs>
          <w:tab w:val="left" w:pos="567"/>
          <w:tab w:val="left" w:pos="851"/>
          <w:tab w:val="left" w:pos="1134"/>
          <w:tab w:val="left" w:leader="dot" w:pos="7371"/>
          <w:tab w:val="right" w:pos="7938"/>
        </w:tabs>
        <w:spacing w:after="0" w:line="360" w:lineRule="auto"/>
        <w:ind w:left="0" w:firstLine="0"/>
        <w:jc w:val="both"/>
        <w:rPr>
          <w:rFonts w:ascii="Times New Roman" w:hAnsi="Times New Roman"/>
          <w:b/>
          <w:sz w:val="24"/>
          <w:szCs w:val="24"/>
          <w:lang w:val="en-US"/>
        </w:rPr>
      </w:pPr>
      <w:r w:rsidRPr="00353B4C">
        <w:rPr>
          <w:rFonts w:ascii="Times New Roman" w:hAnsi="Times New Roman"/>
          <w:b/>
          <w:sz w:val="24"/>
          <w:szCs w:val="24"/>
          <w:lang w:val="en-US"/>
        </w:rPr>
        <w:t>LAMPIRAN</w:t>
      </w:r>
      <w:r w:rsidRPr="00353B4C">
        <w:rPr>
          <w:rFonts w:ascii="Times New Roman" w:hAnsi="Times New Roman"/>
          <w:b/>
          <w:sz w:val="24"/>
          <w:szCs w:val="24"/>
          <w:lang w:val="en-US"/>
        </w:rPr>
        <w:tab/>
      </w:r>
      <w:r w:rsidRPr="00353B4C">
        <w:rPr>
          <w:rFonts w:ascii="Times New Roman" w:hAnsi="Times New Roman"/>
          <w:b/>
          <w:sz w:val="24"/>
          <w:szCs w:val="24"/>
          <w:lang w:val="en-US"/>
        </w:rPr>
        <w:tab/>
      </w:r>
      <w:r w:rsidR="008011A0">
        <w:rPr>
          <w:rFonts w:ascii="Times New Roman" w:hAnsi="Times New Roman"/>
          <w:b/>
          <w:sz w:val="24"/>
          <w:szCs w:val="24"/>
          <w:lang w:val="en-US"/>
        </w:rPr>
        <w:t>85</w:t>
      </w:r>
      <w:r w:rsidRPr="00353B4C">
        <w:rPr>
          <w:rFonts w:ascii="Times New Roman" w:hAnsi="Times New Roman"/>
          <w:b/>
          <w:sz w:val="24"/>
          <w:szCs w:val="24"/>
          <w:lang w:val="en-US"/>
        </w:rPr>
        <w:tab/>
      </w:r>
    </w:p>
    <w:p w:rsidR="00F85DA2" w:rsidRPr="00B75E50"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b/>
          <w:sz w:val="24"/>
          <w:szCs w:val="24"/>
          <w:lang w:val="en-US"/>
        </w:rPr>
      </w:pPr>
      <w:r w:rsidRPr="00B75E50">
        <w:rPr>
          <w:rFonts w:ascii="Times New Roman" w:hAnsi="Times New Roman"/>
          <w:b/>
          <w:sz w:val="24"/>
          <w:szCs w:val="24"/>
          <w:lang w:val="en-US"/>
        </w:rPr>
        <w:t>MOTTO DAN PERSEMBAHAN</w:t>
      </w:r>
      <w:r>
        <w:rPr>
          <w:rFonts w:ascii="Times New Roman" w:hAnsi="Times New Roman"/>
          <w:b/>
          <w:sz w:val="24"/>
          <w:szCs w:val="24"/>
          <w:lang w:val="en-US"/>
        </w:rPr>
        <w:tab/>
      </w:r>
      <w:r>
        <w:rPr>
          <w:rFonts w:ascii="Times New Roman" w:hAnsi="Times New Roman"/>
          <w:b/>
          <w:sz w:val="24"/>
          <w:szCs w:val="24"/>
          <w:lang w:val="en-US"/>
        </w:rPr>
        <w:tab/>
      </w:r>
      <w:r w:rsidRPr="00B75E50">
        <w:rPr>
          <w:rFonts w:ascii="Times New Roman" w:hAnsi="Times New Roman"/>
          <w:b/>
          <w:sz w:val="24"/>
          <w:szCs w:val="24"/>
          <w:lang w:val="en-US"/>
        </w:rPr>
        <w:t>1</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 </w:t>
      </w:r>
    </w:p>
    <w:p w:rsidR="00F85DA2" w:rsidRPr="00353B4C"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r w:rsidRPr="00353B4C">
        <w:rPr>
          <w:rFonts w:ascii="Times New Roman" w:hAnsi="Times New Roman"/>
          <w:b/>
          <w:sz w:val="24"/>
          <w:szCs w:val="24"/>
          <w:lang w:val="en-US"/>
        </w:rPr>
        <w:lastRenderedPageBreak/>
        <w:t>DAFTAR TABEL</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Tabel 3.1 Pemeriksaan penunjang darah lengkap</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37</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Tabel 3.2 Terapi obat</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38</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Tabel  3.3 Analisa data asuhan keperawatan</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39</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Tabel 3.4 Intervensi keperawatan</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40</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Tabel 3.5 Implementasi dan Evaluasi</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43</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 xml:space="preserve">                                </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 </w:t>
      </w: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p>
    <w:p w:rsidR="00F85DA2" w:rsidRPr="00EC0F3B" w:rsidRDefault="00F85DA2" w:rsidP="00F85DA2">
      <w:pPr>
        <w:tabs>
          <w:tab w:val="left" w:pos="567"/>
          <w:tab w:val="left" w:pos="851"/>
          <w:tab w:val="left" w:pos="1134"/>
          <w:tab w:val="left" w:pos="1418"/>
          <w:tab w:val="left" w:leader="dot" w:pos="7371"/>
          <w:tab w:val="right" w:pos="7938"/>
        </w:tabs>
        <w:spacing w:after="0" w:line="360" w:lineRule="auto"/>
        <w:ind w:left="0" w:firstLine="0"/>
        <w:jc w:val="center"/>
        <w:rPr>
          <w:rFonts w:ascii="Times New Roman" w:hAnsi="Times New Roman"/>
          <w:b/>
          <w:sz w:val="24"/>
          <w:szCs w:val="24"/>
          <w:lang w:val="en-US"/>
        </w:rPr>
      </w:pPr>
      <w:r w:rsidRPr="00EC0F3B">
        <w:rPr>
          <w:rFonts w:ascii="Times New Roman" w:hAnsi="Times New Roman"/>
          <w:b/>
          <w:sz w:val="24"/>
          <w:szCs w:val="24"/>
          <w:lang w:val="en-US"/>
        </w:rPr>
        <w:lastRenderedPageBreak/>
        <w:t>DAFTAR GAMBAR</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Gambar 2.1  Pankreas</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9</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Gambar 2.2  Palau Langerhans</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11</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Gambar 2.3  Hormon insulin</w:t>
      </w:r>
      <w:r>
        <w:rPr>
          <w:rFonts w:ascii="Times New Roman" w:hAnsi="Times New Roman"/>
          <w:sz w:val="24"/>
          <w:szCs w:val="24"/>
          <w:lang w:val="en-US"/>
        </w:rPr>
        <w:tab/>
      </w:r>
      <w:r>
        <w:rPr>
          <w:rFonts w:ascii="Times New Roman" w:hAnsi="Times New Roman"/>
          <w:sz w:val="24"/>
          <w:szCs w:val="24"/>
          <w:lang w:val="en-US"/>
        </w:rPr>
        <w:tab/>
      </w:r>
      <w:r w:rsidR="00FC36EE">
        <w:rPr>
          <w:rFonts w:ascii="Times New Roman" w:hAnsi="Times New Roman"/>
          <w:sz w:val="24"/>
          <w:szCs w:val="24"/>
          <w:lang w:val="en-US"/>
        </w:rPr>
        <w:t>12</w:t>
      </w: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pos="567"/>
          <w:tab w:val="left" w:pos="851"/>
          <w:tab w:val="left" w:pos="1134"/>
          <w:tab w:val="left" w:pos="1418"/>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EC0F3B" w:rsidRDefault="00F85DA2" w:rsidP="00F85DA2">
      <w:pPr>
        <w:tabs>
          <w:tab w:val="left" w:leader="dot" w:pos="7371"/>
          <w:tab w:val="right" w:pos="7938"/>
        </w:tabs>
        <w:spacing w:after="0" w:line="360" w:lineRule="auto"/>
        <w:ind w:left="0" w:firstLine="0"/>
        <w:jc w:val="center"/>
        <w:rPr>
          <w:rFonts w:ascii="Times New Roman" w:hAnsi="Times New Roman"/>
          <w:b/>
          <w:sz w:val="24"/>
          <w:szCs w:val="24"/>
          <w:lang w:val="en-US"/>
        </w:rPr>
      </w:pPr>
      <w:r w:rsidRPr="00EC0F3B">
        <w:rPr>
          <w:rFonts w:ascii="Times New Roman" w:hAnsi="Times New Roman"/>
          <w:b/>
          <w:sz w:val="24"/>
          <w:szCs w:val="24"/>
          <w:lang w:val="en-US"/>
        </w:rPr>
        <w:lastRenderedPageBreak/>
        <w:t>DAFTAR LAMPIRAN</w:t>
      </w:r>
    </w:p>
    <w:p w:rsidR="00F85DA2"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Lampir</w:t>
      </w:r>
      <w:bookmarkStart w:id="15" w:name="_GoBack"/>
      <w:bookmarkEnd w:id="15"/>
      <w:r w:rsidRPr="001F37D6">
        <w:rPr>
          <w:rFonts w:ascii="Times New Roman" w:hAnsi="Times New Roman"/>
          <w:sz w:val="24"/>
          <w:szCs w:val="24"/>
          <w:lang w:val="en-US"/>
        </w:rPr>
        <w:t>an  1 Curriculum Vittae</w:t>
      </w:r>
      <w:r>
        <w:rPr>
          <w:rFonts w:ascii="Times New Roman" w:hAnsi="Times New Roman"/>
          <w:sz w:val="24"/>
          <w:szCs w:val="24"/>
          <w:lang w:val="en-US"/>
        </w:rPr>
        <w:tab/>
      </w:r>
      <w:r>
        <w:rPr>
          <w:rFonts w:ascii="Times New Roman" w:hAnsi="Times New Roman"/>
          <w:sz w:val="24"/>
          <w:szCs w:val="24"/>
          <w:lang w:val="en-US"/>
        </w:rPr>
        <w:tab/>
      </w:r>
      <w:r w:rsidR="007702EA">
        <w:rPr>
          <w:rFonts w:ascii="Times New Roman" w:hAnsi="Times New Roman"/>
          <w:sz w:val="24"/>
          <w:szCs w:val="24"/>
          <w:lang w:val="en-US"/>
        </w:rPr>
        <w:t>80</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Lampiran  2 MOTTO DAN PERSEMBAHAN</w:t>
      </w:r>
      <w:r>
        <w:rPr>
          <w:rFonts w:ascii="Times New Roman" w:hAnsi="Times New Roman"/>
          <w:sz w:val="24"/>
          <w:szCs w:val="24"/>
          <w:lang w:val="en-US"/>
        </w:rPr>
        <w:tab/>
      </w:r>
      <w:r>
        <w:rPr>
          <w:rFonts w:ascii="Times New Roman" w:hAnsi="Times New Roman"/>
          <w:sz w:val="24"/>
          <w:szCs w:val="24"/>
          <w:lang w:val="en-US"/>
        </w:rPr>
        <w:tab/>
      </w:r>
      <w:r w:rsidR="007702EA">
        <w:rPr>
          <w:rFonts w:ascii="Times New Roman" w:hAnsi="Times New Roman"/>
          <w:sz w:val="24"/>
          <w:szCs w:val="24"/>
          <w:lang w:val="en-US"/>
        </w:rPr>
        <w:t>86</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r w:rsidRPr="001F37D6">
        <w:rPr>
          <w:rFonts w:ascii="Times New Roman" w:hAnsi="Times New Roman"/>
          <w:sz w:val="24"/>
          <w:szCs w:val="24"/>
          <w:lang w:val="en-US"/>
        </w:rPr>
        <w:t>Lampiran  3 STANDART OPERASIONAL PROSEDUR</w:t>
      </w:r>
      <w:r>
        <w:rPr>
          <w:rFonts w:ascii="Times New Roman" w:hAnsi="Times New Roman"/>
          <w:sz w:val="24"/>
          <w:szCs w:val="24"/>
          <w:lang w:val="en-US"/>
        </w:rPr>
        <w:tab/>
      </w:r>
      <w:r>
        <w:rPr>
          <w:rFonts w:ascii="Times New Roman" w:hAnsi="Times New Roman"/>
          <w:sz w:val="24"/>
          <w:szCs w:val="24"/>
          <w:lang w:val="en-US"/>
        </w:rPr>
        <w:tab/>
      </w:r>
      <w:r w:rsidR="007702EA">
        <w:rPr>
          <w:rFonts w:ascii="Times New Roman" w:hAnsi="Times New Roman"/>
          <w:sz w:val="24"/>
          <w:szCs w:val="24"/>
          <w:lang w:val="en-US"/>
        </w:rPr>
        <w:t>90</w:t>
      </w: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tabs>
          <w:tab w:val="left" w:leader="dot" w:pos="7371"/>
          <w:tab w:val="right" w:pos="7938"/>
        </w:tabs>
        <w:spacing w:after="0" w:line="360" w:lineRule="auto"/>
        <w:ind w:left="0" w:firstLine="0"/>
        <w:jc w:val="both"/>
        <w:rPr>
          <w:rFonts w:ascii="Times New Roman" w:hAnsi="Times New Roman"/>
          <w:sz w:val="24"/>
          <w:szCs w:val="24"/>
          <w:lang w:val="en-US"/>
        </w:rPr>
      </w:pPr>
    </w:p>
    <w:p w:rsidR="00F85DA2" w:rsidRPr="001F37D6" w:rsidRDefault="00F85DA2" w:rsidP="00F85DA2">
      <w:pPr>
        <w:spacing w:after="0"/>
        <w:ind w:left="0" w:firstLine="0"/>
        <w:jc w:val="both"/>
        <w:rPr>
          <w:rFonts w:ascii="Times New Roman" w:hAnsi="Times New Roman"/>
          <w:sz w:val="24"/>
          <w:lang w:val="en-US"/>
        </w:rPr>
      </w:pPr>
    </w:p>
    <w:p w:rsidR="00F85DA2" w:rsidRPr="001F37D6" w:rsidRDefault="00F85DA2" w:rsidP="00F85DA2">
      <w:pPr>
        <w:spacing w:after="0"/>
        <w:ind w:left="0" w:firstLine="0"/>
        <w:jc w:val="both"/>
        <w:rPr>
          <w:rFonts w:ascii="Times New Roman" w:hAnsi="Times New Roman"/>
          <w:sz w:val="24"/>
          <w:lang w:val="en-US"/>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D83588" w:rsidRDefault="00F85DA2" w:rsidP="00F85DA2">
      <w:pPr>
        <w:spacing w:after="0"/>
        <w:ind w:left="0" w:firstLine="0"/>
        <w:rPr>
          <w:rFonts w:ascii="Times New Roman" w:hAnsi="Times New Roman"/>
          <w:lang w:val="en-US"/>
        </w:rPr>
      </w:pPr>
    </w:p>
    <w:p w:rsidR="00F85DA2" w:rsidRPr="00D83588" w:rsidRDefault="00F85DA2" w:rsidP="00F85DA2">
      <w:pPr>
        <w:spacing w:after="0"/>
        <w:rPr>
          <w:rFonts w:ascii="Times New Roman" w:hAnsi="Times New Roman"/>
          <w:lang w:val="en-US"/>
        </w:rPr>
      </w:pPr>
    </w:p>
    <w:p w:rsidR="00F85DA2" w:rsidRDefault="00F85DA2" w:rsidP="00F85DA2">
      <w:pPr>
        <w:pStyle w:val="Heading1"/>
        <w:numPr>
          <w:ilvl w:val="0"/>
          <w:numId w:val="0"/>
        </w:numPr>
        <w:spacing w:before="0"/>
        <w:rPr>
          <w:lang w:val="en-US"/>
        </w:rPr>
      </w:pPr>
      <w:bookmarkStart w:id="16" w:name="_Toc107657483"/>
      <w:bookmarkStart w:id="17" w:name="_Toc107782285"/>
    </w:p>
    <w:p w:rsidR="00F85DA2" w:rsidRDefault="00F85DA2" w:rsidP="00F85DA2">
      <w:pPr>
        <w:rPr>
          <w:lang w:val="en-US"/>
        </w:rPr>
      </w:pPr>
    </w:p>
    <w:p w:rsidR="00F85DA2" w:rsidRDefault="00F85DA2" w:rsidP="00F85DA2">
      <w:pPr>
        <w:rPr>
          <w:lang w:val="en-US"/>
        </w:rPr>
      </w:pPr>
    </w:p>
    <w:p w:rsidR="00F85DA2" w:rsidRDefault="00F85DA2" w:rsidP="00F85DA2">
      <w:pPr>
        <w:rPr>
          <w:lang w:val="en-US"/>
        </w:rPr>
      </w:pPr>
    </w:p>
    <w:p w:rsidR="00F85DA2" w:rsidRDefault="00F85DA2" w:rsidP="00F85DA2">
      <w:pPr>
        <w:rPr>
          <w:lang w:val="en-US"/>
        </w:rPr>
      </w:pPr>
    </w:p>
    <w:p w:rsidR="00F85DA2" w:rsidRDefault="00F85DA2" w:rsidP="00F85DA2">
      <w:pPr>
        <w:rPr>
          <w:lang w:val="en-US"/>
        </w:rPr>
      </w:pPr>
    </w:p>
    <w:p w:rsidR="00F85DA2" w:rsidRPr="00D83588" w:rsidRDefault="00F85DA2" w:rsidP="00F85DA2">
      <w:pPr>
        <w:rPr>
          <w:lang w:val="en-US"/>
        </w:rPr>
      </w:pPr>
    </w:p>
    <w:p w:rsidR="00F85DA2" w:rsidRDefault="00F85DA2" w:rsidP="00F85DA2">
      <w:pPr>
        <w:pStyle w:val="Heading1"/>
        <w:numPr>
          <w:ilvl w:val="0"/>
          <w:numId w:val="0"/>
        </w:numPr>
        <w:spacing w:before="0"/>
        <w:rPr>
          <w:lang w:val="en-US"/>
        </w:rPr>
      </w:pPr>
    </w:p>
    <w:p w:rsidR="00F85DA2" w:rsidRDefault="00F85DA2" w:rsidP="00F85DA2">
      <w:pPr>
        <w:pStyle w:val="Heading1"/>
        <w:numPr>
          <w:ilvl w:val="0"/>
          <w:numId w:val="0"/>
        </w:numPr>
        <w:spacing w:before="0"/>
        <w:rPr>
          <w:rFonts w:asciiTheme="minorHAnsi" w:eastAsia="Times New Roman" w:hAnsiTheme="minorHAnsi"/>
          <w:b w:val="0"/>
          <w:bCs w:val="0"/>
          <w:sz w:val="22"/>
          <w:szCs w:val="22"/>
          <w:lang w:val="en-US"/>
        </w:rPr>
      </w:pPr>
    </w:p>
    <w:p w:rsidR="00F85DA2" w:rsidRPr="00625F29" w:rsidRDefault="00F85DA2" w:rsidP="00F85DA2">
      <w:pPr>
        <w:ind w:left="0" w:firstLine="0"/>
        <w:rPr>
          <w:lang w:val="en-US"/>
        </w:rPr>
      </w:pPr>
    </w:p>
    <w:p w:rsidR="00F85DA2" w:rsidRDefault="00F85DA2" w:rsidP="00F85DA2">
      <w:pPr>
        <w:pStyle w:val="Heading1"/>
        <w:numPr>
          <w:ilvl w:val="0"/>
          <w:numId w:val="0"/>
        </w:numPr>
        <w:spacing w:before="0"/>
        <w:jc w:val="center"/>
        <w:rPr>
          <w:lang w:val="en-US"/>
        </w:rPr>
      </w:pPr>
      <w:r w:rsidRPr="001F37D6">
        <w:lastRenderedPageBreak/>
        <w:t>DAFTAR SINGKATAN</w:t>
      </w:r>
      <w:bookmarkEnd w:id="16"/>
      <w:bookmarkEnd w:id="17"/>
    </w:p>
    <w:p w:rsidR="00F85DA2" w:rsidRDefault="00F85DA2" w:rsidP="00F85DA2">
      <w:pPr>
        <w:ind w:left="0" w:firstLine="0"/>
        <w:rPr>
          <w:lang w:val="en-US"/>
        </w:rPr>
      </w:pPr>
    </w:p>
    <w:p w:rsidR="00F85DA2" w:rsidRPr="001F37D6" w:rsidRDefault="00F85DA2" w:rsidP="00F85DA2">
      <w:pPr>
        <w:pStyle w:val="Heading1"/>
        <w:numPr>
          <w:ilvl w:val="0"/>
          <w:numId w:val="0"/>
        </w:numPr>
        <w:tabs>
          <w:tab w:val="left" w:pos="1418"/>
          <w:tab w:val="left" w:pos="1701"/>
        </w:tabs>
        <w:spacing w:before="0" w:line="360" w:lineRule="auto"/>
        <w:jc w:val="both"/>
        <w:rPr>
          <w:b w:val="0"/>
        </w:rPr>
      </w:pPr>
      <w:bookmarkStart w:id="18" w:name="_Toc107782286"/>
      <w:r w:rsidRPr="001F37D6">
        <w:rPr>
          <w:b w:val="0"/>
        </w:rPr>
        <w:t>DM</w:t>
      </w:r>
      <w:r>
        <w:rPr>
          <w:b w:val="0"/>
          <w:lang w:val="en-US"/>
        </w:rPr>
        <w:tab/>
        <w:t>:</w:t>
      </w:r>
      <w:r>
        <w:rPr>
          <w:b w:val="0"/>
          <w:lang w:val="en-US"/>
        </w:rPr>
        <w:tab/>
      </w:r>
      <w:r w:rsidRPr="001F37D6">
        <w:rPr>
          <w:b w:val="0"/>
        </w:rPr>
        <w:t>Diabetes Melitus</w:t>
      </w:r>
      <w:bookmarkEnd w:id="18"/>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DMTI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Diabetes Melitus Tergantung Insulin</w:t>
      </w:r>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IDDM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Insulin Dependen Diabetes Melitus</w:t>
      </w:r>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RNA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Ribonukleat Acid</w:t>
      </w:r>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BB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Berat Badan</w:t>
      </w:r>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TD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Tekanan Darah</w:t>
      </w:r>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KAD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Ketoasidosis Diabetik</w:t>
      </w:r>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OAD      </w:t>
      </w:r>
      <w:r>
        <w:rPr>
          <w:rFonts w:ascii="Times New Roman" w:hAnsi="Times New Roman"/>
          <w:sz w:val="24"/>
          <w:szCs w:val="24"/>
          <w:lang w:val="en-US"/>
        </w:rPr>
        <w:tab/>
      </w:r>
      <w:r w:rsidRPr="001F37D6">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Obat Anti Diabetic</w:t>
      </w:r>
    </w:p>
    <w:p w:rsidR="00F85DA2" w:rsidRPr="001F37D6" w:rsidRDefault="00F85DA2" w:rsidP="00F85DA2">
      <w:pPr>
        <w:tabs>
          <w:tab w:val="left" w:pos="1418"/>
          <w:tab w:val="left" w:pos="1701"/>
        </w:tabs>
        <w:spacing w:after="0" w:line="360" w:lineRule="auto"/>
        <w:ind w:left="0" w:firstLine="0"/>
        <w:jc w:val="both"/>
        <w:rPr>
          <w:rFonts w:ascii="Times New Roman" w:hAnsi="Times New Roman"/>
          <w:i/>
          <w:sz w:val="24"/>
          <w:szCs w:val="24"/>
        </w:rPr>
      </w:pPr>
      <w:r w:rsidRPr="001F37D6">
        <w:rPr>
          <w:rFonts w:ascii="Times New Roman" w:hAnsi="Times New Roman"/>
          <w:sz w:val="24"/>
          <w:szCs w:val="24"/>
        </w:rPr>
        <w:t xml:space="preserve">IDF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i/>
          <w:sz w:val="24"/>
          <w:szCs w:val="24"/>
        </w:rPr>
        <w:t>International Diabetes Federation</w:t>
      </w:r>
    </w:p>
    <w:p w:rsidR="00F85DA2" w:rsidRPr="001F37D6" w:rsidRDefault="00F85DA2" w:rsidP="00F85DA2">
      <w:pPr>
        <w:tabs>
          <w:tab w:val="left" w:pos="1418"/>
          <w:tab w:val="left" w:pos="1701"/>
        </w:tabs>
        <w:spacing w:after="0" w:line="360" w:lineRule="auto"/>
        <w:ind w:left="0" w:firstLine="0"/>
        <w:jc w:val="both"/>
        <w:rPr>
          <w:rFonts w:ascii="Times New Roman" w:hAnsi="Times New Roman"/>
          <w:sz w:val="24"/>
          <w:szCs w:val="24"/>
        </w:rPr>
      </w:pPr>
      <w:r w:rsidRPr="001F37D6">
        <w:rPr>
          <w:rFonts w:ascii="Times New Roman" w:hAnsi="Times New Roman"/>
          <w:sz w:val="24"/>
          <w:szCs w:val="24"/>
        </w:rPr>
        <w:t xml:space="preserve">DMTTI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Diabetes Melitus Tidak Tergantung Insulin</w:t>
      </w:r>
    </w:p>
    <w:p w:rsidR="00F85DA2" w:rsidRPr="001F37D6" w:rsidRDefault="00F85DA2" w:rsidP="00F85DA2">
      <w:pPr>
        <w:tabs>
          <w:tab w:val="left" w:pos="1418"/>
          <w:tab w:val="left" w:pos="1701"/>
        </w:tabs>
        <w:spacing w:after="0" w:line="360" w:lineRule="auto"/>
        <w:ind w:left="0" w:firstLine="0"/>
        <w:jc w:val="both"/>
        <w:rPr>
          <w:rFonts w:ascii="Times New Roman" w:hAnsi="Times New Roman"/>
          <w:i/>
          <w:sz w:val="24"/>
          <w:szCs w:val="24"/>
        </w:rPr>
      </w:pPr>
      <w:r w:rsidRPr="001F37D6">
        <w:rPr>
          <w:rFonts w:ascii="Times New Roman" w:hAnsi="Times New Roman"/>
          <w:sz w:val="24"/>
          <w:szCs w:val="24"/>
        </w:rPr>
        <w:t xml:space="preserve">HLA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i/>
          <w:sz w:val="24"/>
          <w:szCs w:val="24"/>
        </w:rPr>
        <w:t>Human Leucocyte Antigen</w:t>
      </w:r>
    </w:p>
    <w:p w:rsidR="00F85DA2" w:rsidRPr="001F37D6" w:rsidRDefault="00F85DA2" w:rsidP="00F85DA2">
      <w:pPr>
        <w:tabs>
          <w:tab w:val="left" w:pos="1418"/>
          <w:tab w:val="left" w:pos="1701"/>
        </w:tabs>
        <w:spacing w:after="0" w:line="360" w:lineRule="auto"/>
        <w:ind w:left="0" w:firstLine="0"/>
        <w:jc w:val="both"/>
        <w:rPr>
          <w:rFonts w:ascii="Times New Roman" w:hAnsi="Times New Roman"/>
          <w:i/>
          <w:sz w:val="24"/>
          <w:szCs w:val="24"/>
        </w:rPr>
      </w:pPr>
      <w:r w:rsidRPr="001F37D6">
        <w:rPr>
          <w:rFonts w:ascii="Times New Roman" w:hAnsi="Times New Roman"/>
          <w:sz w:val="24"/>
          <w:szCs w:val="24"/>
        </w:rPr>
        <w:t xml:space="preserve">NIDDM  </w:t>
      </w:r>
      <w:r>
        <w:rPr>
          <w:rFonts w:ascii="Times New Roman" w:hAnsi="Times New Roman"/>
          <w:sz w:val="24"/>
          <w:szCs w:val="24"/>
          <w:lang w:val="en-US"/>
        </w:rPr>
        <w:tab/>
      </w:r>
      <w:r w:rsidRPr="001F37D6">
        <w:rPr>
          <w:rFonts w:ascii="Times New Roman" w:hAnsi="Times New Roman"/>
          <w:sz w:val="24"/>
          <w:szCs w:val="24"/>
        </w:rPr>
        <w:t>:</w:t>
      </w:r>
      <w:r>
        <w:rPr>
          <w:rFonts w:ascii="Times New Roman" w:hAnsi="Times New Roman"/>
          <w:i/>
          <w:lang w:val="en-US"/>
        </w:rPr>
        <w:tab/>
      </w:r>
      <w:r w:rsidRPr="001F37D6">
        <w:rPr>
          <w:rFonts w:ascii="Times New Roman" w:hAnsi="Times New Roman"/>
          <w:i/>
          <w:sz w:val="24"/>
          <w:szCs w:val="24"/>
        </w:rPr>
        <w:t>Non Insulin Dependent Diabetes Mellitus</w:t>
      </w:r>
    </w:p>
    <w:p w:rsidR="00F85DA2" w:rsidRPr="001F37D6" w:rsidRDefault="00F85DA2" w:rsidP="00F85DA2">
      <w:pPr>
        <w:tabs>
          <w:tab w:val="left" w:pos="1418"/>
          <w:tab w:val="left" w:pos="1701"/>
        </w:tabs>
        <w:spacing w:after="0" w:line="360" w:lineRule="auto"/>
        <w:ind w:left="0" w:firstLine="0"/>
        <w:jc w:val="both"/>
        <w:rPr>
          <w:rFonts w:ascii="Times New Roman" w:hAnsi="Times New Roman"/>
          <w:i/>
          <w:sz w:val="24"/>
          <w:szCs w:val="24"/>
        </w:rPr>
      </w:pPr>
      <w:r>
        <w:rPr>
          <w:rFonts w:ascii="Times New Roman" w:hAnsi="Times New Roman"/>
          <w:sz w:val="24"/>
          <w:szCs w:val="24"/>
        </w:rPr>
        <w:t>HHS</w:t>
      </w:r>
      <w:r>
        <w:rPr>
          <w:rFonts w:ascii="Times New Roman" w:hAnsi="Times New Roman"/>
          <w:sz w:val="24"/>
          <w:szCs w:val="24"/>
          <w:lang w:val="en-US"/>
        </w:rPr>
        <w:tab/>
      </w:r>
      <w:r w:rsidRPr="001F37D6">
        <w:rPr>
          <w:rFonts w:ascii="Times New Roman" w:hAnsi="Times New Roman"/>
          <w:sz w:val="24"/>
          <w:szCs w:val="24"/>
        </w:rPr>
        <w:t>:</w:t>
      </w:r>
      <w:r>
        <w:rPr>
          <w:rFonts w:ascii="Times New Roman" w:hAnsi="Times New Roman"/>
          <w:i/>
          <w:sz w:val="24"/>
          <w:szCs w:val="24"/>
          <w:lang w:val="en-US"/>
        </w:rPr>
        <w:tab/>
      </w:r>
      <w:r w:rsidRPr="001F37D6">
        <w:rPr>
          <w:rFonts w:ascii="Times New Roman" w:hAnsi="Times New Roman"/>
          <w:i/>
          <w:sz w:val="24"/>
          <w:szCs w:val="24"/>
        </w:rPr>
        <w:t>Hyperosmolar Hyperglycemic State</w:t>
      </w:r>
    </w:p>
    <w:p w:rsidR="00F85DA2" w:rsidRPr="001F37D6" w:rsidRDefault="00F85DA2" w:rsidP="00F85DA2">
      <w:pPr>
        <w:tabs>
          <w:tab w:val="left" w:pos="1418"/>
          <w:tab w:val="left" w:pos="1701"/>
        </w:tabs>
        <w:spacing w:after="0" w:line="360" w:lineRule="auto"/>
        <w:ind w:left="0" w:firstLine="0"/>
        <w:jc w:val="both"/>
        <w:rPr>
          <w:rFonts w:ascii="Times New Roman" w:hAnsi="Times New Roman"/>
          <w:i/>
          <w:sz w:val="24"/>
          <w:szCs w:val="24"/>
        </w:rPr>
      </w:pPr>
      <w:r w:rsidRPr="001F37D6">
        <w:rPr>
          <w:rFonts w:ascii="Times New Roman" w:hAnsi="Times New Roman"/>
          <w:sz w:val="24"/>
          <w:szCs w:val="24"/>
        </w:rPr>
        <w:t xml:space="preserve">WHO       </w:t>
      </w:r>
      <w:r>
        <w:rPr>
          <w:rFonts w:ascii="Times New Roman" w:hAnsi="Times New Roman"/>
          <w:sz w:val="24"/>
          <w:szCs w:val="24"/>
          <w:lang w:val="en-US"/>
        </w:rPr>
        <w:tab/>
      </w:r>
      <w:r w:rsidRPr="001F37D6">
        <w:rPr>
          <w:rFonts w:ascii="Times New Roman" w:hAnsi="Times New Roman"/>
          <w:sz w:val="24"/>
          <w:szCs w:val="24"/>
        </w:rPr>
        <w:t>:</w:t>
      </w:r>
      <w:r>
        <w:rPr>
          <w:rFonts w:ascii="Times New Roman" w:hAnsi="Times New Roman"/>
          <w:i/>
          <w:sz w:val="24"/>
          <w:szCs w:val="24"/>
          <w:lang w:val="en-US"/>
        </w:rPr>
        <w:tab/>
      </w:r>
      <w:r w:rsidRPr="001F37D6">
        <w:rPr>
          <w:rFonts w:ascii="Times New Roman" w:hAnsi="Times New Roman"/>
          <w:i/>
          <w:sz w:val="24"/>
          <w:szCs w:val="24"/>
        </w:rPr>
        <w:t>World Health Organization</w:t>
      </w:r>
    </w:p>
    <w:p w:rsidR="00F85DA2" w:rsidRDefault="00F85DA2" w:rsidP="00F85DA2">
      <w:pPr>
        <w:pStyle w:val="Heading1"/>
        <w:numPr>
          <w:ilvl w:val="0"/>
          <w:numId w:val="0"/>
        </w:numPr>
        <w:spacing w:before="0" w:line="480" w:lineRule="auto"/>
        <w:rPr>
          <w:rFonts w:asciiTheme="minorHAnsi" w:eastAsia="Times New Roman" w:hAnsiTheme="minorHAnsi"/>
          <w:b w:val="0"/>
          <w:bCs w:val="0"/>
          <w:sz w:val="22"/>
          <w:szCs w:val="22"/>
          <w:lang w:val="en-US"/>
        </w:rPr>
      </w:pPr>
      <w:bookmarkStart w:id="19" w:name="_Toc107657484"/>
      <w:bookmarkStart w:id="20" w:name="_Toc107782287"/>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Default="00F85DA2" w:rsidP="00F85DA2">
      <w:pPr>
        <w:ind w:left="0" w:firstLine="0"/>
        <w:rPr>
          <w:lang w:val="en-US"/>
        </w:rPr>
      </w:pPr>
    </w:p>
    <w:p w:rsidR="00F85DA2" w:rsidRPr="00647474" w:rsidRDefault="00F85DA2" w:rsidP="00F85DA2">
      <w:pPr>
        <w:ind w:left="0" w:firstLine="0"/>
        <w:rPr>
          <w:lang w:val="en-US"/>
        </w:rPr>
      </w:pPr>
    </w:p>
    <w:p w:rsidR="00F85DA2" w:rsidRDefault="00F85DA2" w:rsidP="00F85DA2">
      <w:pPr>
        <w:pStyle w:val="Heading1"/>
        <w:numPr>
          <w:ilvl w:val="0"/>
          <w:numId w:val="0"/>
        </w:numPr>
        <w:spacing w:before="0" w:line="480" w:lineRule="auto"/>
        <w:jc w:val="center"/>
        <w:sectPr w:rsidR="00F85DA2" w:rsidSect="00C1711C">
          <w:footerReference w:type="default" r:id="rId13"/>
          <w:pgSz w:w="11906" w:h="16838" w:code="9"/>
          <w:pgMar w:top="1701" w:right="1701" w:bottom="1701" w:left="2268" w:header="851" w:footer="851" w:gutter="0"/>
          <w:pgNumType w:fmt="lowerRoman" w:start="1"/>
          <w:cols w:space="708"/>
          <w:docGrid w:linePitch="360"/>
        </w:sectPr>
      </w:pPr>
    </w:p>
    <w:p w:rsidR="00F85DA2" w:rsidRDefault="00F85DA2" w:rsidP="00F85DA2">
      <w:pPr>
        <w:pStyle w:val="Heading1"/>
        <w:numPr>
          <w:ilvl w:val="0"/>
          <w:numId w:val="0"/>
        </w:numPr>
        <w:spacing w:before="0" w:line="480" w:lineRule="auto"/>
        <w:jc w:val="center"/>
        <w:rPr>
          <w:lang w:val="en-US"/>
        </w:rPr>
      </w:pPr>
      <w:r w:rsidRPr="001F37D6">
        <w:lastRenderedPageBreak/>
        <w:t>BAB I</w:t>
      </w:r>
      <w:bookmarkStart w:id="21" w:name="_Toc107657485"/>
      <w:bookmarkStart w:id="22" w:name="_Toc107782288"/>
      <w:bookmarkEnd w:id="19"/>
      <w:bookmarkEnd w:id="20"/>
    </w:p>
    <w:p w:rsidR="00F85DA2" w:rsidRPr="00647474" w:rsidRDefault="00F85DA2" w:rsidP="00F85DA2">
      <w:pPr>
        <w:pStyle w:val="Heading1"/>
        <w:numPr>
          <w:ilvl w:val="0"/>
          <w:numId w:val="0"/>
        </w:numPr>
        <w:spacing w:before="0" w:line="480" w:lineRule="auto"/>
        <w:jc w:val="center"/>
        <w:rPr>
          <w:lang w:val="en-US"/>
        </w:rPr>
      </w:pPr>
      <w:r w:rsidRPr="001F37D6">
        <w:t>PENDAHULUAN</w:t>
      </w:r>
      <w:bookmarkEnd w:id="21"/>
      <w:bookmarkEnd w:id="22"/>
    </w:p>
    <w:p w:rsidR="00F85DA2" w:rsidRPr="001F37D6" w:rsidRDefault="00F85DA2" w:rsidP="00F85DA2">
      <w:pPr>
        <w:spacing w:after="0" w:line="480" w:lineRule="auto"/>
        <w:ind w:left="0" w:firstLine="432"/>
        <w:jc w:val="center"/>
        <w:rPr>
          <w:rFonts w:ascii="Times New Roman" w:hAnsi="Times New Roman"/>
        </w:rPr>
      </w:pPr>
    </w:p>
    <w:p w:rsidR="00F85DA2" w:rsidRPr="001F37D6" w:rsidRDefault="00F85DA2" w:rsidP="00F85DA2">
      <w:pPr>
        <w:pStyle w:val="Heading1"/>
        <w:numPr>
          <w:ilvl w:val="0"/>
          <w:numId w:val="1"/>
        </w:numPr>
        <w:tabs>
          <w:tab w:val="left" w:pos="567"/>
        </w:tabs>
        <w:spacing w:before="0" w:line="480" w:lineRule="auto"/>
        <w:ind w:left="0" w:firstLine="0"/>
        <w:jc w:val="both"/>
      </w:pPr>
      <w:bookmarkStart w:id="23" w:name="_Toc107657486"/>
      <w:bookmarkStart w:id="24" w:name="_Toc107782289"/>
      <w:r w:rsidRPr="001F37D6">
        <w:t>Latar Belakang</w:t>
      </w:r>
      <w:bookmarkEnd w:id="23"/>
      <w:bookmarkEnd w:id="24"/>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Diabetes Melitus (DM) merupakan penyakit kronis yang ditandai dengan hiperglikemia dan intoleransi glukosa yang terjadi karena kelenjar pankreas tidak dapat memproduksi insulin secara adekuat yang atau karena tubuh tidak dapat menggunakan insulin yang diproduksi secara efektif. Diabetes Melitus diklasifikasikan menjadi diabetes  tipe 1, yang dikenal sebagai insulin-dependent atau childhoodonset diabetes, ditandai dengan kurangnya produksi insulin dan DM tipe 2, yang dikenal dengan non insulin dependent atau adult onset diabetes, disebabkan ketidakmampuan tubuh menggunakan insulin secara efektif yang kemudian mengakibatkan kelebihan berat badan dan kurang aktivitas fisik (Ito et al,2010). Diabetes Melitus (DM) merupakan salah satu dari penyakit kronis yang paling sering ditemukan dalam layanan kesehatan primer (Chen et al, 2013).</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i/>
          <w:sz w:val="24"/>
          <w:szCs w:val="24"/>
        </w:rPr>
        <w:t>International Diabetes Federation</w:t>
      </w:r>
      <w:r w:rsidRPr="001F37D6">
        <w:rPr>
          <w:rFonts w:ascii="Times New Roman" w:hAnsi="Times New Roman"/>
          <w:sz w:val="24"/>
          <w:szCs w:val="24"/>
        </w:rPr>
        <w:t xml:space="preserve"> (IDF) mencatat bahwa prevalensi diabetes di dunia yakni sebesar 1,9%. Angka tersebut menjadikan diabetes melitus sebagai penyebab kematian ke 7 didunia (International Diabetes Federation, 2014). </w:t>
      </w:r>
      <w:r w:rsidRPr="001F37D6">
        <w:rPr>
          <w:rFonts w:ascii="Times New Roman" w:hAnsi="Times New Roman"/>
        </w:rPr>
        <w:t>Prevalensi diabetes melitus pada penduduk dewasa diIndonesia yaitu sebesar 6,9% ditahun 2013 kemudian melonjak keangka 8,5% ditahun 2018</w:t>
      </w:r>
      <w:r w:rsidRPr="001F37D6">
        <w:rPr>
          <w:rFonts w:ascii="Times New Roman" w:hAnsi="Times New Roman"/>
          <w:sz w:val="24"/>
          <w:szCs w:val="24"/>
        </w:rPr>
        <w:t>. WHO memprediksi bahwa kenaikan jumlah penyandang diabetes melitus di Indonesia dari 8,4 juta tahun 2000 menjadi sekitar 21,3 juta pada tahun 2030.</w:t>
      </w:r>
    </w:p>
    <w:p w:rsidR="00F85DA2" w:rsidRDefault="00F85DA2" w:rsidP="00F85DA2">
      <w:pPr>
        <w:spacing w:after="0" w:line="480" w:lineRule="auto"/>
        <w:ind w:left="0" w:firstLine="432"/>
        <w:jc w:val="both"/>
        <w:rPr>
          <w:rFonts w:ascii="Times New Roman" w:hAnsi="Times New Roman"/>
          <w:sz w:val="24"/>
          <w:szCs w:val="24"/>
        </w:rPr>
        <w:sectPr w:rsidR="00F85DA2" w:rsidSect="00423D41">
          <w:footerReference w:type="default" r:id="rId14"/>
          <w:pgSz w:w="11906" w:h="16838" w:code="9"/>
          <w:pgMar w:top="1701" w:right="1701" w:bottom="1701" w:left="2268" w:header="851" w:footer="851" w:gutter="0"/>
          <w:pgNumType w:start="1"/>
          <w:cols w:space="708"/>
          <w:docGrid w:linePitch="360"/>
        </w:sectPr>
      </w:pPr>
      <w:r w:rsidRPr="001F37D6">
        <w:rPr>
          <w:rFonts w:ascii="Times New Roman" w:hAnsi="Times New Roman"/>
          <w:sz w:val="24"/>
          <w:szCs w:val="24"/>
        </w:rPr>
        <w:t xml:space="preserve">Di Provinsi Jawa Barat prevalensi DM berdasarkan diagnosis adalah 0,8%, dimana 8 dari 9 kota di Jawa Barat dengan prevalensi&gt;1%. Diabetes mellitus telah menjadi salah satu penyebab kematian terbesar di wilayah kerja Rumah sakit </w:t>
      </w:r>
    </w:p>
    <w:p w:rsidR="00F85DA2" w:rsidRPr="001F37D6" w:rsidRDefault="00F85DA2" w:rsidP="00F85DA2">
      <w:pPr>
        <w:spacing w:after="0" w:line="480" w:lineRule="auto"/>
        <w:ind w:left="0" w:firstLine="0"/>
        <w:jc w:val="both"/>
        <w:rPr>
          <w:rFonts w:ascii="Times New Roman" w:hAnsi="Times New Roman"/>
          <w:sz w:val="24"/>
          <w:szCs w:val="24"/>
        </w:rPr>
      </w:pPr>
      <w:r w:rsidRPr="001F37D6">
        <w:rPr>
          <w:rFonts w:ascii="Times New Roman" w:hAnsi="Times New Roman"/>
          <w:sz w:val="24"/>
          <w:szCs w:val="24"/>
        </w:rPr>
        <w:lastRenderedPageBreak/>
        <w:t>Arjawinangun, Kabupaten Cirebon Jawa Barat yaitu 7,30 %. (12) Pada tahun 2010 jumlah pasien yang terdata sebagai pasien rawat jalan pengidap penyakit diabetes mellitus adalah 1.287 pasien dengan riwayat kasus baru ada 325 orang. Sedangkan pada tahun 2011 jumlah pasien rawat jalan pasien Diabetes Melitus adalah 1.505 pasien dengan riwayat kasus baru 529. Sedangkan data pasien inap pengidap penyakit Diabetes Melitus adalah 69 orang dengan jumlah meninggal adalah 3 orang (Kemenkes, 2010). Hasil data studi pendahuluan bulan oktober sampai desember 2021 di RSPAL Dr. Ramelan Surabaya terdapat jumlah 15 kasus kejadian Diabetes Melitus.</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Diabetes melitus biasa disebut dengan </w:t>
      </w:r>
      <w:r w:rsidRPr="001F37D6">
        <w:rPr>
          <w:rFonts w:ascii="Times New Roman" w:hAnsi="Times New Roman"/>
          <w:i/>
          <w:sz w:val="24"/>
          <w:szCs w:val="24"/>
        </w:rPr>
        <w:t>the silent killer</w:t>
      </w:r>
      <w:r w:rsidRPr="001F37D6">
        <w:rPr>
          <w:rFonts w:ascii="Times New Roman" w:hAnsi="Times New Roman"/>
          <w:sz w:val="24"/>
          <w:szCs w:val="24"/>
        </w:rPr>
        <w:t xml:space="preserve"> karena penyakit ini dapat mengenai semua organ tubuh dan menimbulkan berbagai macam keluhan. Penyakit yang akan ditimbulkan antara lain gangguan pengelihatan  katarak, penyakit jantung, sakit ginjal, impotensi seksual, luka sulit sembuh dan membusuk atau gangren, infeksi paru-paru, gangguan pembuluh darah, stroke dan sebagainya (Zieve, 2012). Keluhan pada penderita diabetes disebabkan oleh banyak hal diantaranya karakteristik individu meliputi jenis kelamin, umur, tingkat pendidikan, jenis pekerjaan, pendapatan, jumlah anggota keluarga, riwayat penyakit, dan dapat mempengaruhi juga dengan faktor penanganan yang meliputi diet, aktivitas fisik, terapi obat, dan pemantauan glukosa darah (Trisnawati, 2013). </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Penyebab komplikasi Diabetes Melitus sangat kompleks dan melibatkan beberapa sebab, diantaranya kurangnya aktivitas dan tidak menjaga pola makan pada penderita Diabetes Melitus. Pada pasien yang memiliki dua faktor tersebut mengakibatkan tubuh tidak bisa diserap sel tubuh dengan baik menjadi energy yang menimbulkan penumpukan glukosa yang pada umunya ditandai dengan </w:t>
      </w:r>
      <w:r w:rsidRPr="001F37D6">
        <w:rPr>
          <w:rFonts w:ascii="Times New Roman" w:hAnsi="Times New Roman"/>
          <w:sz w:val="24"/>
          <w:szCs w:val="24"/>
        </w:rPr>
        <w:lastRenderedPageBreak/>
        <w:t>kegemukan, oleh sebab itu betapa beresikonya orang dengan kelebihan berat badan. Pola makan yang tidak terkontrol juga mengakibatkan kadar glukosa dalam darah menjadi tidak stabil sehingga mengakibatkan penderita sering berkeringat pada saat malam hari dan juga sering buang air kecil, tidak jarang tubuhnya sering merasa kesemutan karena peredaran darah yang tidak lancar karena penumpukan glukosa</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Peranan perawat disini dalam memberikan pelayanan dan asuhan keperawatan Diabetes Melitus akan memberikan dampak positif bagi penderita Diabetes Melitus mengenai diet dan juga olah raga serta penggunaan obat Diabetes Melitus yang tepat. Semua harus dijalankan untuk mengatasi masalah dan komplikasi Diabetes Melitus serta perawat memberikan edukasi cara perawatan  yang baik dan benar sehingga glukosa darah dapat stabil dan mengurangi resiko dari komplikasi yang lebih parah.</w:t>
      </w:r>
    </w:p>
    <w:p w:rsidR="00F85DA2" w:rsidRPr="001F37D6" w:rsidRDefault="00F85DA2" w:rsidP="005E7CB3">
      <w:pPr>
        <w:pStyle w:val="Heading2"/>
        <w:numPr>
          <w:ilvl w:val="1"/>
          <w:numId w:val="72"/>
        </w:numPr>
        <w:spacing w:before="0"/>
        <w:ind w:left="0" w:firstLine="432"/>
        <w:rPr>
          <w:rFonts w:ascii="Times New Roman" w:hAnsi="Times New Roman"/>
          <w:color w:val="auto"/>
        </w:rPr>
      </w:pPr>
      <w:bookmarkStart w:id="25" w:name="_Toc107657487"/>
      <w:bookmarkStart w:id="26" w:name="_Toc107782290"/>
      <w:r w:rsidRPr="001F37D6">
        <w:rPr>
          <w:rFonts w:ascii="Times New Roman" w:hAnsi="Times New Roman"/>
          <w:color w:val="auto"/>
        </w:rPr>
        <w:t>Rumusan masalah</w:t>
      </w:r>
      <w:bookmarkEnd w:id="25"/>
      <w:bookmarkEnd w:id="26"/>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lang w:val="en-ID"/>
        </w:rPr>
        <w:t xml:space="preserve">Untuk mengetahui lebih lanjut perawatan ini maka penulis melakukan kajian asuhan keperawatan pada </w:t>
      </w:r>
      <w:r w:rsidRPr="001F37D6">
        <w:rPr>
          <w:rFonts w:ascii="Times New Roman" w:hAnsi="Times New Roman"/>
          <w:sz w:val="24"/>
        </w:rPr>
        <w:t>Tn.A</w:t>
      </w:r>
      <w:r w:rsidRPr="001F37D6">
        <w:rPr>
          <w:rFonts w:ascii="Times New Roman" w:hAnsi="Times New Roman"/>
          <w:sz w:val="24"/>
          <w:lang w:val="en-ID"/>
        </w:rPr>
        <w:t xml:space="preserve"> dengan diagosa </w:t>
      </w:r>
      <w:r w:rsidRPr="001F37D6">
        <w:rPr>
          <w:rFonts w:ascii="Times New Roman" w:hAnsi="Times New Roman"/>
          <w:sz w:val="24"/>
        </w:rPr>
        <w:t>diabetes melitus tipe 2</w:t>
      </w:r>
      <w:r w:rsidRPr="001F37D6">
        <w:rPr>
          <w:rFonts w:ascii="Times New Roman" w:hAnsi="Times New Roman"/>
          <w:sz w:val="24"/>
          <w:lang w:val="en-ID"/>
        </w:rPr>
        <w:t xml:space="preserve"> di ruang </w:t>
      </w:r>
      <w:r w:rsidRPr="001F37D6">
        <w:rPr>
          <w:rFonts w:ascii="Times New Roman" w:hAnsi="Times New Roman"/>
          <w:sz w:val="24"/>
        </w:rPr>
        <w:t>A1</w:t>
      </w:r>
      <w:r w:rsidRPr="001F37D6">
        <w:rPr>
          <w:rFonts w:ascii="Times New Roman" w:hAnsi="Times New Roman"/>
          <w:sz w:val="24"/>
          <w:lang w:val="en-ID"/>
        </w:rPr>
        <w:t xml:space="preserve"> RSPAL D</w:t>
      </w:r>
      <w:r w:rsidRPr="001F37D6">
        <w:rPr>
          <w:rFonts w:ascii="Times New Roman" w:hAnsi="Times New Roman"/>
          <w:sz w:val="24"/>
        </w:rPr>
        <w:t>r.</w:t>
      </w:r>
      <w:r w:rsidRPr="001F37D6">
        <w:rPr>
          <w:rFonts w:ascii="Times New Roman" w:hAnsi="Times New Roman"/>
          <w:sz w:val="24"/>
          <w:lang w:val="en-ID"/>
        </w:rPr>
        <w:t xml:space="preserve"> RAMELAN Surabaya dengan membuat rumusan masalah sebagai berikut. “Bagaimana asuhan keperawatan pada </w:t>
      </w:r>
      <w:r w:rsidRPr="001F37D6">
        <w:rPr>
          <w:rFonts w:ascii="Times New Roman" w:hAnsi="Times New Roman"/>
          <w:sz w:val="24"/>
        </w:rPr>
        <w:t>pasien</w:t>
      </w:r>
      <w:r w:rsidRPr="001F37D6">
        <w:rPr>
          <w:rFonts w:ascii="Times New Roman" w:hAnsi="Times New Roman"/>
          <w:sz w:val="24"/>
          <w:lang w:val="en-ID"/>
        </w:rPr>
        <w:t xml:space="preserve"> dengan diagnosa </w:t>
      </w:r>
      <w:r w:rsidRPr="001F37D6">
        <w:rPr>
          <w:rFonts w:ascii="Times New Roman" w:hAnsi="Times New Roman"/>
          <w:sz w:val="24"/>
        </w:rPr>
        <w:t>diabetes melitus</w:t>
      </w:r>
      <w:r w:rsidRPr="001F37D6">
        <w:rPr>
          <w:rFonts w:ascii="Times New Roman" w:hAnsi="Times New Roman"/>
          <w:sz w:val="24"/>
          <w:lang w:val="en-ID"/>
        </w:rPr>
        <w:t xml:space="preserve"> di ruang </w:t>
      </w:r>
      <w:r w:rsidRPr="001F37D6">
        <w:rPr>
          <w:rFonts w:ascii="Times New Roman" w:hAnsi="Times New Roman"/>
          <w:sz w:val="24"/>
        </w:rPr>
        <w:t>A1</w:t>
      </w:r>
      <w:r w:rsidRPr="001F37D6">
        <w:rPr>
          <w:rFonts w:ascii="Times New Roman" w:hAnsi="Times New Roman"/>
          <w:sz w:val="24"/>
          <w:lang w:val="en-ID"/>
        </w:rPr>
        <w:t xml:space="preserve"> RSPAL DR RAMELAN Surabaya?”</w:t>
      </w:r>
    </w:p>
    <w:p w:rsidR="00F85DA2" w:rsidRPr="001F37D6" w:rsidRDefault="00F85DA2" w:rsidP="00F85DA2">
      <w:pPr>
        <w:spacing w:after="0"/>
        <w:ind w:left="0" w:firstLine="432"/>
        <w:rPr>
          <w:rFonts w:ascii="Times New Roman" w:hAnsi="Times New Roman"/>
        </w:rPr>
      </w:pPr>
    </w:p>
    <w:p w:rsidR="00F85DA2" w:rsidRPr="001F37D6" w:rsidRDefault="00F85DA2" w:rsidP="005E7CB3">
      <w:pPr>
        <w:pStyle w:val="Heading2"/>
        <w:numPr>
          <w:ilvl w:val="1"/>
          <w:numId w:val="72"/>
        </w:numPr>
        <w:spacing w:before="0"/>
        <w:ind w:left="0" w:firstLine="432"/>
        <w:rPr>
          <w:rFonts w:ascii="Times New Roman" w:hAnsi="Times New Roman"/>
          <w:color w:val="auto"/>
          <w:sz w:val="24"/>
          <w:szCs w:val="24"/>
        </w:rPr>
      </w:pPr>
      <w:bookmarkStart w:id="27" w:name="_Toc107657488"/>
      <w:bookmarkStart w:id="28" w:name="_Toc107782291"/>
      <w:r w:rsidRPr="001F37D6">
        <w:rPr>
          <w:rFonts w:ascii="Times New Roman" w:hAnsi="Times New Roman"/>
          <w:color w:val="auto"/>
          <w:sz w:val="24"/>
          <w:szCs w:val="24"/>
        </w:rPr>
        <w:t>Tujuan penulisan</w:t>
      </w:r>
      <w:bookmarkEnd w:id="27"/>
      <w:bookmarkEnd w:id="28"/>
    </w:p>
    <w:p w:rsidR="00F85DA2" w:rsidRPr="001F37D6" w:rsidRDefault="00F85DA2" w:rsidP="00F85DA2">
      <w:pPr>
        <w:pStyle w:val="Heading3"/>
        <w:numPr>
          <w:ilvl w:val="0"/>
          <w:numId w:val="0"/>
        </w:numPr>
        <w:spacing w:before="0" w:line="480" w:lineRule="auto"/>
        <w:ind w:firstLine="432"/>
        <w:rPr>
          <w:rFonts w:ascii="Times New Roman" w:hAnsi="Times New Roman"/>
          <w:color w:val="auto"/>
        </w:rPr>
      </w:pPr>
      <w:bookmarkStart w:id="29" w:name="_Toc107657489"/>
      <w:bookmarkStart w:id="30" w:name="_Toc107782292"/>
      <w:r w:rsidRPr="001F37D6">
        <w:rPr>
          <w:rFonts w:ascii="Times New Roman" w:hAnsi="Times New Roman"/>
          <w:color w:val="auto"/>
          <w:szCs w:val="24"/>
        </w:rPr>
        <w:t>1.3.1 Tujuan Umum</w:t>
      </w:r>
      <w:bookmarkEnd w:id="29"/>
      <w:bookmarkEnd w:id="30"/>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lang w:val="en-ID"/>
        </w:rPr>
        <w:t xml:space="preserve">Tujuan </w:t>
      </w:r>
      <w:r w:rsidRPr="001F37D6">
        <w:rPr>
          <w:rFonts w:ascii="Times New Roman" w:hAnsi="Times New Roman"/>
          <w:sz w:val="24"/>
        </w:rPr>
        <w:t>umum</w:t>
      </w:r>
      <w:r w:rsidRPr="001F37D6">
        <w:rPr>
          <w:rFonts w:ascii="Times New Roman" w:hAnsi="Times New Roman"/>
          <w:sz w:val="24"/>
          <w:lang w:val="en-ID"/>
        </w:rPr>
        <w:t xml:space="preserve"> dari karya tulis ini adalah m</w:t>
      </w:r>
      <w:r w:rsidRPr="001F37D6">
        <w:rPr>
          <w:rFonts w:ascii="Times New Roman" w:hAnsi="Times New Roman"/>
          <w:sz w:val="24"/>
        </w:rPr>
        <w:t>ahasiswa mampu mengidentifikasi asuhan keperawatan pada pasien dengan diagnosa diabetes melitus</w:t>
      </w:r>
      <w:r w:rsidRPr="001F37D6">
        <w:rPr>
          <w:rFonts w:ascii="Times New Roman" w:hAnsi="Times New Roman"/>
          <w:sz w:val="24"/>
          <w:lang w:val="en-ID"/>
        </w:rPr>
        <w:t xml:space="preserve"> di ruang</w:t>
      </w:r>
      <w:r w:rsidRPr="001F37D6">
        <w:rPr>
          <w:rFonts w:ascii="Times New Roman" w:hAnsi="Times New Roman"/>
          <w:sz w:val="24"/>
        </w:rPr>
        <w:t xml:space="preserve"> A1</w:t>
      </w:r>
      <w:r w:rsidRPr="001F37D6">
        <w:rPr>
          <w:rFonts w:ascii="Times New Roman" w:hAnsi="Times New Roman"/>
          <w:sz w:val="24"/>
          <w:lang w:val="en-ID"/>
        </w:rPr>
        <w:t xml:space="preserve"> RSPAL D</w:t>
      </w:r>
      <w:r w:rsidRPr="001F37D6">
        <w:rPr>
          <w:rFonts w:ascii="Times New Roman" w:hAnsi="Times New Roman"/>
          <w:sz w:val="24"/>
        </w:rPr>
        <w:t xml:space="preserve">r. </w:t>
      </w:r>
      <w:r w:rsidRPr="001F37D6">
        <w:rPr>
          <w:rFonts w:ascii="Times New Roman" w:hAnsi="Times New Roman"/>
          <w:sz w:val="24"/>
          <w:lang w:val="en-ID"/>
        </w:rPr>
        <w:t>RAMELAN Surabaya.</w:t>
      </w:r>
    </w:p>
    <w:p w:rsidR="00F85DA2" w:rsidRPr="001F37D6" w:rsidRDefault="00F85DA2" w:rsidP="00F85DA2">
      <w:pPr>
        <w:pStyle w:val="Heading3"/>
        <w:numPr>
          <w:ilvl w:val="0"/>
          <w:numId w:val="0"/>
        </w:numPr>
        <w:spacing w:before="0" w:line="480" w:lineRule="auto"/>
        <w:ind w:firstLine="432"/>
        <w:rPr>
          <w:rFonts w:ascii="Times New Roman" w:hAnsi="Times New Roman"/>
          <w:color w:val="auto"/>
          <w:sz w:val="24"/>
        </w:rPr>
      </w:pPr>
      <w:bookmarkStart w:id="31" w:name="_Toc107657490"/>
      <w:bookmarkStart w:id="32" w:name="_Toc107782293"/>
      <w:r w:rsidRPr="001F37D6">
        <w:rPr>
          <w:rStyle w:val="Heading3Char"/>
          <w:rFonts w:ascii="Times New Roman" w:hAnsi="Times New Roman"/>
          <w:color w:val="auto"/>
          <w:sz w:val="24"/>
          <w:szCs w:val="24"/>
        </w:rPr>
        <w:lastRenderedPageBreak/>
        <w:t>1.3.2</w:t>
      </w:r>
      <w:r w:rsidRPr="001F37D6">
        <w:rPr>
          <w:rFonts w:ascii="Times New Roman" w:hAnsi="Times New Roman"/>
          <w:b w:val="0"/>
          <w:color w:val="auto"/>
          <w:sz w:val="24"/>
        </w:rPr>
        <w:t xml:space="preserve"> </w:t>
      </w:r>
      <w:r w:rsidRPr="001F37D6">
        <w:rPr>
          <w:rFonts w:ascii="Times New Roman" w:hAnsi="Times New Roman"/>
          <w:color w:val="auto"/>
          <w:sz w:val="24"/>
        </w:rPr>
        <w:t>Tujun Khusus</w:t>
      </w:r>
      <w:bookmarkEnd w:id="31"/>
      <w:bookmarkEnd w:id="32"/>
    </w:p>
    <w:p w:rsidR="00F85DA2" w:rsidRPr="001F37D6" w:rsidRDefault="00F85DA2" w:rsidP="00F85DA2">
      <w:pPr>
        <w:pStyle w:val="ListParagraph"/>
        <w:numPr>
          <w:ilvl w:val="0"/>
          <w:numId w:val="2"/>
        </w:numPr>
        <w:spacing w:after="0" w:line="480" w:lineRule="auto"/>
        <w:ind w:left="0" w:right="51" w:firstLine="432"/>
        <w:jc w:val="both"/>
        <w:rPr>
          <w:rFonts w:ascii="Times New Roman" w:hAnsi="Times New Roman"/>
          <w:sz w:val="24"/>
        </w:rPr>
      </w:pPr>
      <w:r w:rsidRPr="001F37D6">
        <w:rPr>
          <w:rFonts w:ascii="Times New Roman" w:hAnsi="Times New Roman"/>
          <w:sz w:val="24"/>
        </w:rPr>
        <w:t>Mengkaji pasien dengan diagnosa diabetes melitus</w:t>
      </w:r>
      <w:r w:rsidRPr="001F37D6">
        <w:rPr>
          <w:rFonts w:ascii="Times New Roman" w:hAnsi="Times New Roman"/>
          <w:sz w:val="24"/>
          <w:lang w:val="en-ID"/>
        </w:rPr>
        <w:t xml:space="preserve"> </w:t>
      </w:r>
      <w:r w:rsidRPr="001F37D6">
        <w:rPr>
          <w:rFonts w:ascii="Times New Roman" w:hAnsi="Times New Roman"/>
          <w:sz w:val="24"/>
        </w:rPr>
        <w:t xml:space="preserve">di Ruang A1 </w:t>
      </w:r>
      <w:r w:rsidRPr="001F37D6">
        <w:rPr>
          <w:rFonts w:ascii="Times New Roman" w:hAnsi="Times New Roman"/>
          <w:sz w:val="24"/>
          <w:lang w:val="en-ID"/>
        </w:rPr>
        <w:t xml:space="preserve">RSPAL </w:t>
      </w:r>
      <w:r w:rsidRPr="001F37D6">
        <w:rPr>
          <w:rFonts w:ascii="Times New Roman" w:hAnsi="Times New Roman"/>
          <w:sz w:val="24"/>
        </w:rPr>
        <w:t xml:space="preserve">Dr. Ramelan Surabaya.  </w:t>
      </w:r>
    </w:p>
    <w:p w:rsidR="00F85DA2" w:rsidRPr="001F37D6" w:rsidRDefault="00F85DA2" w:rsidP="00F85DA2">
      <w:pPr>
        <w:pStyle w:val="ListParagraph"/>
        <w:numPr>
          <w:ilvl w:val="0"/>
          <w:numId w:val="2"/>
        </w:numPr>
        <w:spacing w:after="0" w:line="480" w:lineRule="auto"/>
        <w:ind w:left="0" w:right="51" w:firstLine="432"/>
        <w:jc w:val="both"/>
        <w:rPr>
          <w:rFonts w:ascii="Times New Roman" w:hAnsi="Times New Roman"/>
          <w:sz w:val="24"/>
        </w:rPr>
      </w:pPr>
      <w:r w:rsidRPr="001F37D6">
        <w:rPr>
          <w:rFonts w:ascii="Times New Roman" w:hAnsi="Times New Roman"/>
          <w:sz w:val="24"/>
        </w:rPr>
        <w:t>Merumuskan diagnosa keperawatan pada pasien dengan diagnosa diabetesmelitus</w:t>
      </w:r>
      <w:r w:rsidRPr="001F37D6">
        <w:rPr>
          <w:rFonts w:ascii="Times New Roman" w:hAnsi="Times New Roman"/>
          <w:sz w:val="24"/>
          <w:lang w:val="en-ID"/>
        </w:rPr>
        <w:t xml:space="preserve"> </w:t>
      </w:r>
      <w:r w:rsidRPr="001F37D6">
        <w:rPr>
          <w:rFonts w:ascii="Times New Roman" w:hAnsi="Times New Roman"/>
          <w:sz w:val="24"/>
        </w:rPr>
        <w:t>di Ruang A1 R</w:t>
      </w:r>
      <w:r w:rsidRPr="001F37D6">
        <w:rPr>
          <w:rFonts w:ascii="Times New Roman" w:hAnsi="Times New Roman"/>
          <w:sz w:val="24"/>
          <w:lang w:val="en-ID"/>
        </w:rPr>
        <w:t>SPAL</w:t>
      </w:r>
      <w:r w:rsidRPr="001F37D6">
        <w:rPr>
          <w:rFonts w:ascii="Times New Roman" w:hAnsi="Times New Roman"/>
          <w:sz w:val="24"/>
        </w:rPr>
        <w:t xml:space="preserve"> Dr. Ramelan Surabaya. </w:t>
      </w:r>
    </w:p>
    <w:p w:rsidR="00F85DA2" w:rsidRPr="001F37D6" w:rsidRDefault="00F85DA2" w:rsidP="00F85DA2">
      <w:pPr>
        <w:pStyle w:val="ListParagraph"/>
        <w:numPr>
          <w:ilvl w:val="0"/>
          <w:numId w:val="2"/>
        </w:numPr>
        <w:spacing w:after="0" w:line="480" w:lineRule="auto"/>
        <w:ind w:left="0" w:right="51" w:firstLine="432"/>
        <w:jc w:val="both"/>
        <w:rPr>
          <w:rFonts w:ascii="Times New Roman" w:hAnsi="Times New Roman"/>
          <w:sz w:val="24"/>
        </w:rPr>
      </w:pPr>
      <w:r w:rsidRPr="001F37D6">
        <w:rPr>
          <w:rFonts w:ascii="Times New Roman" w:hAnsi="Times New Roman"/>
          <w:sz w:val="24"/>
        </w:rPr>
        <w:t>Melaksanakan asuhan keperawatan pada pasiendengan diagnosa diabetes melitus</w:t>
      </w:r>
      <w:r w:rsidRPr="001F37D6">
        <w:rPr>
          <w:rFonts w:ascii="Times New Roman" w:hAnsi="Times New Roman"/>
          <w:sz w:val="24"/>
          <w:lang w:val="en-ID"/>
        </w:rPr>
        <w:t xml:space="preserve"> </w:t>
      </w:r>
      <w:r w:rsidRPr="001F37D6">
        <w:rPr>
          <w:rFonts w:ascii="Times New Roman" w:hAnsi="Times New Roman"/>
          <w:sz w:val="24"/>
        </w:rPr>
        <w:t>di Ruang A1 R</w:t>
      </w:r>
      <w:r w:rsidRPr="001F37D6">
        <w:rPr>
          <w:rFonts w:ascii="Times New Roman" w:hAnsi="Times New Roman"/>
          <w:sz w:val="24"/>
          <w:lang w:val="en-ID"/>
        </w:rPr>
        <w:t xml:space="preserve">SPAL </w:t>
      </w:r>
      <w:r w:rsidRPr="001F37D6">
        <w:rPr>
          <w:rFonts w:ascii="Times New Roman" w:hAnsi="Times New Roman"/>
          <w:sz w:val="24"/>
        </w:rPr>
        <w:t>Dr. Ramelan Surabaya.</w:t>
      </w:r>
    </w:p>
    <w:p w:rsidR="00F85DA2" w:rsidRPr="001F37D6" w:rsidRDefault="00F85DA2" w:rsidP="00F85DA2">
      <w:pPr>
        <w:pStyle w:val="ListParagraph"/>
        <w:numPr>
          <w:ilvl w:val="0"/>
          <w:numId w:val="2"/>
        </w:numPr>
        <w:spacing w:after="0" w:line="480" w:lineRule="auto"/>
        <w:ind w:left="0" w:right="51" w:firstLine="432"/>
        <w:jc w:val="both"/>
        <w:rPr>
          <w:rFonts w:ascii="Times New Roman" w:hAnsi="Times New Roman"/>
          <w:sz w:val="24"/>
        </w:rPr>
      </w:pPr>
      <w:r w:rsidRPr="001F37D6">
        <w:rPr>
          <w:rFonts w:ascii="Times New Roman" w:hAnsi="Times New Roman"/>
          <w:sz w:val="24"/>
        </w:rPr>
        <w:t>Mengevaluasi pasien dengan diagnosa diabetes melitus</w:t>
      </w:r>
      <w:r w:rsidRPr="001F37D6">
        <w:rPr>
          <w:rFonts w:ascii="Times New Roman" w:hAnsi="Times New Roman"/>
          <w:sz w:val="24"/>
          <w:lang w:val="en-ID"/>
        </w:rPr>
        <w:t xml:space="preserve"> </w:t>
      </w:r>
      <w:r w:rsidRPr="001F37D6">
        <w:rPr>
          <w:rFonts w:ascii="Times New Roman" w:hAnsi="Times New Roman"/>
          <w:sz w:val="24"/>
        </w:rPr>
        <w:t xml:space="preserve">di Ruang A1 </w:t>
      </w:r>
      <w:r w:rsidRPr="001F37D6">
        <w:rPr>
          <w:rFonts w:ascii="Times New Roman" w:hAnsi="Times New Roman"/>
          <w:sz w:val="24"/>
          <w:lang w:val="en-ID"/>
        </w:rPr>
        <w:t xml:space="preserve">RSPAL </w:t>
      </w:r>
      <w:r w:rsidRPr="001F37D6">
        <w:rPr>
          <w:rFonts w:ascii="Times New Roman" w:hAnsi="Times New Roman"/>
          <w:sz w:val="24"/>
        </w:rPr>
        <w:t>Dr. Ramelan Surabaya</w:t>
      </w:r>
    </w:p>
    <w:p w:rsidR="00F85DA2" w:rsidRPr="001F37D6" w:rsidRDefault="00F85DA2" w:rsidP="00F85DA2">
      <w:pPr>
        <w:pStyle w:val="ListParagraph"/>
        <w:numPr>
          <w:ilvl w:val="0"/>
          <w:numId w:val="2"/>
        </w:numPr>
        <w:spacing w:after="0" w:line="480" w:lineRule="auto"/>
        <w:ind w:left="0" w:right="51" w:firstLine="432"/>
        <w:jc w:val="both"/>
        <w:rPr>
          <w:rFonts w:ascii="Times New Roman" w:hAnsi="Times New Roman"/>
          <w:sz w:val="24"/>
        </w:rPr>
      </w:pPr>
      <w:r w:rsidRPr="001F37D6">
        <w:rPr>
          <w:rFonts w:ascii="Times New Roman" w:hAnsi="Times New Roman"/>
          <w:sz w:val="24"/>
        </w:rPr>
        <w:t>Mendokumentasikan asuhan keperawatan pada pasien dengan diagnosa diabetes melitus</w:t>
      </w:r>
      <w:r w:rsidRPr="001F37D6">
        <w:rPr>
          <w:rFonts w:ascii="Times New Roman" w:hAnsi="Times New Roman"/>
          <w:sz w:val="24"/>
          <w:lang w:val="en-ID"/>
        </w:rPr>
        <w:t xml:space="preserve"> </w:t>
      </w:r>
      <w:r w:rsidRPr="001F37D6">
        <w:rPr>
          <w:rFonts w:ascii="Times New Roman" w:hAnsi="Times New Roman"/>
          <w:sz w:val="24"/>
        </w:rPr>
        <w:t>di Ruang A1 R</w:t>
      </w:r>
      <w:r w:rsidRPr="001F37D6">
        <w:rPr>
          <w:rFonts w:ascii="Times New Roman" w:hAnsi="Times New Roman"/>
          <w:sz w:val="24"/>
          <w:lang w:val="en-ID"/>
        </w:rPr>
        <w:t>SPAL</w:t>
      </w:r>
      <w:r w:rsidRPr="001F37D6">
        <w:rPr>
          <w:rFonts w:ascii="Times New Roman" w:hAnsi="Times New Roman"/>
          <w:sz w:val="24"/>
        </w:rPr>
        <w:t xml:space="preserve"> Dr. Ramelan Surabaya</w:t>
      </w:r>
    </w:p>
    <w:p w:rsidR="00F85DA2" w:rsidRPr="001F37D6" w:rsidRDefault="00F85DA2" w:rsidP="00F85DA2">
      <w:pPr>
        <w:pStyle w:val="ListParagraph"/>
        <w:numPr>
          <w:ilvl w:val="0"/>
          <w:numId w:val="2"/>
        </w:numPr>
        <w:spacing w:after="0" w:line="480" w:lineRule="auto"/>
        <w:ind w:left="0" w:right="51" w:firstLine="432"/>
        <w:jc w:val="both"/>
        <w:rPr>
          <w:rFonts w:ascii="Times New Roman" w:hAnsi="Times New Roman"/>
          <w:sz w:val="24"/>
        </w:rPr>
      </w:pPr>
      <w:r w:rsidRPr="001F37D6">
        <w:rPr>
          <w:rFonts w:ascii="Times New Roman" w:hAnsi="Times New Roman"/>
          <w:sz w:val="24"/>
        </w:rPr>
        <w:t xml:space="preserve">Membahas asuhan keperawatan pasien dengan </w:t>
      </w:r>
      <w:r w:rsidRPr="001F37D6">
        <w:rPr>
          <w:rFonts w:ascii="Times New Roman" w:hAnsi="Times New Roman"/>
          <w:sz w:val="24"/>
          <w:lang w:val="en-ID"/>
        </w:rPr>
        <w:t>diagnos</w:t>
      </w:r>
      <w:r w:rsidRPr="001F37D6">
        <w:rPr>
          <w:rFonts w:ascii="Times New Roman" w:hAnsi="Times New Roman"/>
          <w:sz w:val="24"/>
        </w:rPr>
        <w:t>a diabetes melitus di Ruang A1 R</w:t>
      </w:r>
      <w:r w:rsidRPr="001F37D6">
        <w:rPr>
          <w:rFonts w:ascii="Times New Roman" w:hAnsi="Times New Roman"/>
          <w:sz w:val="24"/>
          <w:lang w:val="en-ID"/>
        </w:rPr>
        <w:t>SPAL</w:t>
      </w:r>
      <w:r w:rsidRPr="001F37D6">
        <w:rPr>
          <w:rFonts w:ascii="Times New Roman" w:hAnsi="Times New Roman"/>
          <w:sz w:val="24"/>
        </w:rPr>
        <w:t xml:space="preserve"> Dr. Ramelan Surabaya.</w:t>
      </w:r>
    </w:p>
    <w:p w:rsidR="00F85DA2" w:rsidRPr="001F37D6" w:rsidRDefault="00F85DA2" w:rsidP="005E7CB3">
      <w:pPr>
        <w:pStyle w:val="Heading2"/>
        <w:numPr>
          <w:ilvl w:val="1"/>
          <w:numId w:val="72"/>
        </w:numPr>
        <w:spacing w:before="0" w:line="360" w:lineRule="auto"/>
        <w:ind w:left="0" w:firstLine="432"/>
        <w:rPr>
          <w:rFonts w:ascii="Times New Roman" w:hAnsi="Times New Roman"/>
          <w:color w:val="auto"/>
          <w:sz w:val="24"/>
          <w:szCs w:val="24"/>
        </w:rPr>
      </w:pPr>
      <w:bookmarkStart w:id="33" w:name="_Toc107657491"/>
      <w:bookmarkStart w:id="34" w:name="_Toc107782294"/>
      <w:r w:rsidRPr="001F37D6">
        <w:rPr>
          <w:rFonts w:ascii="Times New Roman" w:hAnsi="Times New Roman"/>
          <w:color w:val="auto"/>
          <w:sz w:val="24"/>
          <w:szCs w:val="24"/>
        </w:rPr>
        <w:t>Manfaat penulisan</w:t>
      </w:r>
      <w:bookmarkEnd w:id="33"/>
      <w:bookmarkEnd w:id="34"/>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rPr>
        <w:t>Terkait dengan tujuan, maka tugas akhir ini dapat memberi manfaat :</w:t>
      </w:r>
    </w:p>
    <w:p w:rsidR="00F85DA2" w:rsidRPr="001F37D6" w:rsidRDefault="00F85DA2" w:rsidP="00F85DA2">
      <w:pPr>
        <w:pStyle w:val="ListParagraph"/>
        <w:numPr>
          <w:ilvl w:val="0"/>
          <w:numId w:val="3"/>
        </w:numPr>
        <w:spacing w:after="0" w:line="480" w:lineRule="auto"/>
        <w:ind w:left="0" w:right="51" w:firstLine="432"/>
        <w:jc w:val="both"/>
        <w:rPr>
          <w:rFonts w:ascii="Times New Roman" w:hAnsi="Times New Roman"/>
          <w:sz w:val="24"/>
        </w:rPr>
      </w:pPr>
      <w:r w:rsidRPr="001F37D6">
        <w:rPr>
          <w:rFonts w:ascii="Times New Roman" w:hAnsi="Times New Roman"/>
          <w:sz w:val="24"/>
        </w:rPr>
        <w:t xml:space="preserve">Akademis, hasil studi kasus ini memberikan informasi terbaru bagi ilmu pengetahuan khususnya dalam hal asuhan keperawatan pada pasien dengan diabetes melitus Secara praktis, tugas akhir ini akan bermanfaat bagi : </w:t>
      </w:r>
    </w:p>
    <w:p w:rsidR="00F85DA2" w:rsidRPr="001F37D6" w:rsidRDefault="00F85DA2" w:rsidP="00F85DA2">
      <w:pPr>
        <w:pStyle w:val="ListParagraph"/>
        <w:numPr>
          <w:ilvl w:val="0"/>
          <w:numId w:val="3"/>
        </w:numPr>
        <w:spacing w:after="0" w:line="480" w:lineRule="auto"/>
        <w:ind w:left="0" w:right="51" w:firstLine="432"/>
        <w:jc w:val="both"/>
        <w:rPr>
          <w:rFonts w:ascii="Times New Roman" w:hAnsi="Times New Roman"/>
          <w:sz w:val="24"/>
        </w:rPr>
      </w:pPr>
      <w:r w:rsidRPr="001F37D6">
        <w:rPr>
          <w:rFonts w:ascii="Times New Roman" w:hAnsi="Times New Roman"/>
          <w:sz w:val="24"/>
        </w:rPr>
        <w:t>Bagi pelayanan kesehatan keperawatan di rumah sakit</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Hasil studi kasus ini, dapat menjadi acuan bagi pelayanan dirumah sakit agar dapat melakukan asuhan keperawatan pada diabetes melitus</w:t>
      </w:r>
      <w:r w:rsidRPr="001F37D6">
        <w:rPr>
          <w:rFonts w:ascii="Times New Roman" w:hAnsi="Times New Roman"/>
          <w:sz w:val="24"/>
          <w:lang w:val="en-ID"/>
        </w:rPr>
        <w:t xml:space="preserve"> </w:t>
      </w:r>
      <w:r w:rsidRPr="001F37D6">
        <w:rPr>
          <w:rFonts w:ascii="Times New Roman" w:hAnsi="Times New Roman"/>
          <w:sz w:val="24"/>
        </w:rPr>
        <w:t>dengan baik.</w:t>
      </w:r>
    </w:p>
    <w:p w:rsidR="00F85DA2" w:rsidRPr="001F37D6" w:rsidRDefault="00F85DA2" w:rsidP="00F85DA2">
      <w:pPr>
        <w:pStyle w:val="ListParagraph"/>
        <w:numPr>
          <w:ilvl w:val="0"/>
          <w:numId w:val="3"/>
        </w:numPr>
        <w:spacing w:after="0" w:line="480" w:lineRule="auto"/>
        <w:ind w:left="0" w:right="51" w:firstLine="432"/>
        <w:jc w:val="both"/>
        <w:rPr>
          <w:rFonts w:ascii="Times New Roman" w:hAnsi="Times New Roman"/>
          <w:sz w:val="24"/>
        </w:rPr>
      </w:pPr>
      <w:r w:rsidRPr="001F37D6">
        <w:rPr>
          <w:rFonts w:ascii="Times New Roman" w:hAnsi="Times New Roman"/>
          <w:sz w:val="24"/>
        </w:rPr>
        <w:t>Bagi peneliti</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Hasil studi kasus ini dapat menjadi salah satu referensi bagi peneliti berikutnya, yang akan melakukan studi kasus pada asuhan keperawatan pada pasien dengan diagnosa</w:t>
      </w:r>
      <w:r w:rsidRPr="001F37D6">
        <w:rPr>
          <w:rFonts w:ascii="Times New Roman" w:hAnsi="Times New Roman"/>
          <w:sz w:val="24"/>
          <w:lang w:val="en-ID"/>
        </w:rPr>
        <w:t xml:space="preserve"> </w:t>
      </w:r>
      <w:r w:rsidRPr="001F37D6">
        <w:rPr>
          <w:rFonts w:ascii="Times New Roman" w:hAnsi="Times New Roman"/>
          <w:sz w:val="24"/>
        </w:rPr>
        <w:t>diabetes melitus.</w:t>
      </w:r>
    </w:p>
    <w:p w:rsidR="00F85DA2" w:rsidRPr="001F37D6" w:rsidRDefault="00F85DA2" w:rsidP="00F85DA2">
      <w:pPr>
        <w:pStyle w:val="ListParagraph"/>
        <w:numPr>
          <w:ilvl w:val="0"/>
          <w:numId w:val="3"/>
        </w:numPr>
        <w:spacing w:after="0" w:line="480" w:lineRule="auto"/>
        <w:ind w:left="0" w:right="51" w:firstLine="432"/>
        <w:jc w:val="both"/>
        <w:rPr>
          <w:rFonts w:ascii="Times New Roman" w:hAnsi="Times New Roman"/>
          <w:sz w:val="24"/>
        </w:rPr>
      </w:pPr>
      <w:r w:rsidRPr="001F37D6">
        <w:rPr>
          <w:rFonts w:ascii="Times New Roman" w:hAnsi="Times New Roman"/>
          <w:sz w:val="24"/>
        </w:rPr>
        <w:lastRenderedPageBreak/>
        <w:t>Bagi profesi kesehatan</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Sebagai riset keperawatan tentang studi kasus dan memberikan pemahaman yang lebih baik tentang asuhan keperawatan pada pasien dengan diabetes melitus.</w:t>
      </w:r>
    </w:p>
    <w:p w:rsidR="00F85DA2" w:rsidRPr="001F37D6" w:rsidRDefault="00F85DA2" w:rsidP="00F85DA2">
      <w:pPr>
        <w:pStyle w:val="ListParagraph"/>
        <w:spacing w:after="0" w:line="480" w:lineRule="auto"/>
        <w:ind w:left="0" w:firstLine="432"/>
        <w:jc w:val="both"/>
        <w:rPr>
          <w:rFonts w:ascii="Times New Roman" w:hAnsi="Times New Roman"/>
          <w:sz w:val="24"/>
        </w:rPr>
      </w:pPr>
    </w:p>
    <w:p w:rsidR="00F85DA2" w:rsidRPr="001F37D6" w:rsidRDefault="00F85DA2" w:rsidP="005E7CB3">
      <w:pPr>
        <w:pStyle w:val="Heading2"/>
        <w:numPr>
          <w:ilvl w:val="1"/>
          <w:numId w:val="72"/>
        </w:numPr>
        <w:spacing w:before="0" w:line="360" w:lineRule="auto"/>
        <w:ind w:left="0" w:firstLine="432"/>
        <w:rPr>
          <w:rFonts w:ascii="Times New Roman" w:hAnsi="Times New Roman"/>
          <w:color w:val="auto"/>
          <w:sz w:val="24"/>
          <w:szCs w:val="24"/>
        </w:rPr>
      </w:pPr>
      <w:bookmarkStart w:id="35" w:name="_Toc107657492"/>
      <w:bookmarkStart w:id="36" w:name="_Toc107782295"/>
      <w:r w:rsidRPr="001F37D6">
        <w:rPr>
          <w:rFonts w:ascii="Times New Roman" w:hAnsi="Times New Roman"/>
          <w:color w:val="auto"/>
          <w:sz w:val="24"/>
          <w:szCs w:val="24"/>
        </w:rPr>
        <w:t>Metode penulisan</w:t>
      </w:r>
      <w:bookmarkEnd w:id="35"/>
      <w:bookmarkEnd w:id="36"/>
    </w:p>
    <w:p w:rsidR="00F85DA2" w:rsidRPr="001F37D6" w:rsidRDefault="00F85DA2" w:rsidP="00F85DA2">
      <w:pPr>
        <w:pStyle w:val="ListParagraph"/>
        <w:numPr>
          <w:ilvl w:val="0"/>
          <w:numId w:val="4"/>
        </w:numPr>
        <w:spacing w:after="0" w:line="480" w:lineRule="auto"/>
        <w:ind w:left="0" w:right="51" w:firstLine="432"/>
        <w:jc w:val="both"/>
        <w:rPr>
          <w:rFonts w:ascii="Times New Roman" w:hAnsi="Times New Roman"/>
          <w:b/>
          <w:sz w:val="24"/>
        </w:rPr>
      </w:pPr>
      <w:r w:rsidRPr="001F37D6">
        <w:rPr>
          <w:rFonts w:ascii="Times New Roman" w:hAnsi="Times New Roman"/>
          <w:b/>
          <w:sz w:val="24"/>
        </w:rPr>
        <w:t xml:space="preserve">Metode </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Metode deskriptif yaitu metode yang sifatnya mengungkapkan peristiwa atau gejala yang terjadi pada waktu sekarang meliputi studi kepustakaan yang mepelajari, megumpulkan, membahas data dengan studi pendekatan proses keperawatan dengan langkah – langkah pengkajian, diagnosis, perencanaan, pelaksanaan dan evaluasi.</w:t>
      </w:r>
    </w:p>
    <w:p w:rsidR="00F85DA2" w:rsidRPr="001F37D6" w:rsidRDefault="00F85DA2" w:rsidP="00F85DA2">
      <w:pPr>
        <w:pStyle w:val="ListParagraph"/>
        <w:numPr>
          <w:ilvl w:val="0"/>
          <w:numId w:val="4"/>
        </w:numPr>
        <w:tabs>
          <w:tab w:val="left" w:pos="567"/>
        </w:tabs>
        <w:spacing w:after="0" w:line="480" w:lineRule="auto"/>
        <w:ind w:left="0" w:right="51" w:firstLine="432"/>
        <w:jc w:val="both"/>
        <w:rPr>
          <w:rFonts w:ascii="Times New Roman" w:hAnsi="Times New Roman"/>
          <w:sz w:val="24"/>
        </w:rPr>
      </w:pPr>
      <w:r w:rsidRPr="001F37D6">
        <w:rPr>
          <w:rFonts w:ascii="Times New Roman" w:hAnsi="Times New Roman"/>
          <w:b/>
          <w:sz w:val="24"/>
        </w:rPr>
        <w:t>Teknik Pengumpulan Data</w:t>
      </w:r>
    </w:p>
    <w:p w:rsidR="00F85DA2" w:rsidRPr="001F37D6" w:rsidRDefault="00F85DA2" w:rsidP="00F85DA2">
      <w:pPr>
        <w:pStyle w:val="ListParagraph"/>
        <w:numPr>
          <w:ilvl w:val="0"/>
          <w:numId w:val="7"/>
        </w:numPr>
        <w:spacing w:after="0" w:line="480" w:lineRule="auto"/>
        <w:ind w:left="0" w:right="51" w:firstLine="432"/>
        <w:jc w:val="both"/>
        <w:rPr>
          <w:rFonts w:ascii="Times New Roman" w:hAnsi="Times New Roman"/>
          <w:sz w:val="24"/>
        </w:rPr>
      </w:pPr>
      <w:r w:rsidRPr="001F37D6">
        <w:rPr>
          <w:rFonts w:ascii="Times New Roman" w:hAnsi="Times New Roman"/>
          <w:sz w:val="24"/>
        </w:rPr>
        <w:t xml:space="preserve">Wawancara </w:t>
      </w:r>
    </w:p>
    <w:p w:rsidR="00F85DA2" w:rsidRPr="001F37D6" w:rsidRDefault="00F85DA2" w:rsidP="00F85DA2">
      <w:pPr>
        <w:pStyle w:val="ListParagraph"/>
        <w:spacing w:after="0" w:line="480" w:lineRule="auto"/>
        <w:ind w:left="0" w:right="51" w:firstLine="432"/>
        <w:jc w:val="both"/>
        <w:rPr>
          <w:rFonts w:ascii="Times New Roman" w:hAnsi="Times New Roman"/>
          <w:sz w:val="24"/>
        </w:rPr>
      </w:pPr>
      <w:r w:rsidRPr="001F37D6">
        <w:rPr>
          <w:rFonts w:ascii="Times New Roman" w:hAnsi="Times New Roman"/>
          <w:sz w:val="24"/>
        </w:rPr>
        <w:t>Data dikumpulkan melalui rekam medis maupun tim kesehatan lainnya</w:t>
      </w:r>
    </w:p>
    <w:p w:rsidR="00F85DA2" w:rsidRPr="001F37D6" w:rsidRDefault="00F85DA2" w:rsidP="00F85DA2">
      <w:pPr>
        <w:pStyle w:val="ListParagraph"/>
        <w:numPr>
          <w:ilvl w:val="0"/>
          <w:numId w:val="7"/>
        </w:numPr>
        <w:spacing w:after="0" w:line="480" w:lineRule="auto"/>
        <w:ind w:left="0" w:right="51" w:firstLine="432"/>
        <w:jc w:val="both"/>
        <w:rPr>
          <w:rFonts w:ascii="Times New Roman" w:hAnsi="Times New Roman"/>
          <w:sz w:val="24"/>
        </w:rPr>
      </w:pPr>
      <w:r w:rsidRPr="001F37D6">
        <w:rPr>
          <w:rFonts w:ascii="Times New Roman" w:hAnsi="Times New Roman"/>
          <w:sz w:val="24"/>
        </w:rPr>
        <w:t xml:space="preserve">Observasi </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Data diperoleh secara langsung melalui pengamatan terhadap reaksi dan sikap pasien yang diamati.</w:t>
      </w:r>
    </w:p>
    <w:p w:rsidR="00F85DA2" w:rsidRPr="001F37D6" w:rsidRDefault="00F85DA2" w:rsidP="00F85DA2">
      <w:pPr>
        <w:pStyle w:val="ListParagraph"/>
        <w:numPr>
          <w:ilvl w:val="0"/>
          <w:numId w:val="7"/>
        </w:numPr>
        <w:spacing w:after="0" w:line="480" w:lineRule="auto"/>
        <w:ind w:left="0" w:right="51" w:firstLine="432"/>
        <w:jc w:val="both"/>
        <w:rPr>
          <w:rFonts w:ascii="Times New Roman" w:hAnsi="Times New Roman"/>
          <w:sz w:val="24"/>
        </w:rPr>
      </w:pPr>
      <w:r w:rsidRPr="001F37D6">
        <w:rPr>
          <w:rFonts w:ascii="Times New Roman" w:hAnsi="Times New Roman"/>
          <w:sz w:val="24"/>
        </w:rPr>
        <w:t>Pemeriksaan</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 xml:space="preserve">Meliputi pemeriksaan fisik, laboraturium, dan radiologi, yang dapat menunjang menegakkan diagnosa dan penanganan selanjutnya. </w:t>
      </w:r>
    </w:p>
    <w:p w:rsidR="00F85DA2" w:rsidRPr="001F37D6" w:rsidRDefault="00F85DA2" w:rsidP="00F85DA2">
      <w:pPr>
        <w:pStyle w:val="ListParagraph"/>
        <w:numPr>
          <w:ilvl w:val="0"/>
          <w:numId w:val="5"/>
        </w:numPr>
        <w:tabs>
          <w:tab w:val="left" w:pos="851"/>
        </w:tabs>
        <w:spacing w:after="0" w:line="480" w:lineRule="auto"/>
        <w:ind w:left="0" w:right="51" w:firstLine="432"/>
        <w:jc w:val="both"/>
        <w:rPr>
          <w:rFonts w:ascii="Times New Roman" w:hAnsi="Times New Roman"/>
          <w:sz w:val="24"/>
        </w:rPr>
      </w:pPr>
      <w:r w:rsidRPr="001F37D6">
        <w:rPr>
          <w:rFonts w:ascii="Times New Roman" w:hAnsi="Times New Roman"/>
          <w:b/>
          <w:sz w:val="24"/>
        </w:rPr>
        <w:t>Sumber Data</w:t>
      </w:r>
    </w:p>
    <w:p w:rsidR="00F85DA2" w:rsidRPr="001F37D6" w:rsidRDefault="00F85DA2" w:rsidP="00F85DA2">
      <w:pPr>
        <w:pStyle w:val="ListParagraph"/>
        <w:numPr>
          <w:ilvl w:val="0"/>
          <w:numId w:val="8"/>
        </w:numPr>
        <w:spacing w:after="0" w:line="480" w:lineRule="auto"/>
        <w:ind w:left="0" w:right="51" w:firstLine="432"/>
        <w:jc w:val="both"/>
        <w:rPr>
          <w:rFonts w:ascii="Times New Roman" w:hAnsi="Times New Roman"/>
          <w:sz w:val="24"/>
        </w:rPr>
      </w:pPr>
      <w:r w:rsidRPr="001F37D6">
        <w:rPr>
          <w:rFonts w:ascii="Times New Roman" w:hAnsi="Times New Roman"/>
          <w:sz w:val="24"/>
        </w:rPr>
        <w:t xml:space="preserve">Data Primer </w:t>
      </w:r>
    </w:p>
    <w:p w:rsidR="00F85DA2" w:rsidRDefault="00F85DA2" w:rsidP="00F85DA2">
      <w:pPr>
        <w:pStyle w:val="ListParagraph"/>
        <w:spacing w:after="0" w:line="480" w:lineRule="auto"/>
        <w:ind w:left="0" w:firstLine="432"/>
        <w:jc w:val="both"/>
        <w:rPr>
          <w:rFonts w:ascii="Times New Roman" w:hAnsi="Times New Roman"/>
          <w:sz w:val="24"/>
          <w:lang w:val="en-US"/>
        </w:rPr>
      </w:pPr>
      <w:r w:rsidRPr="001F37D6">
        <w:rPr>
          <w:rFonts w:ascii="Times New Roman" w:hAnsi="Times New Roman"/>
          <w:sz w:val="24"/>
        </w:rPr>
        <w:t>Data yang diperoleh langsung dari anak, baik berupa observasi maupun pemeriksaan fisik.</w:t>
      </w:r>
    </w:p>
    <w:p w:rsidR="00F85DA2" w:rsidRPr="003056A5" w:rsidRDefault="00F85DA2" w:rsidP="00F85DA2">
      <w:pPr>
        <w:pStyle w:val="ListParagraph"/>
        <w:spacing w:after="0" w:line="480" w:lineRule="auto"/>
        <w:ind w:left="0" w:firstLine="432"/>
        <w:jc w:val="both"/>
        <w:rPr>
          <w:rFonts w:ascii="Times New Roman" w:hAnsi="Times New Roman"/>
          <w:sz w:val="24"/>
          <w:lang w:val="en-US"/>
        </w:rPr>
      </w:pPr>
    </w:p>
    <w:p w:rsidR="00F85DA2" w:rsidRPr="001F37D6" w:rsidRDefault="00F85DA2" w:rsidP="00F85DA2">
      <w:pPr>
        <w:pStyle w:val="ListParagraph"/>
        <w:numPr>
          <w:ilvl w:val="0"/>
          <w:numId w:val="8"/>
        </w:numPr>
        <w:spacing w:after="0" w:line="480" w:lineRule="auto"/>
        <w:ind w:left="0" w:right="51" w:firstLine="432"/>
        <w:jc w:val="both"/>
        <w:rPr>
          <w:rFonts w:ascii="Times New Roman" w:hAnsi="Times New Roman"/>
          <w:sz w:val="24"/>
        </w:rPr>
      </w:pPr>
      <w:r w:rsidRPr="001F37D6">
        <w:rPr>
          <w:rFonts w:ascii="Times New Roman" w:hAnsi="Times New Roman"/>
          <w:sz w:val="24"/>
        </w:rPr>
        <w:lastRenderedPageBreak/>
        <w:t xml:space="preserve">Data sekunder </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Data yang diperoleh dari rekam medik perawat, hasil – hasil pemeriksaan dan tim kesehatan lain.</w:t>
      </w:r>
    </w:p>
    <w:p w:rsidR="00F85DA2" w:rsidRPr="001F37D6" w:rsidRDefault="00F85DA2" w:rsidP="00F85DA2">
      <w:pPr>
        <w:pStyle w:val="ListParagraph"/>
        <w:numPr>
          <w:ilvl w:val="0"/>
          <w:numId w:val="6"/>
        </w:numPr>
        <w:tabs>
          <w:tab w:val="left" w:pos="851"/>
        </w:tabs>
        <w:spacing w:after="0" w:line="480" w:lineRule="auto"/>
        <w:ind w:left="0" w:right="51" w:firstLine="432"/>
        <w:jc w:val="both"/>
        <w:rPr>
          <w:rFonts w:ascii="Times New Roman" w:hAnsi="Times New Roman"/>
          <w:sz w:val="24"/>
        </w:rPr>
      </w:pPr>
      <w:r w:rsidRPr="001F37D6">
        <w:rPr>
          <w:rFonts w:ascii="Times New Roman" w:hAnsi="Times New Roman"/>
          <w:b/>
          <w:sz w:val="24"/>
        </w:rPr>
        <w:t>Studi Kepustakaan</w:t>
      </w:r>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rPr>
        <w:t>Mempelajari buku sumber yang berhubungan dengan judul studi kasus dan masalah yang dibahas. Supaya lebih jelas dan lebih mudah dalam mepelajari dan memahami studi kasus ini , secara keseluruhan dibagi menjadi tiga bagian, yaitu :</w:t>
      </w:r>
    </w:p>
    <w:p w:rsidR="00F85DA2" w:rsidRPr="001F37D6" w:rsidRDefault="00F85DA2" w:rsidP="00F85DA2">
      <w:pPr>
        <w:pStyle w:val="ListParagraph"/>
        <w:numPr>
          <w:ilvl w:val="0"/>
          <w:numId w:val="9"/>
        </w:numPr>
        <w:spacing w:after="0" w:line="480" w:lineRule="auto"/>
        <w:ind w:left="0" w:right="51" w:firstLine="432"/>
        <w:jc w:val="both"/>
        <w:rPr>
          <w:rFonts w:ascii="Times New Roman" w:hAnsi="Times New Roman"/>
          <w:sz w:val="24"/>
        </w:rPr>
      </w:pPr>
      <w:r w:rsidRPr="001F37D6">
        <w:rPr>
          <w:rFonts w:ascii="Times New Roman" w:hAnsi="Times New Roman"/>
          <w:sz w:val="24"/>
        </w:rPr>
        <w:t>Bagian awal, memuat halaman judul, persetujuan komisi pembimbing, pengesahan, kata pengatar, daftar isi.</w:t>
      </w:r>
    </w:p>
    <w:p w:rsidR="00F85DA2" w:rsidRPr="001F37D6" w:rsidRDefault="00F85DA2" w:rsidP="00F85DA2">
      <w:pPr>
        <w:pStyle w:val="ListParagraph"/>
        <w:numPr>
          <w:ilvl w:val="0"/>
          <w:numId w:val="9"/>
        </w:numPr>
        <w:spacing w:after="0" w:line="480" w:lineRule="auto"/>
        <w:ind w:left="0" w:right="51" w:firstLine="432"/>
        <w:jc w:val="both"/>
        <w:rPr>
          <w:rFonts w:ascii="Times New Roman" w:hAnsi="Times New Roman"/>
          <w:sz w:val="24"/>
        </w:rPr>
      </w:pPr>
      <w:r w:rsidRPr="001F37D6">
        <w:rPr>
          <w:rFonts w:ascii="Times New Roman" w:hAnsi="Times New Roman"/>
          <w:sz w:val="24"/>
        </w:rPr>
        <w:t>Bagian inti, terdiri dari lima bab, masing – masing bab terdiri dari sub bab berikut ini :</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BAB 1 :</w:t>
      </w:r>
      <w:r w:rsidRPr="001F37D6">
        <w:rPr>
          <w:rFonts w:ascii="Times New Roman" w:hAnsi="Times New Roman"/>
          <w:sz w:val="24"/>
        </w:rPr>
        <w:tab/>
        <w:t>pendahuluan, berisi tentang Latar Belakang, Masalah, Tujuan, Manfaat, Penelitian dan sistematika Penulisan studi Kasus.</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BAB 2 :</w:t>
      </w:r>
      <w:r w:rsidRPr="001F37D6">
        <w:rPr>
          <w:rFonts w:ascii="Times New Roman" w:hAnsi="Times New Roman"/>
          <w:sz w:val="24"/>
        </w:rPr>
        <w:tab/>
        <w:t xml:space="preserve">Tinjauan Pustaka, berisi tentang konsep penyakit dari sudut medis dan asuhan keperawatan pasien </w:t>
      </w:r>
      <w:r w:rsidRPr="001F37D6">
        <w:rPr>
          <w:rFonts w:ascii="Times New Roman" w:hAnsi="Times New Roman"/>
          <w:sz w:val="24"/>
          <w:lang w:val="en-ID"/>
        </w:rPr>
        <w:t xml:space="preserve">dengan anemia </w:t>
      </w:r>
      <w:r w:rsidRPr="001F37D6">
        <w:rPr>
          <w:rFonts w:ascii="Times New Roman" w:hAnsi="Times New Roman"/>
          <w:sz w:val="24"/>
        </w:rPr>
        <w:t>serta kerangka masalah.</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BAB 3 :</w:t>
      </w:r>
      <w:r w:rsidRPr="001F37D6">
        <w:rPr>
          <w:rFonts w:ascii="Times New Roman" w:hAnsi="Times New Roman"/>
          <w:sz w:val="24"/>
        </w:rPr>
        <w:tab/>
        <w:t>Tinjauan Kasus, berisi tentang deskripsi data hasil pengkajian, diagnosa, perencanaan, pelaksanaan dan evaluasi.</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BAB 4 :</w:t>
      </w:r>
      <w:r w:rsidRPr="001F37D6">
        <w:rPr>
          <w:rFonts w:ascii="Times New Roman" w:hAnsi="Times New Roman"/>
          <w:sz w:val="24"/>
        </w:rPr>
        <w:tab/>
        <w:t xml:space="preserve">Pembahasan, </w:t>
      </w:r>
      <w:r w:rsidRPr="001F37D6">
        <w:rPr>
          <w:rFonts w:ascii="Times New Roman" w:hAnsi="Times New Roman"/>
          <w:sz w:val="24"/>
          <w:lang w:val="en-ID"/>
        </w:rPr>
        <w:t xml:space="preserve">bab ini </w:t>
      </w:r>
      <w:r w:rsidRPr="001F37D6">
        <w:rPr>
          <w:rFonts w:ascii="Times New Roman" w:hAnsi="Times New Roman"/>
          <w:sz w:val="24"/>
        </w:rPr>
        <w:t>berisi tentang perbandingan antara teori dan fakta yang dilapangan.</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BAB 5 :</w:t>
      </w:r>
      <w:r w:rsidRPr="001F37D6">
        <w:rPr>
          <w:rFonts w:ascii="Times New Roman" w:hAnsi="Times New Roman"/>
          <w:sz w:val="24"/>
        </w:rPr>
        <w:tab/>
        <w:t xml:space="preserve">Penutup, </w:t>
      </w:r>
      <w:r w:rsidRPr="001F37D6">
        <w:rPr>
          <w:rFonts w:ascii="Times New Roman" w:hAnsi="Times New Roman"/>
          <w:sz w:val="24"/>
          <w:lang w:val="en-ID"/>
        </w:rPr>
        <w:t xml:space="preserve">bab ini </w:t>
      </w:r>
      <w:r w:rsidRPr="001F37D6">
        <w:rPr>
          <w:rFonts w:ascii="Times New Roman" w:hAnsi="Times New Roman"/>
          <w:sz w:val="24"/>
        </w:rPr>
        <w:t>berisi tentang simpulan dan saran</w:t>
      </w:r>
    </w:p>
    <w:p w:rsidR="00F85DA2" w:rsidRPr="001F37D6" w:rsidRDefault="00F85DA2" w:rsidP="00F85DA2">
      <w:pPr>
        <w:pStyle w:val="ListParagraph"/>
        <w:numPr>
          <w:ilvl w:val="0"/>
          <w:numId w:val="9"/>
        </w:numPr>
        <w:spacing w:after="0" w:line="480" w:lineRule="auto"/>
        <w:ind w:left="0" w:firstLine="432"/>
        <w:jc w:val="both"/>
        <w:rPr>
          <w:rFonts w:ascii="Times New Roman" w:hAnsi="Times New Roman"/>
          <w:sz w:val="24"/>
        </w:rPr>
      </w:pPr>
      <w:r w:rsidRPr="001F37D6">
        <w:rPr>
          <w:rFonts w:ascii="Times New Roman" w:hAnsi="Times New Roman"/>
          <w:sz w:val="24"/>
        </w:rPr>
        <w:t>Bagian akhir, terdiri dari daftar pustaka dan lampiran.</w:t>
      </w:r>
    </w:p>
    <w:p w:rsidR="00F85DA2" w:rsidRPr="001F37D6" w:rsidRDefault="00F85DA2" w:rsidP="00F85DA2">
      <w:pPr>
        <w:pStyle w:val="ListParagraph"/>
        <w:spacing w:after="0" w:line="480" w:lineRule="auto"/>
        <w:ind w:left="0" w:firstLine="432"/>
        <w:jc w:val="both"/>
        <w:rPr>
          <w:rFonts w:ascii="Times New Roman" w:hAnsi="Times New Roman"/>
          <w:sz w:val="24"/>
        </w:rPr>
      </w:pPr>
    </w:p>
    <w:p w:rsidR="00F85DA2" w:rsidRPr="001F37D6" w:rsidRDefault="00F85DA2" w:rsidP="00F85DA2">
      <w:pPr>
        <w:pStyle w:val="ListParagraph"/>
        <w:spacing w:after="0" w:line="480" w:lineRule="auto"/>
        <w:ind w:left="0" w:firstLine="432"/>
        <w:jc w:val="both"/>
        <w:rPr>
          <w:rFonts w:ascii="Times New Roman" w:hAnsi="Times New Roman"/>
          <w:sz w:val="24"/>
        </w:rPr>
      </w:pPr>
    </w:p>
    <w:p w:rsidR="00F85DA2" w:rsidRPr="001F37D6" w:rsidRDefault="00F85DA2" w:rsidP="00F85DA2">
      <w:pPr>
        <w:pStyle w:val="ListParagraph"/>
        <w:spacing w:after="0" w:line="480" w:lineRule="auto"/>
        <w:ind w:left="0" w:firstLine="432"/>
        <w:jc w:val="both"/>
        <w:rPr>
          <w:rFonts w:ascii="Times New Roman" w:hAnsi="Times New Roman"/>
          <w:sz w:val="24"/>
        </w:rPr>
      </w:pPr>
    </w:p>
    <w:p w:rsidR="00F85DA2" w:rsidRDefault="00F85DA2" w:rsidP="00F85DA2">
      <w:pPr>
        <w:pStyle w:val="Heading1"/>
        <w:numPr>
          <w:ilvl w:val="0"/>
          <w:numId w:val="0"/>
        </w:numPr>
        <w:spacing w:before="0" w:line="480" w:lineRule="auto"/>
        <w:ind w:left="432" w:hanging="432"/>
        <w:jc w:val="center"/>
        <w:sectPr w:rsidR="00F85DA2" w:rsidSect="00423D41">
          <w:headerReference w:type="default" r:id="rId15"/>
          <w:footerReference w:type="default" r:id="rId16"/>
          <w:pgSz w:w="11906" w:h="16838" w:code="9"/>
          <w:pgMar w:top="1701" w:right="1701" w:bottom="1701" w:left="2268" w:header="851" w:footer="851" w:gutter="0"/>
          <w:pgNumType w:start="2"/>
          <w:cols w:space="708"/>
          <w:docGrid w:linePitch="360"/>
        </w:sectPr>
      </w:pPr>
      <w:bookmarkStart w:id="37" w:name="_Toc107657493"/>
      <w:bookmarkStart w:id="38" w:name="_Toc107782296"/>
    </w:p>
    <w:p w:rsidR="00F85DA2" w:rsidRPr="001F37D6" w:rsidRDefault="00F85DA2" w:rsidP="00F85DA2">
      <w:pPr>
        <w:pStyle w:val="Heading1"/>
        <w:numPr>
          <w:ilvl w:val="0"/>
          <w:numId w:val="0"/>
        </w:numPr>
        <w:spacing w:before="0" w:line="480" w:lineRule="auto"/>
        <w:ind w:left="432" w:hanging="432"/>
        <w:jc w:val="center"/>
      </w:pPr>
      <w:r w:rsidRPr="001F37D6">
        <w:lastRenderedPageBreak/>
        <w:t>BAB 2</w:t>
      </w:r>
      <w:bookmarkEnd w:id="37"/>
      <w:bookmarkEnd w:id="38"/>
    </w:p>
    <w:p w:rsidR="00F85DA2" w:rsidRPr="001F37D6" w:rsidRDefault="00F85DA2" w:rsidP="00F85DA2">
      <w:pPr>
        <w:pStyle w:val="Heading1"/>
        <w:numPr>
          <w:ilvl w:val="0"/>
          <w:numId w:val="0"/>
        </w:numPr>
        <w:spacing w:before="0" w:line="480" w:lineRule="auto"/>
        <w:ind w:left="432" w:hanging="432"/>
        <w:jc w:val="center"/>
      </w:pPr>
      <w:bookmarkStart w:id="39" w:name="_Toc107657494"/>
      <w:bookmarkStart w:id="40" w:name="_Toc107782297"/>
      <w:r w:rsidRPr="001F37D6">
        <w:t>TINJAUAN PUSTAKA</w:t>
      </w:r>
      <w:bookmarkEnd w:id="39"/>
      <w:bookmarkEnd w:id="40"/>
    </w:p>
    <w:p w:rsidR="00F85DA2" w:rsidRPr="001F37D6" w:rsidRDefault="00F85DA2" w:rsidP="00F85DA2">
      <w:pPr>
        <w:spacing w:after="0"/>
        <w:ind w:left="0" w:firstLine="432"/>
        <w:rPr>
          <w:rFonts w:ascii="Times New Roman" w:hAnsi="Times New Roman"/>
        </w:rPr>
      </w:pPr>
    </w:p>
    <w:p w:rsidR="00F85DA2" w:rsidRPr="001F37D6" w:rsidRDefault="00F85DA2" w:rsidP="005E7CB3">
      <w:pPr>
        <w:pStyle w:val="Heading2"/>
        <w:numPr>
          <w:ilvl w:val="1"/>
          <w:numId w:val="59"/>
        </w:numPr>
        <w:tabs>
          <w:tab w:val="left" w:pos="1134"/>
        </w:tabs>
        <w:spacing w:before="0"/>
        <w:ind w:left="0" w:firstLine="432"/>
        <w:rPr>
          <w:rFonts w:ascii="Times New Roman" w:hAnsi="Times New Roman"/>
          <w:color w:val="auto"/>
          <w:sz w:val="24"/>
          <w:szCs w:val="24"/>
        </w:rPr>
      </w:pPr>
      <w:bookmarkStart w:id="41" w:name="_Toc107657495"/>
      <w:bookmarkStart w:id="42" w:name="_Toc107782298"/>
      <w:r w:rsidRPr="001F37D6">
        <w:rPr>
          <w:rFonts w:ascii="Times New Roman" w:hAnsi="Times New Roman"/>
          <w:color w:val="auto"/>
          <w:sz w:val="24"/>
          <w:szCs w:val="24"/>
        </w:rPr>
        <w:t>Konsep Diabetes Melitus</w:t>
      </w:r>
      <w:bookmarkEnd w:id="41"/>
      <w:bookmarkEnd w:id="42"/>
    </w:p>
    <w:p w:rsidR="00F85DA2" w:rsidRPr="001F37D6" w:rsidRDefault="00F85DA2" w:rsidP="00F85DA2">
      <w:pPr>
        <w:pStyle w:val="Heading3"/>
        <w:numPr>
          <w:ilvl w:val="2"/>
          <w:numId w:val="8"/>
        </w:numPr>
        <w:spacing w:before="0"/>
        <w:ind w:left="0" w:firstLine="432"/>
        <w:rPr>
          <w:rFonts w:ascii="Times New Roman" w:hAnsi="Times New Roman"/>
          <w:color w:val="auto"/>
          <w:sz w:val="24"/>
          <w:szCs w:val="24"/>
        </w:rPr>
      </w:pPr>
      <w:bookmarkStart w:id="43" w:name="_Toc107657496"/>
      <w:bookmarkStart w:id="44" w:name="_Toc107782299"/>
      <w:r w:rsidRPr="001F37D6">
        <w:rPr>
          <w:rFonts w:ascii="Times New Roman" w:hAnsi="Times New Roman"/>
          <w:color w:val="auto"/>
          <w:sz w:val="24"/>
          <w:szCs w:val="24"/>
        </w:rPr>
        <w:t>Definisi</w:t>
      </w:r>
      <w:bookmarkEnd w:id="43"/>
      <w:bookmarkEnd w:id="44"/>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Diabetes melitus merupakan sekumpulan gangguan metabolik yang ditandai dengan peningkatan kadar glukosa darah (hiperglikemia) akibat kerusakan pada sekresi insulin, kerja insulin atau keduanya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"Smelzer", "given" : "Bare", "non-dropping-particle" : "", "parse-names" : false, "suffix" : "" } ], "id" : "ITEM-1", "issued" : { "date-parts" : [ [ "2017" ] ] }, "publisher" : "EGC", "publisher-place" : "Jakarta", "title" : "Baru Ajar Keperawatan Medikah Bedah Brunner &amp; Suddarth", "type" : "book" }, "uris" : [ "http://www.mendeley.com/documents/?uuid=590c5037-a367-41a0-b643-506df297a441" ] } ], "mendeley" : { "formattedCitation" : "(Smelzer, 2017)", "plainTextFormattedCitation" : "(Smelzer, 2017)", "previouslyFormattedCitation" : "(Smelzer,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(Smelzer, 2017)</w:t>
      </w:r>
      <w:r w:rsidRPr="001F37D6">
        <w:rPr>
          <w:rFonts w:ascii="Times New Roman" w:hAnsi="Times New Roman"/>
          <w:sz w:val="24"/>
          <w:szCs w:val="24"/>
        </w:rPr>
        <w:fldChar w:fldCharType="end"/>
      </w:r>
      <w:r w:rsidRPr="001F37D6">
        <w:rPr>
          <w:rFonts w:ascii="Times New Roman" w:hAnsi="Times New Roman"/>
          <w:sz w:val="24"/>
          <w:szCs w:val="24"/>
        </w:rPr>
        <w:t xml:space="preserve">. Diabetes mellitus, diabetes melitus berasal dari (bahasa Yunani: </w:t>
      </w:r>
      <w:r w:rsidRPr="001F37D6">
        <w:rPr>
          <w:rFonts w:ascii="Times New Roman" w:hAnsi="Times New Roman"/>
          <w:i/>
          <w:sz w:val="24"/>
          <w:szCs w:val="24"/>
        </w:rPr>
        <w:t>diabaínein</w:t>
      </w:r>
      <w:r w:rsidRPr="001F37D6">
        <w:rPr>
          <w:rFonts w:ascii="Times New Roman" w:hAnsi="Times New Roman"/>
          <w:sz w:val="24"/>
          <w:szCs w:val="24"/>
        </w:rPr>
        <w:t xml:space="preserve">, tembus atau pancuran air) (bahasa Latin: mellitus, rasa manis) yang juga dikenal di Indonesia dengan istilah penyakit kencing manis adalah gangguan metabolisme yang secara genetis dan klinis, termasuk heterogen dengan manifestasi berupa hilangnya toleransi karbohidrat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"Shadine", "given" : "", "non-dropping-particle" : "", "parse-names" : false, "suffix" : "" } ], "id" : "ITEM-1", "issued" : { "date-parts" : [ [ "2017" ] ] }, "publisher" : "Penebit Keenbooks", "publisher-place" : "Jakarta", "title" : "Mengenal Penyakit Diabetes Melitus", "type" : "book" }, "uris" : [ "http://www.mendeley.com/documents/?uuid=71091ffb-a149-4b7d-b915-fabd4adf2da9" ] } ], "mendeley" : { "formattedCitation" : "(Shadine, 2017)", "plainTextFormattedCitation" : "(Shadine, 2017)", "previouslyFormattedCitation" : "(Shadine,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(Shadine,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Diabetes mellitus (DM) adalah penyakit kronik yang terjadi ketika pankreas tidak cukup dalam memproduksi insulin atau ketika tubuh tidak efisien menggunakan insulin itu sendiri. Insulin adalah hormon yang mengatur kadar gula darah. Hiperglikemia atau kenaikan kadar gula darah, adalah efek yang tidak terkontrol dari diabetes dan dalam waktu panjang dapat terjadi kerusakan yang serius pada beberapa sistem tubuh, khususnya pada pembuluh darah jantung (penyakit jantung koroner), mata (dapat terjadi kebutaan), ginjal (dapat terjadi gagal ginjal)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"Tarwoto", "given" : "", "non-dropping-particle" : "", "parse-names" : false, "suffix" : "" } ], "id" : "ITEM-1", "issued" : { "date-parts" : [ [ "2018" ] ] }, "publisher" : "Trans Info Mediaq", "publisher-place" : "Jakarta", "title" : "Keperawatan Medikal Bedah Gangguan Sistem Endokrin", "type" : "book" }, "uris" : [ "http://www.mendeley.com/documents/?uuid=e9bed917-460a-4397-b648-eb58de858583" ] } ], "mendeley" : { "formattedCitation" : "(Tarwoto, 2018)", "plainTextFormattedCitation" : "(Tarwoto, 2018)", "previouslyFormattedCitation" : "(Tarwoto,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(Tarwoto,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p>
    <w:p w:rsidR="00F85DA2" w:rsidRPr="001F37D6" w:rsidRDefault="00F85DA2" w:rsidP="005E7CB3">
      <w:pPr>
        <w:pStyle w:val="Heading3"/>
        <w:numPr>
          <w:ilvl w:val="2"/>
          <w:numId w:val="60"/>
        </w:numPr>
        <w:spacing w:before="0"/>
        <w:ind w:left="0" w:firstLine="432"/>
        <w:rPr>
          <w:rFonts w:ascii="Times New Roman" w:hAnsi="Times New Roman"/>
          <w:color w:val="auto"/>
          <w:sz w:val="24"/>
          <w:szCs w:val="24"/>
        </w:rPr>
      </w:pPr>
      <w:bookmarkStart w:id="45" w:name="_Toc107657497"/>
      <w:bookmarkStart w:id="46" w:name="_Toc107782300"/>
      <w:r w:rsidRPr="001F37D6">
        <w:rPr>
          <w:rFonts w:ascii="Times New Roman" w:hAnsi="Times New Roman"/>
          <w:color w:val="auto"/>
          <w:sz w:val="24"/>
          <w:szCs w:val="24"/>
        </w:rPr>
        <w:t>Etiologi</w:t>
      </w:r>
      <w:bookmarkEnd w:id="45"/>
      <w:bookmarkEnd w:id="46"/>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numPr>
          <w:ilvl w:val="0"/>
          <w:numId w:val="10"/>
        </w:numPr>
        <w:tabs>
          <w:tab w:val="left" w:pos="993"/>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Diabetes Melitus Tergantung insulin (DMTI) tipe 1</w:t>
      </w:r>
    </w:p>
    <w:p w:rsidR="00F85DA2" w:rsidRDefault="00F85DA2" w:rsidP="00F85DA2">
      <w:pPr>
        <w:spacing w:after="0" w:line="480" w:lineRule="auto"/>
        <w:ind w:left="0" w:firstLine="432"/>
        <w:jc w:val="both"/>
        <w:rPr>
          <w:rFonts w:ascii="Times New Roman" w:hAnsi="Times New Roman"/>
          <w:sz w:val="24"/>
          <w:szCs w:val="24"/>
        </w:rPr>
        <w:sectPr w:rsidR="00F85DA2" w:rsidSect="00423D41">
          <w:headerReference w:type="default" r:id="rId17"/>
          <w:footerReference w:type="default" r:id="rId18"/>
          <w:pgSz w:w="11906" w:h="16838" w:code="9"/>
          <w:pgMar w:top="1701" w:right="1701" w:bottom="1701" w:left="2268" w:header="851" w:footer="851" w:gutter="0"/>
          <w:pgNumType w:start="7"/>
          <w:cols w:space="708"/>
          <w:docGrid w:linePitch="360"/>
        </w:sect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 xml:space="preserve">Menurut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"Tarwoto", "given" : "", "non-dropping-particle" : "", "parse-names" : false, "suffix" : "" } ], "id" : "ITEM-1", "issued" : { "date-parts" : [ [ "2018" ] ] }, "publisher" : "Trans Info Mediaq", "publisher-place" : "Jakarta", "title" : "Keperawatan Medikal Bedah Gangguan Sistem Endokrin", "type" : "book" }, "uris" : [ "http://www.mendeley.com/documents/?uuid=e9bed917-460a-4397-b648-eb58de858583" ] } ], "mendeley" : { "formattedCitation" : "(Tarwoto, 2018)", "plainTextFormattedCitation" : "(Tarwoto, 2018)", "previouslyFormattedCitation" : "(Tarwoto,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(Tarwoto, 2018)</w:t>
      </w:r>
      <w:r w:rsidRPr="001F37D6">
        <w:rPr>
          <w:rFonts w:ascii="Times New Roman" w:hAnsi="Times New Roman"/>
          <w:sz w:val="24"/>
          <w:szCs w:val="24"/>
        </w:rPr>
        <w:fldChar w:fldCharType="end"/>
      </w:r>
      <w:r w:rsidRPr="001F37D6">
        <w:rPr>
          <w:rFonts w:ascii="Times New Roman" w:hAnsi="Times New Roman"/>
          <w:sz w:val="24"/>
          <w:szCs w:val="24"/>
        </w:rPr>
        <w:t>. Diabetes yang tergantung pada insulin diandai dengan penghancuran sel-sel beta pancreas yang disebabkan oleh :</w:t>
      </w:r>
    </w:p>
    <w:p w:rsidR="00F85DA2" w:rsidRPr="001F37D6" w:rsidRDefault="00F85DA2" w:rsidP="00F85DA2">
      <w:pPr>
        <w:pStyle w:val="ListParagraph"/>
        <w:numPr>
          <w:ilvl w:val="0"/>
          <w:numId w:val="11"/>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Faktor genetik : Kecenderungan genetic ini ditentukan pada individu yang memililiki tipe antigen HLA (Human Leucocyte Antigen) tertentu. HLA merupakan kumpulan gen yang bertanggung jawab atas antigen tranplantasi dan proses imun lainnya.</w:t>
      </w:r>
    </w:p>
    <w:p w:rsidR="00F85DA2" w:rsidRPr="001F37D6" w:rsidRDefault="00F85DA2" w:rsidP="00F85DA2">
      <w:pPr>
        <w:pStyle w:val="ListParagraph"/>
        <w:numPr>
          <w:ilvl w:val="0"/>
          <w:numId w:val="11"/>
        </w:numPr>
        <w:tabs>
          <w:tab w:val="left" w:pos="1276"/>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 Faktor imunologi : Pada diabetes tipe I terdapat bukti adanya suatu respon autoimun.  Ini merupakan respon abnormal dimana antibodyterarah pada jaringan normal tubuh dengan cara bereaksi terhadap jaringan tersebut yang dianggapnya seolah-olah sebagai jaringan asing.</w:t>
      </w:r>
    </w:p>
    <w:p w:rsidR="00F85DA2" w:rsidRPr="001F37D6" w:rsidRDefault="00F85DA2" w:rsidP="00F85DA2">
      <w:pPr>
        <w:pStyle w:val="ListParagraph"/>
        <w:numPr>
          <w:ilvl w:val="0"/>
          <w:numId w:val="11"/>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Faktor lingkungan : Faktor eksternal yang dapat memicu destruksi sel β pancreas, sebagai contoh hasil penyelidikan menyatakan bahwa virus atau toksin tertentu dapat memicu proses autoimun yang dapat menimbulkan destuksi sel β pancreas.</w:t>
      </w:r>
    </w:p>
    <w:p w:rsidR="00F85DA2" w:rsidRPr="001F37D6" w:rsidRDefault="00F85DA2" w:rsidP="00F85DA2">
      <w:pPr>
        <w:pStyle w:val="ListParagraph"/>
        <w:numPr>
          <w:ilvl w:val="0"/>
          <w:numId w:val="10"/>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Diabetes melitus tidak tergantung insulin (DMTTI) tipe 2</w:t>
      </w:r>
    </w:p>
    <w:p w:rsidR="00F85DA2" w:rsidRPr="001F37D6" w:rsidRDefault="00F85DA2" w:rsidP="00F85DA2">
      <w:pPr>
        <w:pStyle w:val="ListParagraph"/>
        <w:numPr>
          <w:ilvl w:val="0"/>
          <w:numId w:val="12"/>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Usia, Resistensi insulin cenderung meningkat pada usia diatas 65 tahun.</w:t>
      </w:r>
    </w:p>
    <w:p w:rsidR="00F85DA2" w:rsidRPr="001F37D6" w:rsidRDefault="00F85DA2" w:rsidP="00F85DA2">
      <w:pPr>
        <w:pStyle w:val="ListParagraph"/>
        <w:numPr>
          <w:ilvl w:val="0"/>
          <w:numId w:val="12"/>
        </w:numPr>
        <w:tabs>
          <w:tab w:val="left" w:pos="1418"/>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Obesitas.</w:t>
      </w:r>
    </w:p>
    <w:p w:rsidR="00F85DA2" w:rsidRPr="001F37D6" w:rsidRDefault="00F85DA2" w:rsidP="00F85DA2">
      <w:pPr>
        <w:pStyle w:val="ListParagraph"/>
        <w:numPr>
          <w:ilvl w:val="0"/>
          <w:numId w:val="12"/>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Pada wanita, riwayat DM gestasional, sindrom ovarium polikistik atau melahirkan bayi dengan berat lebih dari 4,5 kg. </w:t>
      </w:r>
    </w:p>
    <w:p w:rsidR="00F85DA2" w:rsidRPr="003056A5" w:rsidRDefault="00F85DA2" w:rsidP="00F85DA2">
      <w:pPr>
        <w:pStyle w:val="ListParagraph"/>
        <w:numPr>
          <w:ilvl w:val="0"/>
          <w:numId w:val="12"/>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Hipertensi (≥ 130/85 pada dewasa), kolesterol HDL ≥ 35 mg/dl dan atau kadar trigliserida ≥ 250 mg/dl.</w:t>
      </w:r>
    </w:p>
    <w:p w:rsidR="00F85DA2" w:rsidRDefault="00F85DA2" w:rsidP="00F85DA2">
      <w:pPr>
        <w:spacing w:after="0" w:line="480" w:lineRule="auto"/>
        <w:jc w:val="both"/>
        <w:rPr>
          <w:rFonts w:ascii="Times New Roman" w:hAnsi="Times New Roman"/>
          <w:sz w:val="24"/>
          <w:szCs w:val="24"/>
          <w:lang w:val="en-US"/>
        </w:rPr>
      </w:pPr>
    </w:p>
    <w:p w:rsidR="00F85DA2" w:rsidRDefault="00F85DA2" w:rsidP="00F85DA2">
      <w:pPr>
        <w:spacing w:after="0" w:line="480" w:lineRule="auto"/>
        <w:jc w:val="both"/>
        <w:rPr>
          <w:rFonts w:ascii="Times New Roman" w:hAnsi="Times New Roman"/>
          <w:sz w:val="24"/>
          <w:szCs w:val="24"/>
          <w:lang w:val="en-US"/>
        </w:rPr>
      </w:pPr>
    </w:p>
    <w:p w:rsidR="00F85DA2" w:rsidRPr="003056A5" w:rsidRDefault="00F85DA2" w:rsidP="00F85DA2">
      <w:pPr>
        <w:spacing w:after="0" w:line="480" w:lineRule="auto"/>
        <w:jc w:val="both"/>
        <w:rPr>
          <w:rFonts w:ascii="Times New Roman" w:hAnsi="Times New Roman"/>
          <w:sz w:val="24"/>
          <w:szCs w:val="24"/>
          <w:lang w:val="en-US"/>
        </w:rPr>
      </w:pPr>
    </w:p>
    <w:p w:rsidR="00F85DA2" w:rsidRPr="001F37D6" w:rsidRDefault="00F85DA2" w:rsidP="005E7CB3">
      <w:pPr>
        <w:pStyle w:val="Heading3"/>
        <w:numPr>
          <w:ilvl w:val="2"/>
          <w:numId w:val="60"/>
        </w:numPr>
        <w:spacing w:before="0"/>
        <w:ind w:left="0" w:firstLine="432"/>
        <w:rPr>
          <w:rFonts w:ascii="Times New Roman" w:hAnsi="Times New Roman"/>
          <w:color w:val="auto"/>
        </w:rPr>
      </w:pPr>
      <w:bookmarkStart w:id="47" w:name="_Toc107657498"/>
      <w:bookmarkStart w:id="48" w:name="_Toc107782301"/>
      <w:r w:rsidRPr="001F37D6">
        <w:rPr>
          <w:rFonts w:ascii="Times New Roman" w:hAnsi="Times New Roman"/>
          <w:color w:val="auto"/>
        </w:rPr>
        <w:lastRenderedPageBreak/>
        <w:t>Anatomi dan Fisiologi</w:t>
      </w:r>
      <w:bookmarkEnd w:id="47"/>
      <w:bookmarkEnd w:id="48"/>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rPr>
          <w:rFonts w:ascii="Times New Roman" w:hAnsi="Times New Roman"/>
          <w:b/>
          <w:sz w:val="24"/>
          <w:lang w:val="en-US"/>
        </w:rPr>
      </w:pPr>
      <w:r w:rsidRPr="001F37D6">
        <w:rPr>
          <w:rFonts w:ascii="Times New Roman" w:hAnsi="Times New Roman"/>
          <w:b/>
          <w:noProof/>
          <w:sz w:val="24"/>
          <w:lang w:val="en-US"/>
        </w:rPr>
        <w:drawing>
          <wp:inline distT="0" distB="0" distL="0" distR="0" wp14:anchorId="7BCE5070" wp14:editId="34F0CC01">
            <wp:extent cx="3267075" cy="1562100"/>
            <wp:effectExtent l="0" t="0" r="0" b="0"/>
            <wp:docPr id="5" name="Picture 1" descr="Description: Description: C:\Users\USER\Downloads\WhatsApp Image 2022-06-23 at 17.11.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USER\Downloads\WhatsApp Image 2022-06-23 at 17.11.15 (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075" cy="1562100"/>
                    </a:xfrm>
                    <a:prstGeom prst="rect">
                      <a:avLst/>
                    </a:prstGeom>
                    <a:noFill/>
                    <a:ln>
                      <a:noFill/>
                    </a:ln>
                  </pic:spPr>
                </pic:pic>
              </a:graphicData>
            </a:graphic>
          </wp:inline>
        </w:drawing>
      </w:r>
    </w:p>
    <w:p w:rsidR="00F85DA2" w:rsidRPr="001F37D6" w:rsidRDefault="00F85DA2" w:rsidP="00F85DA2">
      <w:pPr>
        <w:pStyle w:val="Caption"/>
        <w:spacing w:after="0"/>
        <w:ind w:left="0" w:firstLine="432"/>
        <w:jc w:val="center"/>
        <w:rPr>
          <w:rFonts w:ascii="Times New Roman" w:hAnsi="Times New Roman"/>
          <w:b w:val="0"/>
          <w:color w:val="auto"/>
          <w:sz w:val="24"/>
          <w:szCs w:val="24"/>
        </w:rPr>
      </w:pPr>
      <w:bookmarkStart w:id="49" w:name="_Toc107659038"/>
      <w:r w:rsidRPr="001F37D6">
        <w:rPr>
          <w:rFonts w:ascii="Times New Roman" w:hAnsi="Times New Roman"/>
          <w:b w:val="0"/>
          <w:color w:val="auto"/>
          <w:sz w:val="24"/>
          <w:szCs w:val="24"/>
          <w:lang w:val="en-US"/>
        </w:rPr>
        <w:t>Gambar 2.1  Pankreas</w:t>
      </w:r>
      <w:bookmarkEnd w:id="49"/>
    </w:p>
    <w:p w:rsidR="00F85DA2" w:rsidRPr="001F37D6" w:rsidRDefault="00F85DA2" w:rsidP="00F85DA2">
      <w:pPr>
        <w:pStyle w:val="Caption"/>
        <w:spacing w:after="0"/>
        <w:ind w:left="0" w:firstLine="432"/>
        <w:rPr>
          <w:rFonts w:ascii="Times New Roman" w:hAnsi="Times New Roman"/>
          <w:sz w:val="24"/>
          <w:szCs w:val="24"/>
          <w:lang w:val="en-US"/>
        </w:rPr>
      </w:pPr>
    </w:p>
    <w:p w:rsidR="00F85DA2" w:rsidRPr="001F37D6" w:rsidRDefault="00F85DA2" w:rsidP="00F85DA2">
      <w:pPr>
        <w:pStyle w:val="ListParagraph"/>
        <w:spacing w:after="0" w:line="480" w:lineRule="auto"/>
        <w:ind w:left="0" w:firstLine="432"/>
        <w:rPr>
          <w:rFonts w:ascii="Times New Roman" w:hAnsi="Times New Roman"/>
          <w:sz w:val="24"/>
          <w:szCs w:val="24"/>
        </w:rPr>
      </w:pPr>
      <w:r w:rsidRPr="001F37D6">
        <w:rPr>
          <w:rFonts w:ascii="Times New Roman" w:hAnsi="Times New Roman"/>
          <w:sz w:val="24"/>
          <w:szCs w:val="24"/>
        </w:rPr>
        <w:tab/>
      </w:r>
      <w:r w:rsidRPr="001F37D6">
        <w:rPr>
          <w:rFonts w:ascii="Times New Roman" w:hAnsi="Times New Roman"/>
          <w:sz w:val="24"/>
          <w:szCs w:val="24"/>
        </w:rPr>
        <w:tab/>
      </w:r>
      <w:r w:rsidRPr="001F37D6">
        <w:rPr>
          <w:rFonts w:ascii="Times New Roman" w:hAnsi="Times New Roman"/>
          <w:sz w:val="24"/>
          <w:szCs w:val="24"/>
        </w:rPr>
        <w:tab/>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"Rustama", "given" : "", "non-dropping-particle" : "", "parse-names" : false, "suffix" : "" } ], "id" : "ITEM-1", "issued" : { "date-parts" : [ [ "2017" ] ] }, "publisher" : "Ikatan Dokter Anak Indonesia", "publisher-place" : "Jakarta", "title" : "Diabetes Melitus", "type" : "book" }, "uris" : [ "http://www.mendeley.com/documents/?uuid=1bae8c20-ba1f-4782-a404-f61c66044204" ] } ], "mendeley" : { "formattedCitation" : "(Rustama, 2017)", "manualFormatting" : "( Sumber Rustama, 2017)", "plainTextFormattedCitation" : "(Rustama, 2017)", "previouslyFormattedCitation" : "(Rustama,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 Sumber Rustama,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Pankres terletak melintang di bagian atas abdomen di belakang gaster di dalam ruang retroperitonial. Di sebelah kiri ekor pankreas mencapai hilus linpa di arah kronio dorsal dan bagian atas kiri kaput pankreas di hubungkan dengan corpus pankreas oleh leher pankreas yaitu bagian pangkreas yang lebarnya biasanya tidak lebih dari 4 cm, arteri dan vena mesentrika superior berada di leher pankreas bagian kiri bawah kaput pangkreas ini disebut processus unsinatis pangkreas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"sylvia", "given" : "", "non-dropping-particle" : "", "parse-names" : false, "suffix" : "" } ], "id" : "ITEM-1", "issued" : { "date-parts" : [ [ "2018" ] ] }, "publisher" : "EGC", "publisher-place" : "Jakarta", "title" : "Patofisiologi : Konsep Dasar Klinis Proses-Proses Penyakit", "type" : "book" }, "uris" : [ "http://www.mendeley.com/documents/?uuid=ff727afe-85b1-4fcc-ba8a-1f5a6e13b146" ] } ], "mendeley" : { "formattedCitation" : "(sylvia, 2018)", "plainTextFormattedCitation" : "(sylvia, 2018)", "previouslyFormattedCitation" : "(sylvia,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(sylvia,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Pangkreas terdiri dari 2 jaringan utama yaitu: </w:t>
      </w:r>
    </w:p>
    <w:p w:rsidR="00F85DA2" w:rsidRPr="001F37D6" w:rsidRDefault="00F85DA2" w:rsidP="00F85DA2">
      <w:pPr>
        <w:pStyle w:val="ListParagraph"/>
        <w:numPr>
          <w:ilvl w:val="0"/>
          <w:numId w:val="13"/>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Asinus, yang mengekresikan pencernaan kedalam duedenum. </w:t>
      </w:r>
    </w:p>
    <w:p w:rsidR="00F85DA2" w:rsidRPr="001F37D6" w:rsidRDefault="00F85DA2" w:rsidP="00F85DA2">
      <w:pPr>
        <w:pStyle w:val="ListParagraph"/>
        <w:numPr>
          <w:ilvl w:val="0"/>
          <w:numId w:val="13"/>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Pulau langerhans, yang tidak mempunyai alat untuk mengeluarkan getahnya namun sebaliknya mensekresikan insulin dan glukagon langsung kedalam darah. Pangkreas manusia mempunyai 1-2 juta</w:t>
      </w:r>
      <w:r w:rsidRPr="001F37D6">
        <w:rPr>
          <w:rFonts w:ascii="Times New Roman" w:hAnsi="Times New Roman"/>
        </w:rPr>
        <w:t xml:space="preserve"> </w:t>
      </w:r>
      <w:r w:rsidRPr="001F37D6">
        <w:rPr>
          <w:rFonts w:ascii="Times New Roman" w:hAnsi="Times New Roman"/>
          <w:sz w:val="24"/>
          <w:szCs w:val="24"/>
        </w:rPr>
        <w:t>pulau langerhans, setiap pulau langerhans hanya berdiameter 0-3 mm dan tersusun mengelilinggi pembuluh darah kapiler.</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Pulau langerhans mengandung 3 jenis sel utama, yakni sel–alfa, beta dan delta. Sel beta yang mencakup kira kira 60% dari semua sel terletak terutama di </w:t>
      </w:r>
      <w:r w:rsidRPr="001F37D6">
        <w:rPr>
          <w:rFonts w:ascii="Times New Roman" w:hAnsi="Times New Roman"/>
          <w:sz w:val="24"/>
          <w:szCs w:val="24"/>
        </w:rPr>
        <w:lastRenderedPageBreak/>
        <w:t>tengah setiap pulau dan mensekresikan insulin. Granula sel B merupakan bungkusan insulin dalam sitoplasma sel.</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Tiap bungkusan bervariasi antara spesies 1 dengan yang lain. Dalam sel B, muloekus insulin membentuk polimer yang juga komplek dengan seng. Perbedaan dalam bentuk bungkusan ini mungkin karena perbedaan dalam ukuran polimer atau akregat seng dari insulin. Insulin disintesis dalam retikulum endoplasma sel B, kemudian di angkut ke aparatus kolgi, tempat ini dibungkus didalam granula yang diikat membran. Kranula ini pergerak ke dinding sel oleh satu proses yang tampaknya sel ini yang mengeluarkan insulin kedaerah luar gengan exsositosis. Kemudian insulin melintasi membran basalis sel B serta kapiler berdekatan dan endotel fenestrata kapiler untuk mencapai aliran darah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"Lewis", "given" : "", "non-dropping-particle" : "", "parse-names" : false, "suffix" : "" } ], "edition" : "4", "id" : "ITEM-1", "issued" : { "date-parts" : [ [ "2017" ] ] }, "publisher" : "EGC", "publisher-place" : "Jakarta", "title" : "Patofisiologi: konsep klinis proses-proses penyakit", "type" : "book" }, "uris" : [ "http://www.mendeley.com/documents/?uuid=04d7c093-f4dc-4ce9-99d9-97566d3f62de" ] } ], "mendeley" : { "formattedCitation" : "(Lewis, 2017)", "plainTextFormattedCitation" : "(Lewis, 2017)", "previouslyFormattedCitation" : "(Lewis,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(Lewis,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numPr>
          <w:ilvl w:val="0"/>
          <w:numId w:val="14"/>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Fisiologi pankreas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Pangkreas disebut sebagai organ rangkap, mempunyai 2 fungsi yaitu sebgai kelenjar eksokrin dan kelenjar endokrin. Kelenjar eksokrin menghasilkan sekret yang mengandung enzim yang dapat menghidrolisis protein, lemak, dan karbohidrat, sedangkan endokrin menghasilkan hormon insulin dan glukagon yang memegang peranan penting pada metabolisme karbohidrat. Kelenjar pankeas dalam mengatur metabolisme glukosa dalam tubuh berupa hormon-hormon yang disekresikan oleh sel-sel di pulau langerhans. Hormon ini dapat diklasifikasikan sebagai hormon yang merendahkan kadar glukosa darah yaitu insulin dan hormon yang dapat meningkatakan glukosa darah yaitu glukagon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"sylvia", "given" : "", "non-dropping-particle" : "", "parse-names" : false, "suffix" : "" } ], "id" : "ITEM-1", "issued" : { "date-parts" : [ [ "2018" ] ] }, "publisher" : "EGC", "publisher-place" : "Jakarta", "title" : "Patofisiologi : Konsep Dasar Klinis Proses-Proses Penyakit", "type" : "book" }, "uris" : [ "http://www.mendeley.com/documents/?uuid=ff727afe-85b1-4fcc-ba8a-1f5a6e13b146" ] } ], "mendeley" : { "formattedCitation" : "(sylvia, 2018)", "plainTextFormattedCitation" : "(sylvia, 2018)", "previouslyFormattedCitation" : "(sylvia,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(sylvia,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Pankreas dibagi menurut bentuknya : </w:t>
      </w:r>
    </w:p>
    <w:p w:rsidR="00F85DA2" w:rsidRPr="001F37D6" w:rsidRDefault="00F85DA2" w:rsidP="00F85DA2">
      <w:pPr>
        <w:pStyle w:val="ListParagraph"/>
        <w:numPr>
          <w:ilvl w:val="0"/>
          <w:numId w:val="1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Kepala (kaput) yang paling lebar terletak dikanan rongga abdomen, masuk lekukan sebelah kiri duodenum yang praktis melingkarinya. </w:t>
      </w:r>
    </w:p>
    <w:p w:rsidR="00F85DA2" w:rsidRPr="001F37D6" w:rsidRDefault="00F85DA2" w:rsidP="00F85DA2">
      <w:pPr>
        <w:pStyle w:val="ListParagraph"/>
        <w:numPr>
          <w:ilvl w:val="0"/>
          <w:numId w:val="1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 xml:space="preserve">Badan (korpus) menjadi bagian utama terletak dibelakang lambung dan didepan vetebra lumbalis pertama. </w:t>
      </w:r>
    </w:p>
    <w:p w:rsidR="00F85DA2" w:rsidRPr="001F37D6" w:rsidRDefault="00F85DA2" w:rsidP="00F85DA2">
      <w:pPr>
        <w:pStyle w:val="ListParagraph"/>
        <w:numPr>
          <w:ilvl w:val="0"/>
          <w:numId w:val="1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Ekor (kauda) adalah bagian runcing disebelah kiri sampai menyentuh pada limpa (lien).</w:t>
      </w:r>
    </w:p>
    <w:p w:rsidR="00F85DA2" w:rsidRPr="001F37D6" w:rsidRDefault="00F85DA2" w:rsidP="00F85DA2">
      <w:pPr>
        <w:pStyle w:val="ListParagraph"/>
        <w:numPr>
          <w:ilvl w:val="0"/>
          <w:numId w:val="14"/>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Fisiologi insulin</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Menurut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"Wilson", "given" : "", "non-dropping-particle" : "", "parse-names" : false, "suffix" : "" } ], "edition" : "6", "id" : "ITEM-1", "issued" : { "date-parts" : [ [ "2019" ] ] }, "publisher" : "EGC", "publisher-place" : "Jakarta", "title" : "Konsep Klinis Proses-Proses Penyakit", "type" : "book" }, "uris" : [ "http://www.mendeley.com/documents/?uuid=532e5db7-521b-458d-be94-fd906a16dff6" ] } ], "mendeley" : { "formattedCitation" : "(Wilson, 2019)", "plainTextFormattedCitation" : "(Wilson, 2019)", "previouslyFormattedCitation" : "(Wilson,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(Wilson, 2019)</w:t>
      </w:r>
      <w:r w:rsidRPr="001F37D6">
        <w:rPr>
          <w:rFonts w:ascii="Times New Roman" w:hAnsi="Times New Roman"/>
          <w:sz w:val="24"/>
          <w:szCs w:val="24"/>
        </w:rPr>
        <w:fldChar w:fldCharType="end"/>
      </w:r>
      <w:r w:rsidRPr="001F37D6">
        <w:rPr>
          <w:rFonts w:ascii="Times New Roman" w:hAnsi="Times New Roman"/>
          <w:sz w:val="24"/>
          <w:szCs w:val="24"/>
        </w:rPr>
        <w:t>. Hubungan yang erat antara berbagai jenis sel di pulau langerhans menyebabkan timbulnya pengaturan secara langsung sekresi beberapa jenis hormon lainnya, contohnya insulin menghambat sekresi glukagon, somatostatin, menghambat sekresi glokagon dan insulin. Pankreas menghasilkan :</w:t>
      </w:r>
    </w:p>
    <w:p w:rsidR="00F85DA2" w:rsidRPr="001F37D6" w:rsidRDefault="00F85DA2" w:rsidP="00F85DA2">
      <w:pPr>
        <w:pStyle w:val="ListParagraph"/>
        <w:numPr>
          <w:ilvl w:val="0"/>
          <w:numId w:val="16"/>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Garam NaHCO3 : membuat susah basah</w:t>
      </w:r>
    </w:p>
    <w:p w:rsidR="00F85DA2" w:rsidRPr="001F37D6" w:rsidRDefault="00F85DA2" w:rsidP="00F85DA2">
      <w:pPr>
        <w:pStyle w:val="ListParagraph"/>
        <w:numPr>
          <w:ilvl w:val="0"/>
          <w:numId w:val="16"/>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Karbonhidrase : amilase ubah amilum maltose</w:t>
      </w:r>
    </w:p>
    <w:p w:rsidR="00F85DA2" w:rsidRPr="001F37D6" w:rsidRDefault="00F85DA2" w:rsidP="00F85DA2">
      <w:pPr>
        <w:pStyle w:val="ListParagraph"/>
        <w:numPr>
          <w:ilvl w:val="0"/>
          <w:numId w:val="14"/>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Pulau langerhans</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noProof/>
          <w:sz w:val="24"/>
          <w:szCs w:val="24"/>
          <w:lang w:val="en-US"/>
        </w:rPr>
        <w:drawing>
          <wp:inline distT="0" distB="0" distL="0" distR="0" wp14:anchorId="14CF0AD2" wp14:editId="65DEE690">
            <wp:extent cx="3733800" cy="2181225"/>
            <wp:effectExtent l="0" t="0" r="0" b="0"/>
            <wp:docPr id="6" name="Picture 2" descr="Description: Description: C:\Users\USER\Downloads\WhatsApp Image 2022-06-23 at 17.11.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USER\Downloads\WhatsApp Image 2022-06-23 at 17.11.15 (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0" cy="2181225"/>
                    </a:xfrm>
                    <a:prstGeom prst="rect">
                      <a:avLst/>
                    </a:prstGeom>
                    <a:noFill/>
                    <a:ln>
                      <a:noFill/>
                    </a:ln>
                  </pic:spPr>
                </pic:pic>
              </a:graphicData>
            </a:graphic>
          </wp:inline>
        </w:drawing>
      </w:r>
    </w:p>
    <w:p w:rsidR="00F85DA2" w:rsidRPr="001F37D6" w:rsidRDefault="00F85DA2" w:rsidP="00F85DA2">
      <w:pPr>
        <w:pStyle w:val="Caption"/>
        <w:spacing w:after="0"/>
        <w:ind w:left="0" w:firstLine="432"/>
        <w:jc w:val="center"/>
        <w:rPr>
          <w:rFonts w:ascii="Times New Roman" w:hAnsi="Times New Roman"/>
          <w:b w:val="0"/>
          <w:color w:val="auto"/>
          <w:sz w:val="24"/>
          <w:szCs w:val="24"/>
        </w:rPr>
      </w:pPr>
      <w:bookmarkStart w:id="50" w:name="_Toc107659039"/>
      <w:r w:rsidRPr="001F37D6">
        <w:rPr>
          <w:rFonts w:ascii="Times New Roman" w:hAnsi="Times New Roman"/>
          <w:b w:val="0"/>
          <w:color w:val="auto"/>
          <w:sz w:val="24"/>
          <w:szCs w:val="24"/>
          <w:lang w:val="en-US"/>
        </w:rPr>
        <w:t>Gambar 2.2 Palau Langerhans</w:t>
      </w:r>
      <w:bookmarkEnd w:id="50"/>
    </w:p>
    <w:p w:rsidR="00F85DA2" w:rsidRPr="001F37D6" w:rsidRDefault="00F85DA2" w:rsidP="00F85DA2">
      <w:pPr>
        <w:spacing w:after="0" w:line="480" w:lineRule="auto"/>
        <w:ind w:left="0" w:firstLine="432"/>
        <w:jc w:val="center"/>
        <w:rPr>
          <w:rFonts w:ascii="Times New Roman" w:hAnsi="Times New Roman"/>
          <w:sz w:val="24"/>
          <w:szCs w:val="24"/>
        </w:rPr>
      </w:pPr>
      <w:r w:rsidRPr="001F37D6">
        <w:rPr>
          <w:rFonts w:ascii="Times New Roman" w:hAnsi="Times New Roman"/>
          <w:sz w:val="24"/>
          <w:szCs w:val="24"/>
        </w:rPr>
        <w:t xml:space="preserve">(Sumber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"Shadine", "given" : "", "non-dropping-particle" : "", "parse-names" : false, "suffix" : "" } ], "id" : "ITEM-1", "issued" : { "date-parts" : [ [ "2017" ] ] }, "publisher" : "Penebit Keenbooks", "publisher-place" : "Jakarta", "title" : "Mengenal Penyakit Diabetes Melitus", "type" : "book" }, "uris" : [ "http://www.mendeley.com/documents/?uuid=71091ffb-a149-4b7d-b915-fabd4adf2da9" ] } ], "mendeley" : { "formattedCitation" : "(Shadine, 2017)", "manualFormatting" : "Shadine, 2017)", "plainTextFormattedCitation" : "(Shadine, 2017)", "previouslyFormattedCitation" : "(Shadine,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Shadine,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Kepulauan langerhans membentuk organ endrokrin yang mengekresikan insulin, yaitu sebuah hormon antidiabetik, yang diberikan dalam pengobatan diabetes. Insulin adalah sebuah protein yang dapat turut dicernakan oleh enzim enzim pencernaan protein dan karena itu tidak diberikan melalui mulut melainkan </w:t>
      </w:r>
      <w:r w:rsidRPr="001F37D6">
        <w:rPr>
          <w:rFonts w:ascii="Times New Roman" w:hAnsi="Times New Roman"/>
          <w:sz w:val="24"/>
          <w:szCs w:val="24"/>
        </w:rPr>
        <w:lastRenderedPageBreak/>
        <w:t xml:space="preserve">dengan suntikan subkutan. Insulin mengendalikan kadar glukosa dan bila digunakan sebagai pengobatan dalam hal kekurangan seperti pada diabetes, memperbaiki kemampuan sel tubuh untuk mengasorbsi dan menggunakan glukosa dan lemak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"sylvia", "given" : "", "non-dropping-particle" : "", "parse-names" : false, "suffix" : "" } ], "id" : "ITEM-1", "issued" : { "date-parts" : [ [ "2018" ] ] }, "publisher" : "EGC", "publisher-place" : "Jakarta", "title" : "Patofisiologi : Konsep Dasar Klinis Proses-Proses Penyakit", "type" : "book" }, "uris" : [ "http://www.mendeley.com/documents/?uuid=ff727afe-85b1-4fcc-ba8a-1f5a6e13b146" ] } ], "mendeley" : { "formattedCitation" : "(sylvia, 2018)", "plainTextFormattedCitation" : "(sylvia, 2018)", "previouslyFormattedCitation" : "(sylvia,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(sylvia,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4)      Hormon insulin</w:t>
      </w:r>
    </w:p>
    <w:p w:rsidR="00F85DA2" w:rsidRPr="001F37D6" w:rsidRDefault="00F85DA2" w:rsidP="00F85DA2">
      <w:pPr>
        <w:spacing w:after="0" w:line="480" w:lineRule="auto"/>
        <w:ind w:left="0"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noProof/>
          <w:sz w:val="24"/>
          <w:szCs w:val="24"/>
          <w:lang w:val="en-US"/>
        </w:rPr>
        <w:drawing>
          <wp:inline distT="0" distB="0" distL="0" distR="0" wp14:anchorId="33401F12" wp14:editId="3DF4B993">
            <wp:extent cx="3048000" cy="1733550"/>
            <wp:effectExtent l="0" t="0" r="0" b="0"/>
            <wp:docPr id="7" name="Picture 3" descr="Description: Description: C:\Users\USER\Downloads\WhatsApp Image 2022-06-23 at 18.30.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USER\Downloads\WhatsApp Image 2022-06-23 at 18.30.3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1733550"/>
                    </a:xfrm>
                    <a:prstGeom prst="rect">
                      <a:avLst/>
                    </a:prstGeom>
                    <a:noFill/>
                    <a:ln>
                      <a:noFill/>
                    </a:ln>
                  </pic:spPr>
                </pic:pic>
              </a:graphicData>
            </a:graphic>
          </wp:inline>
        </w:drawing>
      </w:r>
    </w:p>
    <w:p w:rsidR="00F85DA2" w:rsidRPr="001F37D6" w:rsidRDefault="00F85DA2" w:rsidP="00F85DA2">
      <w:pPr>
        <w:pStyle w:val="Caption"/>
        <w:spacing w:after="0"/>
        <w:ind w:left="0" w:firstLine="432"/>
        <w:jc w:val="center"/>
        <w:rPr>
          <w:rFonts w:ascii="Times New Roman" w:hAnsi="Times New Roman"/>
          <w:b w:val="0"/>
          <w:color w:val="auto"/>
          <w:sz w:val="24"/>
          <w:szCs w:val="24"/>
        </w:rPr>
      </w:pPr>
      <w:bookmarkStart w:id="51" w:name="_Toc107659040"/>
      <w:r w:rsidRPr="001F37D6">
        <w:rPr>
          <w:rFonts w:ascii="Times New Roman" w:hAnsi="Times New Roman"/>
          <w:b w:val="0"/>
          <w:color w:val="auto"/>
          <w:sz w:val="24"/>
          <w:szCs w:val="24"/>
          <w:lang w:val="en-US"/>
        </w:rPr>
        <w:t>Gambar 2.3 Hormon insulin</w:t>
      </w:r>
      <w:bookmarkEnd w:id="51"/>
    </w:p>
    <w:p w:rsidR="00F85DA2" w:rsidRPr="001F37D6" w:rsidRDefault="00F85DA2" w:rsidP="00F85DA2">
      <w:pPr>
        <w:pStyle w:val="ListParagraph"/>
        <w:spacing w:after="0"/>
        <w:ind w:left="0" w:firstLine="432"/>
        <w:jc w:val="center"/>
        <w:rPr>
          <w:rFonts w:ascii="Times New Roman" w:hAnsi="Times New Roman"/>
          <w:sz w:val="24"/>
          <w:szCs w:val="24"/>
        </w:rPr>
      </w:pP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"Hardisman", "given" : "", "non-dropping-particle" : "", "parse-names" : false, "suffix" : "" } ], "id" : "ITEM-1", "issued" : { "date-parts" : [ [ "2014" ] ] }, "publisher" : "Gosyen", "publisher-place" : "Yogyakarta", "title" : "Gawat Darurat Medis Praktis", "type" : "book" }, "uris" : [ "http://www.mendeley.com/documents/?uuid=67af5294-5f51-4361-9df5-664089441cee" ] }, { "id" : "ITEM-2", "itemData" : { "author" : [ { "dropping-particle" : "", "family" : "Tjandra", "given" : "", "non-dropping-particle" : "", "parse-names" : false, "suffix" : "" } ], "id" : "ITEM-2", "issued" : { "date-parts" : [ [ "2019" ] ] }, "publisher" : "Gramedia Pustaka Utama", "publisher-place" : "Jakarta", "title" : "egala Sesuatu yang Harus Anda Ketahui Tentang Diabetes", "type" : "book" }, "uris" : [ "http://www.mendeley.com/documents/?uuid=fb3887a4-bcbb-4fa9-967b-cb562f8668f9" ] } ], "mendeley" : { "formattedCitation" : "(Hardisman, 2014; Tjandra, 2019)", "manualFormatting" : "(Sumber Tjandra, 2019)", "plainTextFormattedCitation" : "(Hardisman, 2014; Tjandra, 2019)", "previouslyFormattedCitation" : "(Hardisman, 2014; Tjandra,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(Sumber Tjandra, 2019)</w:t>
      </w:r>
      <w:r w:rsidRPr="001F37D6">
        <w:rPr>
          <w:rFonts w:ascii="Times New Roman" w:hAnsi="Times New Roman"/>
          <w:sz w:val="24"/>
          <w:szCs w:val="24"/>
        </w:rPr>
        <w:fldChar w:fldCharType="end"/>
      </w:r>
    </w:p>
    <w:p w:rsidR="00F85DA2" w:rsidRPr="001F37D6" w:rsidRDefault="00F85DA2" w:rsidP="00F85DA2">
      <w:pPr>
        <w:pStyle w:val="ListParagraph"/>
        <w:spacing w:after="0"/>
        <w:ind w:left="0" w:firstLine="432"/>
        <w:jc w:val="both"/>
        <w:rPr>
          <w:rFonts w:ascii="Times New Roman" w:hAnsi="Times New Roman"/>
          <w:sz w:val="24"/>
          <w:szCs w:val="24"/>
        </w:rPr>
      </w:pPr>
    </w:p>
    <w:p w:rsidR="00F85DA2" w:rsidRDefault="00F85DA2" w:rsidP="00F85DA2">
      <w:pPr>
        <w:pStyle w:val="ListParagraph"/>
        <w:spacing w:after="0" w:line="480" w:lineRule="auto"/>
        <w:ind w:left="0" w:firstLine="432"/>
        <w:jc w:val="both"/>
        <w:rPr>
          <w:rFonts w:ascii="Times New Roman" w:hAnsi="Times New Roman"/>
          <w:sz w:val="24"/>
          <w:szCs w:val="24"/>
          <w:lang w:val="en-US"/>
        </w:rPr>
      </w:pPr>
      <w:r w:rsidRPr="001F37D6">
        <w:rPr>
          <w:rFonts w:ascii="Times New Roman" w:hAnsi="Times New Roman"/>
          <w:sz w:val="24"/>
          <w:szCs w:val="24"/>
        </w:rPr>
        <w:t xml:space="preserve">Menurut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"Wilson", "given" : "", "non-dropping-particle" : "", "parse-names" : false, "suffix" : "" } ], "edition" : "6", "id" : "ITEM-1", "issued" : { "date-parts" : [ [ "2019" ] ] }, "publisher" : "EGC", "publisher-place" : "Jakarta", "title" : "Konsep Klinis Proses-Proses Penyakit", "type" : "book" }, "uris" : [ "http://www.mendeley.com/documents/?uuid=532e5db7-521b-458d-be94-fd906a16dff6" ] } ], "mendeley" : { "formattedCitation" : "(Wilson, 2019)", "plainTextFormattedCitation" : "(Wilson, 2019)", "previouslyFormattedCitation" : "(Wilson,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(Wilson, 2019)</w:t>
      </w:r>
      <w:r w:rsidRPr="001F37D6">
        <w:rPr>
          <w:rFonts w:ascii="Times New Roman" w:hAnsi="Times New Roman"/>
          <w:sz w:val="24"/>
          <w:szCs w:val="24"/>
        </w:rPr>
        <w:fldChar w:fldCharType="end"/>
      </w:r>
      <w:r w:rsidRPr="001F37D6">
        <w:rPr>
          <w:rFonts w:ascii="Times New Roman" w:hAnsi="Times New Roman"/>
          <w:sz w:val="24"/>
          <w:szCs w:val="24"/>
        </w:rPr>
        <w:t>. Insulin merupakan protein kecil, terdiri dari dua rantai asam amino yang satu sama lainya dihubungkan oleh ikatan disulfida. Bila kedua rantai asam amino dipisahkan, maka aktifitas fungsional dari insulin akan hilang. Translasi RNA insulin oleh ribosom yang melekat pada reticulum endoplasma membentuk preprohormon insulin melekat erat pada reticulum endoplasma, membentuk pro insulin, melekat erat pada alat golgi, membentuk insulin, terbungkus granula sekretorit dan sekitar seperenam lainnya tetap menjadi pro insulin yang tidak mempunyai aktifitas insulin. Insulin dalam darah beredar dalam bentuk yang tidak terikat dan memiliki waktu paruh 6 menit. Dalam waktu 10-15 menit akan dibersihkan dari sirkulasi</w:t>
      </w:r>
    </w:p>
    <w:p w:rsidR="00F85DA2" w:rsidRDefault="00F85DA2" w:rsidP="00F85DA2">
      <w:pPr>
        <w:pStyle w:val="ListParagraph"/>
        <w:spacing w:after="0" w:line="480" w:lineRule="auto"/>
        <w:ind w:left="0" w:firstLine="432"/>
        <w:jc w:val="both"/>
        <w:rPr>
          <w:rFonts w:ascii="Times New Roman" w:hAnsi="Times New Roman"/>
          <w:sz w:val="24"/>
          <w:szCs w:val="24"/>
          <w:lang w:val="en-US"/>
        </w:rPr>
      </w:pPr>
    </w:p>
    <w:p w:rsidR="00F85DA2" w:rsidRPr="001622F0" w:rsidRDefault="00F85DA2" w:rsidP="00F85DA2">
      <w:pPr>
        <w:pStyle w:val="ListParagraph"/>
        <w:spacing w:after="0" w:line="480" w:lineRule="auto"/>
        <w:ind w:left="0" w:firstLine="432"/>
        <w:jc w:val="both"/>
        <w:rPr>
          <w:rFonts w:ascii="Times New Roman" w:hAnsi="Times New Roman"/>
          <w:sz w:val="24"/>
          <w:szCs w:val="24"/>
          <w:lang w:val="en-US"/>
        </w:rPr>
      </w:pPr>
    </w:p>
    <w:p w:rsidR="00F85DA2" w:rsidRPr="001F37D6" w:rsidRDefault="00F85DA2" w:rsidP="005E7CB3">
      <w:pPr>
        <w:pStyle w:val="Heading3"/>
        <w:numPr>
          <w:ilvl w:val="2"/>
          <w:numId w:val="60"/>
        </w:numPr>
        <w:spacing w:before="0"/>
        <w:ind w:left="0" w:firstLine="432"/>
        <w:rPr>
          <w:rFonts w:ascii="Times New Roman" w:hAnsi="Times New Roman"/>
          <w:color w:val="auto"/>
          <w:sz w:val="24"/>
          <w:szCs w:val="24"/>
        </w:rPr>
      </w:pPr>
      <w:bookmarkStart w:id="52" w:name="_Toc107657499"/>
      <w:bookmarkStart w:id="53" w:name="_Toc107782302"/>
      <w:r w:rsidRPr="001F37D6">
        <w:rPr>
          <w:rFonts w:ascii="Times New Roman" w:hAnsi="Times New Roman"/>
          <w:color w:val="auto"/>
          <w:sz w:val="24"/>
          <w:szCs w:val="24"/>
        </w:rPr>
        <w:lastRenderedPageBreak/>
        <w:t>Patofisiologi</w:t>
      </w:r>
      <w:bookmarkEnd w:id="52"/>
      <w:bookmarkEnd w:id="53"/>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Patofisiologi Diabetes Mellitus (DM) dikaitkan dengan ketidakmampuan tubuh untuk merombak glukosa menjadi energi karena tidak ada atau kurangnya produksi insulin di dalam tubuh. Insulin adalah suatu hormon pencernaan yang,dihasilkan oleh kelenjar pankreas dan berfungsi untuk memasukkan gula ke dalam sel tubuh untuk digunakan sebagai sumber energi. Pada penderita Diabetes Mellitus, insulin yang dihasilkan tidak mencukupi sehingga gula menumpuk dalam darah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"Agoes", "given" : "", "non-dropping-particle" : "", "parse-names" : false, "suffix" : "" } ], "id" : "ITEM-1", "issued" : { "date-parts" : [ [ "2019" ] ] }, "publisher" : "Buku Biru", "publisher-place" : "Yogyakarta", "title" : "Pengetahuan Praktis Ragam Penyakit Mematikan yang Paling sering Menyerang Kita", "type" : "book" }, "uris" : [ "http://www.mendeley.com/documents/?uuid=c929fe79-fe85-4424-8139-cabbaacd03b1" ] } ], "mendeley" : { "formattedCitation" : "(Agoes, 2019)", "plainTextFormattedCitation" : "(Agoes, 2019)", "previouslyFormattedCitation" : "(Agoes,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(Agoes, 2019)</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Patofisiologi pada Diabetes Mellitus tipe 1 terdiri atas autoimun dan nonimun.Pada autoimun-mediated Diabetes Mellitus, faktor lingkungan dan genetik diperkirakan menjadi faktor pemicu kerusakan sel beta pankreas. Tipe ini disebut tipe 1-A. Sedangkan tipe non-imun, lebih umun dari pada autoimun Tipe nonimun terjadi sebagai akibat sekunder dari penyakit lain seperti pankreatitis atau gangguan idiopatik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"Dewi", "given" : "A.R.", "non-dropping-particle" : "", "parse-names" : false, "suffix" : "" } ], "id" : "ITEM-1", "issued" : { "date-parts" : [ [ "2018" ] ] }, "publisher" : "Media Pusaka", "publisher-place" : "Jakarta", "title" : "Diabetes Bukan Untuk Ditakuti", "type" : "book" }, "uris" : [ "http://www.mendeley.com/documents/?uuid=254710ec-9b6f-4b2d-a3dd-3db507806f8b" ] } ], "mendeley" : { "formattedCitation" : "(Dewi, 2018)", "plainTextFormattedCitation" : "(Dewi, 2018)", "previouslyFormattedCitation" : "(Dewi,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(Dewi, 2018)</w:t>
      </w:r>
      <w:r w:rsidRPr="001F37D6">
        <w:rPr>
          <w:rFonts w:ascii="Times New Roman" w:hAnsi="Times New Roman"/>
          <w:sz w:val="24"/>
          <w:szCs w:val="24"/>
        </w:rPr>
        <w:fldChar w:fldCharType="end"/>
      </w:r>
      <w:r w:rsidRPr="001F37D6">
        <w:rPr>
          <w:rFonts w:ascii="Times New Roman" w:hAnsi="Times New Roman"/>
          <w:sz w:val="24"/>
          <w:szCs w:val="24"/>
        </w:rPr>
        <w:t xml:space="preserve">. Diabetes Mellitus tipe 2 adalah hasil dari gabungan resistensi insulin dan sekresi insulin yang tidak adekuat hal tersebut menyebabkan predominan resistensi insulin sampai dengan predominan kerusakan sel beta. Kerusakan sel beta yang ada bukan suatu autoimun mediated. Pada Diabetes Mellitus tipe 2 tidak ditemukan pertanda auto antibody.Pada resistensi insulin, konsentrasi insulin yang beredar mungkin tinggi tetapi pada keadaan gangguan fungsi sel beta yang berat kondisinya dapat rendah Pada dasarnya resistensi insulin dapat terjadi akibat perubahan-perubahanyang mencegah insulin untuk mencapai reseptor (praresptor), perubahan dalam pengikatan insulin atau transduksi sinyal oleh resptor, atau perubahan dalam salahsatu tahap kerja insulin pascareseptor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"Rustama", "given" : "", "non-dropping-particle" : "", "parse-names" : false, "suffix" : "" } ], "id" : "ITEM-1", "issued" : { "date-parts" : [ [ "2017" ] ] }, "publisher" : "Ikatan Dokter Anak Indonesia", "publisher-place" : "Jakarta", "title" : "Diabetes Melitus", "type" : "book" }, "uris" : [ "http://www.mendeley.com/documents/?uuid=1bae8c20-ba1f-4782-a404-f61c66044204" ] } ], "mendeley" : { "formattedCitation" : "(Rustama, 2017)", "plainTextFormattedCitation" : "(Rustama, 2017)", "previouslyFormattedCitation" : "(Rustama,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(Rustama,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5E7CB3">
      <w:pPr>
        <w:pStyle w:val="Heading3"/>
        <w:numPr>
          <w:ilvl w:val="2"/>
          <w:numId w:val="60"/>
        </w:numPr>
        <w:spacing w:before="0"/>
        <w:ind w:left="0" w:firstLine="432"/>
        <w:rPr>
          <w:rFonts w:ascii="Times New Roman" w:hAnsi="Times New Roman"/>
          <w:color w:val="auto"/>
          <w:sz w:val="24"/>
          <w:szCs w:val="24"/>
        </w:rPr>
      </w:pPr>
      <w:bookmarkStart w:id="54" w:name="_Toc107657500"/>
      <w:bookmarkStart w:id="55" w:name="_Toc107782303"/>
      <w:r w:rsidRPr="001F37D6">
        <w:rPr>
          <w:rFonts w:ascii="Times New Roman" w:hAnsi="Times New Roman"/>
          <w:color w:val="auto"/>
          <w:sz w:val="24"/>
          <w:szCs w:val="24"/>
        </w:rPr>
        <w:lastRenderedPageBreak/>
        <w:t>Klasifikasi</w:t>
      </w:r>
      <w:bookmarkEnd w:id="54"/>
      <w:bookmarkEnd w:id="55"/>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Menurut American Diabetes Association (ADA), (2015), klasifikasi Diabetes Melitusatau DM yaitu DM tipe 1, DM tipe 2, DM gestasional, dan DM tipe lain. Namun jenis DM yang paling umum yaitu DM tipe 1 dan DM tipe 2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"American Diabetes Association", "given" : "", "non-dropping-particle" : "", "parse-names" : false, "suffix" : "" } ], "id" : "ITEM-1", "issued" : { "date-parts" : [ [ "2018" ] ] }, "title" : "Standards Of Medical Care In Diabetes", "type" : "article-journal" }, "uris" : [ "http://www.mendeley.com/documents/?uuid=11a7038a-8245-4c7d-8d76-66c61a5de58f" ] } ], "mendeley" : { "formattedCitation" : "(American Diabetes Association, 2018)", "plainTextFormattedCitation" : "(American Diabetes Association, 2018)", "previouslyFormattedCitation" : "(American Diabetes Association,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(American Diabetes Association,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numPr>
          <w:ilvl w:val="0"/>
          <w:numId w:val="17"/>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Diabetes Mellitus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Tipe 1 Diabetes Mellitus tipe 1 merupakan kelainan sistemik akibat terjadinya gangguan metabolik glukosa yang ditandai dengan hiperglikemia kronik. Keadaan ini disebabkan oleh kerusakan sel beta pankreas baik oleh proses autoimun maupun idiopatik. Proses autoimun ini menyebabkan tubuh kehilangan kemampuan untuk memproduksi insulin karena sistem kekebalan tubuh menghancurkan sel yang bertugas memproduksi insulin sehingga produksi insulin berkurang atau terhenti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"Rustama", "given" : "", "non-dropping-particle" : "", "parse-names" : false, "suffix" : "" } ], "id" : "ITEM-1", "issued" : { "date-parts" : [ [ "2017" ] ] }, "publisher" : "Ikatan Dokter Anak Indonesia", "publisher-place" : "Jakarta", "title" : "Diabetes Melitus", "type" : "book" }, "uris" : [ "http://www.mendeley.com/documents/?uuid=1bae8c20-ba1f-4782-a404-f61c66044204" ] } ], "mendeley" : { "formattedCitation" : "(Rustama, 2017)", "plainTextFormattedCitation" : "(Rustama, 2017)", "previouslyFormattedCitation" : "(Rustama,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(Rustama, 2017)</w:t>
      </w:r>
      <w:r w:rsidRPr="001F37D6">
        <w:rPr>
          <w:rFonts w:ascii="Times New Roman" w:hAnsi="Times New Roman"/>
          <w:sz w:val="24"/>
          <w:szCs w:val="24"/>
        </w:rPr>
        <w:fldChar w:fldCharType="end"/>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Diabetes Mellitus tipe 2 dapat menyerang orang semua golongan umur, namun lebih sering terjadi pada anak-anak.Penderita DM tipe 1 membutuhkan suntikan insulin setiap hari untuk mengontrol glukosa darahnya (IDF, 2015). Diabetes Mellitus tipe ini seringdisebut juga Insulin Dependent Diabetes Mellitus (IDDM), yang berhubungan dengan antibody berupa Islet Cell Antibodies (ICA), Insulin Autoantibodies(IAA), dan Glutamic Acid Decarboxylase Antibodies (GADA). 90% anak-anak penderita IDDM mempunyai jenis antibodi ini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"Wilson", "given" : "", "non-dropping-particle" : "", "parse-names" : false, "suffix" : "" } ], "edition" : "6", "id" : "ITEM-1", "issued" : { "date-parts" : [ [ "2019" ] ] }, "publisher" : "EGC", "publisher-place" : "Jakarta", "title" : "Konsep Klinis Proses-Proses Penyakit", "type" : "book" }, "uris" : [ "http://www.mendeley.com/documents/?uuid=532e5db7-521b-458d-be94-fd906a16dff6" ] } ], "mendeley" : { "formattedCitation" : "(Wilson, 2019)", "plainTextFormattedCitation" : "(Wilson, 2019)", "previouslyFormattedCitation" : "(Wilson,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(Wilson, 2019)</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numPr>
          <w:ilvl w:val="0"/>
          <w:numId w:val="17"/>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 Diabetes Mellitus Tipe 2</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Diabetes Mellitus tipe 2 atau yang sering disebut dengan Non Insulin Dependent Diabetes Mellitus (NIDDM) adalah jenis Diabetes Mellitus yang </w:t>
      </w:r>
      <w:r w:rsidRPr="001F37D6">
        <w:rPr>
          <w:rFonts w:ascii="Times New Roman" w:hAnsi="Times New Roman"/>
          <w:sz w:val="24"/>
          <w:szCs w:val="24"/>
        </w:rPr>
        <w:lastRenderedPageBreak/>
        <w:t xml:space="preserve">paling sering terjadi, mencakup sekitar 85% pasien DM. Keadaan ini ditandai oleh resistensi insulin disertai defisiensi insulin relatif. Diabetes Mellitus tipe ini lebih sering terjadi pada usia diatas 40 tahun, tetapi dapat pula terjadi pada orang dewasa muda dan anak-anak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"Rustama", "given" : "", "non-dropping-particle" : "", "parse-names" : false, "suffix" : "" } ], "id" : "ITEM-1", "issued" : { "date-parts" : [ [ "2017" ] ] }, "publisher" : "Ikatan Dokter Anak Indonesia", "publisher-place" : "Jakarta", "title" : "Diabetes Melitus", "type" : "book" }, "uris" : [ "http://www.mendeley.com/documents/?uuid=1bae8c20-ba1f-4782-a404-f61c66044204" ] } ], "mendeley" : { "formattedCitation" : "(Rustama, 2017)", "plainTextFormattedCitation" : "(Rustama, 2017)", "previouslyFormattedCitation" : "(Rustama,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(Rustama,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Pada tipe ini, pada awalnya kelainan terletak pada jaringan perifer (resistensi insulin) dan kemudian disusul dengan disfungsi sel beta pankreas (defek sekresi insulin), yaitu sebagai berikut :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"PERKENI", "given" : "", "non-dropping-particle" : "", "parse-names" : false, "suffix" : "" } ], "id" : "ITEM-1", "issued" : { "date-parts" : [ [ "2018" ] ] }, "publisher" : "Perkumpulan Endokrinologi Indonesia", "publisher-place" : "Jakarta", "title" : "Konsensus Pengendalian dan Pencegahan Diabetes Melitus Tipe 2 di Indonesia", "type" : "book" }, "uris" : [ "http://www.mendeley.com/documents/?uuid=6f84e4a8-ee80-4fd5-8d10-b5f340e1aaa3" ] } ], "mendeley" : { "formattedCitation" : "(PERKENI, 2018)", "plainTextFormattedCitation" : "(PERKENI, 2018)", "previouslyFormattedCitation" : "(PERKENI,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(PERKENI,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numPr>
          <w:ilvl w:val="0"/>
          <w:numId w:val="18"/>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Sekresi insulin oleh pankreas mungkin cukup atau kurang, sehingga glukosa yang sudah diabsorbsi masuk ke dalam darah tetapi jumlah insulin yang efektif belum memadai. </w:t>
      </w:r>
    </w:p>
    <w:p w:rsidR="00F85DA2" w:rsidRPr="001F37D6" w:rsidRDefault="00F85DA2" w:rsidP="00F85DA2">
      <w:pPr>
        <w:pStyle w:val="ListParagraph"/>
        <w:numPr>
          <w:ilvl w:val="0"/>
          <w:numId w:val="18"/>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Jumlah reseptor di jaringan perifer kurang (antara 20.000-30.000) pada obesitas jumlah reseptor bahkan hanya 20.000. </w:t>
      </w:r>
    </w:p>
    <w:p w:rsidR="00F85DA2" w:rsidRPr="001F37D6" w:rsidRDefault="00F85DA2" w:rsidP="00F85DA2">
      <w:pPr>
        <w:pStyle w:val="ListParagraph"/>
        <w:numPr>
          <w:ilvl w:val="0"/>
          <w:numId w:val="18"/>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Kadang-kadang jumlah reseptor cukup, tetapi kualitas reseptor jelek, sehingga kerja insulin tidak efektif (insulin binding atau afinitas atau sensitifitas insulin terganggu) </w:t>
      </w:r>
    </w:p>
    <w:p w:rsidR="00F85DA2" w:rsidRPr="001F37D6" w:rsidRDefault="00F85DA2" w:rsidP="00F85DA2">
      <w:pPr>
        <w:pStyle w:val="ListParagraph"/>
        <w:numPr>
          <w:ilvl w:val="0"/>
          <w:numId w:val="18"/>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Terdapat kelainan di pasca reseptor sehingga proses glikolisis intraselluler terganggu. </w:t>
      </w:r>
    </w:p>
    <w:p w:rsidR="00F85DA2" w:rsidRPr="001622F0" w:rsidRDefault="00F85DA2" w:rsidP="00F85DA2">
      <w:pPr>
        <w:pStyle w:val="ListParagraph"/>
        <w:numPr>
          <w:ilvl w:val="0"/>
          <w:numId w:val="18"/>
        </w:numPr>
        <w:spacing w:after="0" w:line="480" w:lineRule="auto"/>
        <w:ind w:left="0" w:firstLine="432"/>
        <w:jc w:val="both"/>
        <w:rPr>
          <w:rFonts w:ascii="Times New Roman" w:hAnsi="Times New Roman"/>
          <w:b/>
          <w:sz w:val="24"/>
          <w:szCs w:val="24"/>
        </w:rPr>
      </w:pPr>
      <w:r w:rsidRPr="001F37D6">
        <w:rPr>
          <w:rFonts w:ascii="Times New Roman" w:hAnsi="Times New Roman"/>
          <w:sz w:val="24"/>
          <w:szCs w:val="24"/>
        </w:rPr>
        <w:t xml:space="preserve">Adanya kelainan campuran diantara nomor 1,2,3 dan 4. DM tipe 2 ini Biasanya terjadi di usia dewasa. Kebanyakan orang tidak menyadari telah penderita diabetes tipe 2, walaupun keadaannya sudah menjadi sangat serius. Diabetes tipe 2 sudah menjadi umum di Indonesia, dan angkanya terus bertambah akibat gaya hidup yang tidak sehat, kegemukan dan malas berolahraga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"Rustama", "given" : "", "non-dropping-particle" : "", "parse-names" : false, "suffix" : "" } ], "id" : "ITEM-1", "issued" : { "date-parts" : [ [ "2017" ] ] }, "publisher" : "Ikatan Dokter Anak Indonesia", "publisher-place" : "Jakarta", "title" : "Diabetes Melitus", "type" : "book" }, "uris" : [ "http://www.mendeley.com/documents/?uuid=1bae8c20-ba1f-4782-a404-f61c66044204" ] } ], "mendeley" : { "formattedCitation" : "(Rustama, 2017)", "plainTextFormattedCitation" : "(Rustama, 2017)", "previouslyFormattedCitation" : "(Rustama,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(Rustama,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622F0" w:rsidRDefault="00F85DA2" w:rsidP="00F85DA2">
      <w:pPr>
        <w:spacing w:after="0" w:line="480" w:lineRule="auto"/>
        <w:ind w:left="0" w:firstLine="0"/>
        <w:jc w:val="both"/>
        <w:rPr>
          <w:rFonts w:ascii="Times New Roman" w:hAnsi="Times New Roman"/>
          <w:b/>
          <w:sz w:val="24"/>
          <w:szCs w:val="24"/>
          <w:lang w:val="en-US"/>
        </w:rPr>
      </w:pPr>
    </w:p>
    <w:p w:rsidR="00F85DA2" w:rsidRPr="001F37D6" w:rsidRDefault="00F85DA2" w:rsidP="00F85DA2">
      <w:pPr>
        <w:pStyle w:val="Heading3"/>
        <w:numPr>
          <w:ilvl w:val="2"/>
          <w:numId w:val="17"/>
        </w:numPr>
        <w:spacing w:before="0"/>
        <w:ind w:left="0" w:firstLine="432"/>
        <w:rPr>
          <w:rFonts w:ascii="Times New Roman" w:hAnsi="Times New Roman"/>
          <w:color w:val="auto"/>
          <w:sz w:val="24"/>
          <w:szCs w:val="24"/>
        </w:rPr>
      </w:pPr>
      <w:bookmarkStart w:id="56" w:name="_Toc107657501"/>
      <w:bookmarkStart w:id="57" w:name="_Toc107782304"/>
      <w:r w:rsidRPr="001F37D6">
        <w:rPr>
          <w:rFonts w:ascii="Times New Roman" w:hAnsi="Times New Roman"/>
          <w:color w:val="auto"/>
          <w:sz w:val="24"/>
          <w:szCs w:val="24"/>
        </w:rPr>
        <w:lastRenderedPageBreak/>
        <w:t>Manisfestasi Klinis</w:t>
      </w:r>
      <w:bookmarkEnd w:id="56"/>
      <w:bookmarkEnd w:id="57"/>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Gejala diabetes melelitus seperti rasa haus yang berlebihan, sering kencing terutama pada malam hari, banyak makan atau mudah lapar, dan berat badan turun dengan cepat.Kadang terjadi keluhan lemah, kesemutan pada jari tangan dan kaki, cepat lapar, gatal-gatal, penglihatan kabur, gairah seks menurun, luka sukar sembuh, dan pada ibu-ibu sering melahirkan bayi di atas 4 kg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"Susanti", "given" : "", "non-dropping-particle" : "", "parse-names" : false, "suffix" : "" } ], "id" : "ITEM-1", "issued" : { "date-parts" : [ [ "2018" ] ] }, "publisher" : "Kesehatan Vokasional", "title" : "Hubungan Pola Makan dengan Kadar Gula Darah pada Penderita Diabetes", "type" : "book" }, "uris" : [ "http://www.mendeley.com/documents/?uuid=f98885fb-0bf4-42fe-b8cb-1897ac2d6fbb" ] } ], "mendeley" : { "formattedCitation" : "(Susanti, 2018)", "plainTextFormattedCitation" : "(Susanti, 2018)", "previouslyFormattedCitation" : "(Susanti,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(Susanti,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Karakteristik diabetes melitus atau kencing manis diantaranya sebagai berikut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"Rustama", "given" : "", "non-dropping-particle" : "", "parse-names" : false, "suffix" : "" } ], "id" : "ITEM-1", "issued" : { "date-parts" : [ [ "2017" ] ] }, "publisher" : "Ikatan Dokter Anak Indonesia", "publisher-place" : "Jakarta", "title" : "Diabetes Melitus", "type" : "book" }, "uris" : [ "http://www.mendeley.com/documents/?uuid=1bae8c20-ba1f-4782-a404-f61c66044204" ] } ], "mendeley" : { "formattedCitation" : "(Rustama, 2017)", "plainTextFormattedCitation" : "(Rustama, 2017)", "previouslyFormattedCitation" : "(Rustama,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(Rustama,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numPr>
          <w:ilvl w:val="0"/>
          <w:numId w:val="1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Buang air kecil yang berlebihan</w:t>
      </w:r>
    </w:p>
    <w:p w:rsidR="00F85DA2" w:rsidRPr="001F37D6" w:rsidRDefault="00F85DA2" w:rsidP="00F85DA2">
      <w:pPr>
        <w:pStyle w:val="ListParagraph"/>
        <w:numPr>
          <w:ilvl w:val="0"/>
          <w:numId w:val="1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Rasa haus yang berlebihan </w:t>
      </w:r>
    </w:p>
    <w:p w:rsidR="00F85DA2" w:rsidRPr="001F37D6" w:rsidRDefault="00F85DA2" w:rsidP="00F85DA2">
      <w:pPr>
        <w:pStyle w:val="ListParagraph"/>
        <w:numPr>
          <w:ilvl w:val="0"/>
          <w:numId w:val="1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Selalu merasa lelah </w:t>
      </w:r>
    </w:p>
    <w:p w:rsidR="00F85DA2" w:rsidRPr="001F37D6" w:rsidRDefault="00F85DA2" w:rsidP="00F85DA2">
      <w:pPr>
        <w:pStyle w:val="ListParagraph"/>
        <w:numPr>
          <w:ilvl w:val="0"/>
          <w:numId w:val="1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Infeksi di kulit </w:t>
      </w:r>
      <w:r w:rsidRPr="001F37D6">
        <w:rPr>
          <w:rFonts w:ascii="MS Mincho" w:eastAsia="MS Mincho" w:hAnsi="MS Mincho" w:cs="MS Mincho" w:hint="eastAsia"/>
          <w:sz w:val="24"/>
          <w:szCs w:val="24"/>
        </w:rPr>
        <w:t>‟</w:t>
      </w:r>
      <w:r w:rsidRPr="001F37D6">
        <w:rPr>
          <w:rFonts w:ascii="Times New Roman" w:hAnsi="Times New Roman"/>
          <w:sz w:val="24"/>
          <w:szCs w:val="24"/>
        </w:rPr>
        <w:t>penglihatan menjadi kabur”</w:t>
      </w:r>
    </w:p>
    <w:p w:rsidR="00F85DA2" w:rsidRPr="001F37D6" w:rsidRDefault="00F85DA2" w:rsidP="00F85DA2">
      <w:pPr>
        <w:pStyle w:val="ListParagraph"/>
        <w:numPr>
          <w:ilvl w:val="0"/>
          <w:numId w:val="1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Turunnya berat badan </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Diabetes Mellitus sering muncul dan berlangsung tanpa timbulnya tanda dangejala klinis yang mencurigakan, bahkan kebanyakan orang tidak merasakan adanya gejala. Akibatnya, penderita baru mengetahui menderita Diabetes Mellitus setelah timbulnya komplikasi. Diabetes Mellitus tipe 1 yang dimulai pada usia muda memberikan tanda-tanda yang mencolok seperti tubuh yang kurus, hambatan pertumbuhan, retardasi mental, dan sebagainya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"Agoes", "given" : "", "non-dropping-particle" : "", "parse-names" : false, "suffix" : "" } ], "id" : "ITEM-1", "issued" : { "date-parts" : [ [ "2019" ] ] }, "publisher" : "Buku Biru", "publisher-place" : "Yogyakarta", "title" : "Pengetahuan Praktis Ragam Penyakit Mematikan yang Paling sering Menyerang Kita", "type" : "book" }, "uris" : [ "http://www.mendeley.com/documents/?uuid=c929fe79-fe85-4424-8139-cabbaacd03b1" ] } ], "mendeley" : { "formattedCitation" : "(Agoes, 2019)", "plainTextFormattedCitation" : "(Agoes, 2019)", "previouslyFormattedCitation" : "(Agoes,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(Agoes, 2019)</w:t>
      </w:r>
      <w:r w:rsidRPr="001F37D6">
        <w:rPr>
          <w:rFonts w:ascii="Times New Roman" w:hAnsi="Times New Roman"/>
          <w:sz w:val="24"/>
          <w:szCs w:val="24"/>
        </w:rPr>
        <w:fldChar w:fldCharType="end"/>
      </w:r>
      <w:r w:rsidRPr="001F37D6">
        <w:rPr>
          <w:rFonts w:ascii="Times New Roman" w:hAnsi="Times New Roman"/>
          <w:sz w:val="24"/>
          <w:szCs w:val="24"/>
        </w:rPr>
        <w:t xml:space="preserve">. Berbeda dengan Diabetes Mellitus tipe 1 yang kebanyakan mengalami penurunan berat badan, penderita Diabetes Mellitus tipe 2 seringkali mengalami peningkatan berat badan. Hal ini disebabkan terganggunya metabolism karbohidrat karena hormon lainnya juga terganggu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"Dewi", "given" : "A.R.", "non-dropping-particle" : "", "parse-names" : false, "suffix" : "" } ], "id" : "ITEM-1", "issued" : { "date-parts" : [ [ "2018" ] ] }, "publisher" : "Media Pusaka", "publisher-place" : "Jakarta", "title" : "Diabetes Bukan Untuk Ditakuti", "type" : "book" }, "uris" : [ "http://www.mendeley.com/documents/?uuid=254710ec-9b6f-4b2d-a3dd-3db507806f8b" ] } ], "mendeley" : { "formattedCitation" : "(Dewi, 2018)", "plainTextFormattedCitation" : "(Dewi, 2018)", "previouslyFormattedCitation" : "(Dewi,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(Dewi,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 xml:space="preserve">Tiga serangkai yang klasik tentang gejala Diabetes Mellitus adalah poliuria (sering kencing), polidipsia (sering merasa kehausan), dan polifagia (sering merasa lapar). Gejala awal tersebut berhubungan dengan efek langsung dari kadar gula darah yang tinggi. Jika kadar gula lebih tinggi dari normal, ginjal akan membuang air tambahan untuk mengencerkan sejumlah besar glukosa yang hilang. Oleh karena ginjal menghasilkan air kemih dalam jumlah yang berlebihan, penderita sering berkemih dalam jumlah yang banyak (poliuria).Akibat lebih lanjut adalah penderita merasakan haus yang berlebihan sehingga banyak minum (polidipsia)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"Susanti", "given" : "", "non-dropping-particle" : "", "parse-names" : false, "suffix" : "" } ], "id" : "ITEM-1", "issued" : { "date-parts" : [ [ "2018" ] ] }, "publisher" : "Kesehatan Vokasional", "title" : "Hubungan Pola Makan dengan Kadar Gula Darah pada Penderita Diabetes", "type" : "book" }, "uris" : [ "http://www.mendeley.com/documents/?uuid=f98885fb-0bf4-42fe-b8cb-1897ac2d6fbb" ] } ], "mendeley" : { "formattedCitation" : "(Susanti, 2018)", "plainTextFormattedCitation" : "(Susanti, 2018)", "previouslyFormattedCitation" : "(Susanti,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(Susanti,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Heading3"/>
        <w:numPr>
          <w:ilvl w:val="2"/>
          <w:numId w:val="17"/>
        </w:numPr>
        <w:spacing w:before="0"/>
        <w:ind w:left="0" w:firstLine="432"/>
        <w:rPr>
          <w:rFonts w:ascii="Times New Roman" w:hAnsi="Times New Roman"/>
          <w:color w:val="auto"/>
        </w:rPr>
      </w:pPr>
      <w:bookmarkStart w:id="58" w:name="_Toc107657502"/>
      <w:bookmarkStart w:id="59" w:name="_Toc107782305"/>
      <w:r w:rsidRPr="001F37D6">
        <w:rPr>
          <w:rFonts w:ascii="Times New Roman" w:hAnsi="Times New Roman"/>
          <w:color w:val="auto"/>
        </w:rPr>
        <w:t>Komplikasi</w:t>
      </w:r>
      <w:bookmarkEnd w:id="58"/>
      <w:bookmarkEnd w:id="59"/>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Komplikasi akut terjadi apabila kadar glukosa darah seorang meningkat atau menurun tajam dalam waktu yang singkat. Komplikasi kronik terjadi apabila kadar glukosa darah secara berkeoanjangan tidak terkendali dengan baik sehingga menimbulkan berbagai komplikasi kronik diabetes melitus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"Agoes", "given" : "", "non-dropping-particle" : "", "parse-names" : false, "suffix" : "" } ], "id" : "ITEM-1", "issued" : { "date-parts" : [ [ "2019" ] ] }, "publisher" : "Buku Biru", "publisher-place" : "Yogyakarta", "title" : "Pengetahuan Praktis Ragam Penyakit Mematikan yang Paling sering Menyerang Kita", "type" : "book" }, "uris" : [ "http://www.mendeley.com/documents/?uuid=c929fe79-fe85-4424-8139-cabbaacd03b1" ] } ], "mendeley" : { "formattedCitation" : "(Agoes, 2019)", "plainTextFormattedCitation" : "(Agoes, 2019)", "previouslyFormattedCitation" : "(Agoes,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(Agoes, 2019)</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numPr>
          <w:ilvl w:val="0"/>
          <w:numId w:val="20"/>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Komplikasi Akut </w:t>
      </w:r>
    </w:p>
    <w:p w:rsidR="00F85DA2" w:rsidRDefault="00F85DA2" w:rsidP="00F85DA2">
      <w:pPr>
        <w:spacing w:after="0" w:line="480" w:lineRule="auto"/>
        <w:ind w:left="0" w:firstLine="432"/>
        <w:jc w:val="both"/>
        <w:rPr>
          <w:rFonts w:ascii="Times New Roman" w:hAnsi="Times New Roman"/>
          <w:sz w:val="24"/>
          <w:szCs w:val="24"/>
          <w:lang w:val="en-US"/>
        </w:rPr>
      </w:pPr>
      <w:r w:rsidRPr="001F37D6">
        <w:rPr>
          <w:rFonts w:ascii="Times New Roman" w:hAnsi="Times New Roman"/>
          <w:sz w:val="24"/>
          <w:szCs w:val="24"/>
        </w:rPr>
        <w:t xml:space="preserve">Ketoasidosis Diabetik (KAD) dan Hyperglycemic Hyperosmolar State (HHS) adalah komplikasi akut diabetes . Pada Ketoasidosis Diabetik (KAD), kombinasi defisiensi insulin dan peningkatan kadar hormon kontra regulator terutama epinefrin, mengaktivasi hormon lipase sensitif pada jaringan lemak. Akibatnya lipolisis meningkat, sehingga terjadi peningkatan produksi badan keton dan asam lemak secara berlebihan.Akumulasi produksi badan keton oleh sel hati dapat menyebabkan asidosis metabolik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"Dewi", "given" : "A.R.", "non-dropping-particle" : "", "parse-names" : false, "suffix" : "" } ], "id" : "ITEM-1", "issued" : { "date-parts" : [ [ "2018" ] ] }, "publisher" : "Media Pusaka", "publisher-place" : "Jakarta", "title" : "Diabetes Bukan Untuk Ditakuti", "type" : "book" }, "uris" : [ "http://www.mendeley.com/documents/?uuid=254710ec-9b6f-4b2d-a3dd-3db507806f8b" ] } ], "mendeley" : { "formattedCitation" : "(Dewi, 2018)", "plainTextFormattedCitation" : "(Dewi, 2018)", "previouslyFormattedCitation" : "(Dewi,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(Dewi,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Default="00F85DA2" w:rsidP="00F85DA2">
      <w:pPr>
        <w:spacing w:after="0" w:line="480" w:lineRule="auto"/>
        <w:ind w:left="0" w:firstLine="432"/>
        <w:jc w:val="both"/>
        <w:rPr>
          <w:rFonts w:ascii="Times New Roman" w:hAnsi="Times New Roman"/>
          <w:sz w:val="24"/>
          <w:szCs w:val="24"/>
          <w:lang w:val="en-US"/>
        </w:rPr>
      </w:pPr>
    </w:p>
    <w:p w:rsidR="00F85DA2" w:rsidRPr="001622F0" w:rsidRDefault="00F85DA2" w:rsidP="00F85DA2">
      <w:pPr>
        <w:spacing w:after="0" w:line="480" w:lineRule="auto"/>
        <w:ind w:left="0" w:firstLine="432"/>
        <w:jc w:val="both"/>
        <w:rPr>
          <w:rFonts w:ascii="Times New Roman" w:hAnsi="Times New Roman"/>
          <w:sz w:val="24"/>
          <w:szCs w:val="24"/>
          <w:lang w:val="en-US"/>
        </w:rPr>
      </w:pPr>
    </w:p>
    <w:p w:rsidR="00F85DA2" w:rsidRPr="001F37D6" w:rsidRDefault="00F85DA2" w:rsidP="00F85DA2">
      <w:pPr>
        <w:pStyle w:val="ListParagraph"/>
        <w:numPr>
          <w:ilvl w:val="0"/>
          <w:numId w:val="20"/>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 xml:space="preserve">Komplikasi Kronik </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Jika dibiarkan dan tidak dikelola dengan baik, DM akan menyebabkan terjadinya berbagai komplikasi kronik, baik mikroangiopati maupun makroangiopati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"sylvia", "given" : "", "non-dropping-particle" : "", "parse-names" : false, "suffix" : "" } ], "id" : "ITEM-1", "issued" : { "date-parts" : [ [ "2018" ] ] }, "publisher" : "EGC", "publisher-place" : "Jakarta", "title" : "Patofisiologi : Konsep Dasar Klinis Proses-Proses Penyakit", "type" : "book" }, "uris" : [ "http://www.mendeley.com/documents/?uuid=ff727afe-85b1-4fcc-ba8a-1f5a6e13b146" ] } ], "mendeley" : { "formattedCitation" : "(sylvia, 2018)", "plainTextFormattedCitation" : "(sylvia, 2018)", "previouslyFormattedCitation" : "(sylvia,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(sylvia, 2018)</w:t>
      </w:r>
      <w:r w:rsidRPr="001F37D6">
        <w:rPr>
          <w:rFonts w:ascii="Times New Roman" w:hAnsi="Times New Roman"/>
          <w:sz w:val="24"/>
          <w:szCs w:val="24"/>
        </w:rPr>
        <w:fldChar w:fldCharType="end"/>
      </w:r>
      <w:r w:rsidRPr="001F37D6">
        <w:rPr>
          <w:rFonts w:ascii="Times New Roman" w:hAnsi="Times New Roman"/>
          <w:sz w:val="24"/>
          <w:szCs w:val="24"/>
        </w:rPr>
        <w:t xml:space="preserve">. Komplikasi kronik DM bisa berefek pada banyak sistem organ. Komplikasi kronik bisa dibagi menjadi dua bagian, yaitu komplikasi vaskular dan nonvaskular. Komplikasi vaskular terbagi lagi menjadi mikrovaskular (retinopati, neuropati, dan nefropati) dan makrovaskular (penyakit arteri koroner, penyakit arteri perifer, penyakit serebrovaskular)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"Lewis", "given" : "", "non-dropping-particle" : "", "parse-names" : false, "suffix" : "" } ], "edition" : "4", "id" : "ITEM-1", "issued" : { "date-parts" : [ [ "2017" ] ] }, "publisher" : "EGC", "publisher-place" : "Jakarta", "title" : "Patofisiologi: konsep klinis proses-proses penyakit", "type" : "book" }, "uris" : [ "http://www.mendeley.com/documents/?uuid=04d7c093-f4dc-4ce9-99d9-97566d3f62de" ] } ], "mendeley" : { "formattedCitation" : "(Lewis, 2017)", "plainTextFormattedCitation" : "(Lewis, 2017)", "previouslyFormattedCitation" : "(Lewis,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(Lewis,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5E7CB3">
      <w:pPr>
        <w:pStyle w:val="Heading3"/>
        <w:numPr>
          <w:ilvl w:val="2"/>
          <w:numId w:val="61"/>
        </w:numPr>
        <w:spacing w:before="0"/>
        <w:ind w:left="0" w:firstLine="432"/>
        <w:rPr>
          <w:rFonts w:ascii="Times New Roman" w:hAnsi="Times New Roman"/>
          <w:color w:val="auto"/>
          <w:sz w:val="24"/>
          <w:szCs w:val="24"/>
        </w:rPr>
      </w:pPr>
      <w:bookmarkStart w:id="60" w:name="_Toc107657503"/>
      <w:bookmarkStart w:id="61" w:name="_Toc107782306"/>
      <w:r w:rsidRPr="001F37D6">
        <w:rPr>
          <w:rFonts w:ascii="Times New Roman" w:hAnsi="Times New Roman"/>
          <w:color w:val="auto"/>
          <w:sz w:val="24"/>
          <w:szCs w:val="24"/>
        </w:rPr>
        <w:t>Pemeriksaan Penunjang</w:t>
      </w:r>
      <w:bookmarkEnd w:id="60"/>
      <w:bookmarkEnd w:id="61"/>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Menurut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"Suyono", "given" : "", "non-dropping-particle" : "", "parse-names" : false, "suffix" : "" } ], "id" : "ITEM-1", "issued" : { "date-parts" : [ [ "2017" ] ] }, "publisher" : "FKUI", "publisher-place" : "Jakarta", "title" : "Penatalaksanaan Diabetes Melitus Terpadu", "type" : "book" }, "uris" : [ "http://www.mendeley.com/documents/?uuid=fa7293cb-1a1e-4f54-8b9e-d167bcea41b8" ] } ], "mendeley" : { "formattedCitation" : "(Suyono, 2017)", "plainTextFormattedCitation" : "(Suyono, 2017)", "previouslyFormattedCitation" : "(Suyono,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(Suyono, 2017)</w:t>
      </w:r>
      <w:r w:rsidRPr="001F37D6">
        <w:rPr>
          <w:rFonts w:ascii="Times New Roman" w:hAnsi="Times New Roman"/>
          <w:sz w:val="24"/>
          <w:szCs w:val="24"/>
        </w:rPr>
        <w:fldChar w:fldCharType="end"/>
      </w:r>
      <w:r w:rsidRPr="001F37D6">
        <w:rPr>
          <w:rFonts w:ascii="Times New Roman" w:hAnsi="Times New Roman"/>
          <w:sz w:val="24"/>
          <w:szCs w:val="24"/>
        </w:rPr>
        <w:t>. Manisfestasi klinis dari diabetes melitus adalah :</w:t>
      </w:r>
    </w:p>
    <w:p w:rsidR="00F85DA2" w:rsidRPr="001F37D6" w:rsidRDefault="00F85DA2" w:rsidP="00F85DA2">
      <w:pPr>
        <w:pStyle w:val="ListParagraph"/>
        <w:numPr>
          <w:ilvl w:val="0"/>
          <w:numId w:val="21"/>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Kadar gula darah </w:t>
      </w:r>
    </w:p>
    <w:p w:rsidR="00F85DA2" w:rsidRPr="001F37D6" w:rsidRDefault="00F85DA2" w:rsidP="00F85DA2">
      <w:pPr>
        <w:pStyle w:val="ListParagraph"/>
        <w:numPr>
          <w:ilvl w:val="1"/>
          <w:numId w:val="21"/>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Kriteria diagnostik WHO untuk diabetes mellitus pada sedikitnya 2 kali pemeriksaan</w:t>
      </w:r>
    </w:p>
    <w:p w:rsidR="00F85DA2" w:rsidRPr="001F37D6" w:rsidRDefault="00F85DA2" w:rsidP="00F85DA2">
      <w:pPr>
        <w:pStyle w:val="ListParagraph"/>
        <w:numPr>
          <w:ilvl w:val="1"/>
          <w:numId w:val="21"/>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Glukosa plasma sewaktu &gt;200 mg/dl (11,1 mmol/L)</w:t>
      </w:r>
    </w:p>
    <w:p w:rsidR="00F85DA2" w:rsidRPr="001F37D6" w:rsidRDefault="00F85DA2" w:rsidP="00F85DA2">
      <w:pPr>
        <w:pStyle w:val="ListParagraph"/>
        <w:numPr>
          <w:ilvl w:val="1"/>
          <w:numId w:val="21"/>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Glukosa plasma puasa &gt;140 mg/dl (7,8mmol/L)</w:t>
      </w:r>
    </w:p>
    <w:p w:rsidR="00F85DA2" w:rsidRPr="001F37D6" w:rsidRDefault="00F85DA2" w:rsidP="00F85DA2">
      <w:pPr>
        <w:pStyle w:val="ListParagraph"/>
        <w:numPr>
          <w:ilvl w:val="1"/>
          <w:numId w:val="21"/>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Glukosa  2 jam post prandial ( &gt;200 mg/dl)</w:t>
      </w:r>
    </w:p>
    <w:p w:rsidR="00F85DA2" w:rsidRPr="001F37D6" w:rsidRDefault="00F85DA2" w:rsidP="00F85DA2">
      <w:pPr>
        <w:pStyle w:val="ListParagraph"/>
        <w:numPr>
          <w:ilvl w:val="0"/>
          <w:numId w:val="21"/>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Tes Laboratorium DM, jenis tes pada pasien DM dapat berupa tes saring, tes diagnostik, tes  pemantauan terapi dan tes untuk mendeteksi komplikasi.</w:t>
      </w:r>
    </w:p>
    <w:p w:rsidR="00F85DA2" w:rsidRPr="001F37D6" w:rsidRDefault="00F85DA2" w:rsidP="005E7CB3">
      <w:pPr>
        <w:pStyle w:val="Heading3"/>
        <w:numPr>
          <w:ilvl w:val="2"/>
          <w:numId w:val="61"/>
        </w:numPr>
        <w:spacing w:before="0"/>
        <w:ind w:left="0" w:firstLine="432"/>
        <w:rPr>
          <w:rFonts w:ascii="Times New Roman" w:hAnsi="Times New Roman"/>
          <w:color w:val="000000" w:themeColor="text1"/>
          <w:sz w:val="24"/>
          <w:szCs w:val="24"/>
        </w:rPr>
      </w:pPr>
      <w:bookmarkStart w:id="62" w:name="_Toc107657504"/>
      <w:bookmarkStart w:id="63" w:name="_Toc107782307"/>
      <w:r w:rsidRPr="001F37D6">
        <w:rPr>
          <w:rFonts w:ascii="Times New Roman" w:hAnsi="Times New Roman"/>
          <w:color w:val="000000" w:themeColor="text1"/>
          <w:sz w:val="24"/>
          <w:szCs w:val="24"/>
        </w:rPr>
        <w:t>Penatalaksanaan Medis</w:t>
      </w:r>
      <w:bookmarkEnd w:id="62"/>
      <w:bookmarkEnd w:id="63"/>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b/>
          <w:sz w:val="24"/>
          <w:szCs w:val="24"/>
        </w:rPr>
      </w:pPr>
      <w:r w:rsidRPr="001F37D6">
        <w:rPr>
          <w:rFonts w:ascii="Times New Roman" w:hAnsi="Times New Roman"/>
          <w:sz w:val="24"/>
          <w:szCs w:val="24"/>
        </w:rPr>
        <w:t xml:space="preserve">Menurut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"Rustama", "given" : "", "non-dropping-particle" : "", "parse-names" : false, "suffix" : "" } ], "id" : "ITEM-1", "issued" : { "date-parts" : [ [ "2017" ] ] }, "publisher" : "Ikatan Dokter Anak Indonesia", "publisher-place" : "Jakarta", "title" : "Diabetes Melitus", "type" : "book" }, "uris" : [ "http://www.mendeley.com/documents/?uuid=1bae8c20-ba1f-4782-a404-f61c66044204" ] } ], "mendeley" : { "formattedCitation" : "(Rustama, 2017)", "plainTextFormattedCitation" : "(Rustama, 2017)", "previouslyFormattedCitation" : "(Rustama,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(Rustama, 2017)</w:t>
      </w:r>
      <w:r w:rsidRPr="001F37D6">
        <w:rPr>
          <w:rFonts w:ascii="Times New Roman" w:hAnsi="Times New Roman"/>
          <w:sz w:val="24"/>
          <w:szCs w:val="24"/>
        </w:rPr>
        <w:fldChar w:fldCharType="end"/>
      </w:r>
      <w:r w:rsidRPr="001F37D6">
        <w:rPr>
          <w:rFonts w:ascii="Times New Roman" w:hAnsi="Times New Roman"/>
          <w:sz w:val="24"/>
          <w:szCs w:val="24"/>
        </w:rPr>
        <w:t xml:space="preserve"> dalam mengelola Diabetes Melitus langkah pertama yang harus dilakukan adalah pengelolaan non farmakologis, berupa perencanaan makan dan kegiatan jasmani. Baru kemudian kalau dengan langkah-langkah tersebut sasaran pengendalian Diabetes Melitus belum tercapai, </w:t>
      </w:r>
      <w:r w:rsidRPr="001F37D6">
        <w:rPr>
          <w:rFonts w:ascii="Times New Roman" w:hAnsi="Times New Roman"/>
          <w:sz w:val="24"/>
          <w:szCs w:val="24"/>
        </w:rPr>
        <w:lastRenderedPageBreak/>
        <w:t>dilanjutkan dengan langkah berikut, yaitu penggunaan obat/pengelolaan farmakologis</w:t>
      </w:r>
    </w:p>
    <w:p w:rsidR="00F85DA2" w:rsidRPr="001F37D6" w:rsidRDefault="00F85DA2" w:rsidP="00F85DA2">
      <w:pPr>
        <w:pStyle w:val="ListParagraph"/>
        <w:numPr>
          <w:ilvl w:val="0"/>
          <w:numId w:val="22"/>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 Diet</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Penderita DM ditekankan pada pengaturan dalam 3 J yakni keteratur jadwal makan, jenis makan, dan jumlah kandungan kalori. Komposisi makanan yang dianjurkan terdiri dari karbohidrat yang tidak lebih dari 45-65% dari jumlah total asupan energi yang dibutuhkan, lemak yang dianjurkan 20-25% kkal dari asupan energi, protein 10-20% kkal dari asupan energi.</w:t>
      </w:r>
    </w:p>
    <w:p w:rsidR="00F85DA2" w:rsidRPr="001F37D6" w:rsidRDefault="00F85DA2" w:rsidP="00F85DA2">
      <w:pPr>
        <w:pStyle w:val="ListParagraph"/>
        <w:numPr>
          <w:ilvl w:val="0"/>
          <w:numId w:val="22"/>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Latihan Fisik</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Olahraga atau latihan fisik seharusnya dilakukan secara rutin yaitu sebanyak 3-5 kali dalam seminggu selama kurang lebih 30 menit dengan jeda latihan tidak lebih dari 2 hari berturut-turut. Olahraga yang dianjurkan berupa latihan jasmani yang bersifat aerobik seperti: jalan cepat, bersepeda santai, jogging, dan berenang (Febrinasari et al., 2020). </w:t>
      </w:r>
    </w:p>
    <w:p w:rsidR="00F85DA2" w:rsidRPr="001F37D6" w:rsidRDefault="00F85DA2" w:rsidP="00F85DA2">
      <w:pPr>
        <w:pStyle w:val="ListParagraph"/>
        <w:numPr>
          <w:ilvl w:val="0"/>
          <w:numId w:val="22"/>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Penggunaan insulin dan OAD (obat anti diabetic) seperti obat metformin, sulfonilurea.</w:t>
      </w:r>
    </w:p>
    <w:p w:rsidR="00F85DA2" w:rsidRPr="001F37D6" w:rsidRDefault="00F85DA2" w:rsidP="00F85DA2">
      <w:pPr>
        <w:pStyle w:val="ListParagraph"/>
        <w:numPr>
          <w:ilvl w:val="0"/>
          <w:numId w:val="22"/>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Pemeriksaan gula darah mandiri</w:t>
      </w:r>
    </w:p>
    <w:p w:rsidR="00F85DA2" w:rsidRPr="001F37D6" w:rsidRDefault="00F85DA2" w:rsidP="00F85DA2">
      <w:pPr>
        <w:pStyle w:val="Heading2"/>
        <w:numPr>
          <w:ilvl w:val="0"/>
          <w:numId w:val="0"/>
        </w:numPr>
        <w:spacing w:before="0"/>
        <w:ind w:firstLine="432"/>
        <w:rPr>
          <w:rFonts w:ascii="Times New Roman" w:hAnsi="Times New Roman"/>
          <w:color w:val="auto"/>
          <w:sz w:val="24"/>
          <w:szCs w:val="24"/>
        </w:rPr>
      </w:pPr>
      <w:bookmarkStart w:id="64" w:name="_Toc107657505"/>
      <w:bookmarkStart w:id="65" w:name="_Toc107782308"/>
      <w:r w:rsidRPr="001F37D6">
        <w:rPr>
          <w:rFonts w:ascii="Times New Roman" w:hAnsi="Times New Roman"/>
          <w:color w:val="auto"/>
          <w:sz w:val="24"/>
          <w:szCs w:val="24"/>
        </w:rPr>
        <w:t>2.2  Konsep Asuhan Keperawatan</w:t>
      </w:r>
      <w:bookmarkEnd w:id="64"/>
      <w:bookmarkEnd w:id="65"/>
    </w:p>
    <w:p w:rsidR="00F85DA2" w:rsidRPr="001F37D6" w:rsidRDefault="00F85DA2" w:rsidP="00F85DA2">
      <w:pPr>
        <w:pStyle w:val="Heading3"/>
        <w:numPr>
          <w:ilvl w:val="0"/>
          <w:numId w:val="0"/>
        </w:numPr>
        <w:spacing w:before="0"/>
        <w:ind w:firstLine="432"/>
        <w:rPr>
          <w:rFonts w:ascii="Times New Roman" w:hAnsi="Times New Roman"/>
          <w:color w:val="auto"/>
          <w:sz w:val="24"/>
          <w:szCs w:val="24"/>
        </w:rPr>
      </w:pPr>
      <w:bookmarkStart w:id="66" w:name="_Toc107657506"/>
      <w:bookmarkStart w:id="67" w:name="_Toc107782309"/>
      <w:r w:rsidRPr="001F37D6">
        <w:rPr>
          <w:rFonts w:ascii="Times New Roman" w:hAnsi="Times New Roman"/>
          <w:color w:val="auto"/>
          <w:sz w:val="24"/>
          <w:szCs w:val="24"/>
        </w:rPr>
        <w:t>2.2.1 Asuhan Keperawatan Teori</w:t>
      </w:r>
      <w:bookmarkEnd w:id="66"/>
      <w:bookmarkEnd w:id="67"/>
    </w:p>
    <w:p w:rsidR="00F85DA2" w:rsidRPr="001F37D6" w:rsidRDefault="00F85DA2" w:rsidP="00F85DA2">
      <w:pPr>
        <w:pStyle w:val="ListParagraph"/>
        <w:numPr>
          <w:ilvl w:val="0"/>
          <w:numId w:val="23"/>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Pengkajian </w:t>
      </w:r>
    </w:p>
    <w:p w:rsidR="00F85DA2" w:rsidRPr="001F37D6" w:rsidRDefault="00F85DA2" w:rsidP="00F85DA2">
      <w:pPr>
        <w:pStyle w:val="ListParagraph"/>
        <w:numPr>
          <w:ilvl w:val="0"/>
          <w:numId w:val="24"/>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Identitas umum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Meliputi nama, usia atau tanggal lahir (Usia (DM tipe I &lt; 30 tahun, DM tipe II &gt; 30 tahun, cenderung meningkat pada usia &gt; 65 tahun)</w:t>
      </w:r>
    </w:p>
    <w:p w:rsidR="00F85DA2" w:rsidRPr="001F37D6" w:rsidRDefault="00F85DA2" w:rsidP="00F85DA2">
      <w:pPr>
        <w:pStyle w:val="ListParagraph"/>
        <w:numPr>
          <w:ilvl w:val="0"/>
          <w:numId w:val="24"/>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Keluhan utama</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Penglihatan kabur, lemas, rasa haus dan banyak kencing, dehidrasi, suhu tubuh meningkat, sakit kepala.</w:t>
      </w:r>
    </w:p>
    <w:p w:rsidR="00F85DA2" w:rsidRPr="001F37D6" w:rsidRDefault="00F85DA2" w:rsidP="00F85DA2">
      <w:pPr>
        <w:pStyle w:val="ListParagraph"/>
        <w:numPr>
          <w:ilvl w:val="0"/>
          <w:numId w:val="24"/>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Riwayat penyakit sekarang</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Biasanya klien masuk ke RS dengan keluhan utama gatal-gatal pada kulit yang disertai bisul/lalu tidak sembuh-sembuh, kesemutan/rasa berat, mata kabur, kelemahan tubuh. Disamping itu klien juga mengeluh poliurea, polidipsi, anorexia, mual dan muntah, BB menurun, diare kadang-kadang disertai nyeri perut, kram otot, gangguan tidur/istirahat, haus, pusing/sakit kepala, kesulitan orgasme pada wanita dan masalah impoten pada pria.</w:t>
      </w:r>
    </w:p>
    <w:p w:rsidR="00F85DA2" w:rsidRPr="001F37D6" w:rsidRDefault="00F85DA2" w:rsidP="00F85DA2">
      <w:pPr>
        <w:pStyle w:val="ListParagraph"/>
        <w:numPr>
          <w:ilvl w:val="0"/>
          <w:numId w:val="24"/>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Riwayat penyakit dahulu</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Mempunyai riwayat gula darah yang tinggi semasa muda, keluhan kesemutan pada kaki atau tungkai bawah. Diabetes terjadi saat hamil.</w:t>
      </w:r>
    </w:p>
    <w:p w:rsidR="00F85DA2" w:rsidRPr="001F37D6" w:rsidRDefault="00F85DA2" w:rsidP="00F85DA2">
      <w:pPr>
        <w:pStyle w:val="ListParagraph"/>
        <w:numPr>
          <w:ilvl w:val="0"/>
          <w:numId w:val="24"/>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Riwayat keluarga</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Adanya riwayat keluarga yang menderita diabetes mellitus</w:t>
      </w:r>
    </w:p>
    <w:p w:rsidR="00F85DA2" w:rsidRPr="001F37D6" w:rsidRDefault="00F85DA2" w:rsidP="00F85DA2">
      <w:pPr>
        <w:pStyle w:val="ListParagraph"/>
        <w:numPr>
          <w:ilvl w:val="0"/>
          <w:numId w:val="24"/>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Pengkajian Fisik B1-B6</w:t>
      </w:r>
    </w:p>
    <w:p w:rsidR="00F85DA2" w:rsidRPr="001F37D6" w:rsidRDefault="00F85DA2" w:rsidP="00F85DA2">
      <w:pPr>
        <w:pStyle w:val="ListParagraph"/>
        <w:numPr>
          <w:ilvl w:val="0"/>
          <w:numId w:val="2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B1 Breathing :  pernapasan cepat dan dalam (takipnea), frekuensi meningkat, nafas berbau aseton.</w:t>
      </w:r>
    </w:p>
    <w:p w:rsidR="00F85DA2" w:rsidRPr="001F37D6" w:rsidRDefault="00F85DA2" w:rsidP="00F85DA2">
      <w:pPr>
        <w:pStyle w:val="ListParagraph"/>
        <w:numPr>
          <w:ilvl w:val="0"/>
          <w:numId w:val="2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B2 Blood</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Adanya riwayat penyakit hipertensi, infark miokard akut, klaudikasi, kebas, kesemutan pada ekstremitas, takikardi, perubahan TD postural, nadi menurun, ulkus pada kaki dan penyembuhan luka yang lama.</w:t>
      </w:r>
    </w:p>
    <w:p w:rsidR="00F85DA2" w:rsidRPr="001F37D6" w:rsidRDefault="00F85DA2" w:rsidP="00F85DA2">
      <w:pPr>
        <w:pStyle w:val="ListParagraph"/>
        <w:numPr>
          <w:ilvl w:val="0"/>
          <w:numId w:val="2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B3 Brain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Gejala: pusing, kesemutan, parastesia, gangguan penglihatan, mengantuk, letargi, stupor/koma, gangguan memori, refleks tendon menurun, kejang.</w:t>
      </w:r>
    </w:p>
    <w:p w:rsidR="00F85DA2" w:rsidRPr="001F37D6" w:rsidRDefault="00F85DA2" w:rsidP="00F85DA2">
      <w:pPr>
        <w:pStyle w:val="ListParagraph"/>
        <w:numPr>
          <w:ilvl w:val="0"/>
          <w:numId w:val="2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 xml:space="preserve">B4 Bladder / Perkemihan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Perubahan pola berkemih (poliuria),  nokturia,  kesulitan berkemih, nyeri tekan abdomen, menjadi oliguria/anuria bila terjadi hipovolemia berat.</w:t>
      </w:r>
    </w:p>
    <w:p w:rsidR="00F85DA2" w:rsidRPr="001F37D6" w:rsidRDefault="00F85DA2" w:rsidP="00F85DA2">
      <w:pPr>
        <w:pStyle w:val="ListParagraph"/>
        <w:numPr>
          <w:ilvl w:val="0"/>
          <w:numId w:val="25"/>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B5 Bowel / pencernaan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mual, muntah, anoreksia, penurunan berat badan, diare, bising usus meningkat, polifagi dan polidipsi. Kelemahan, sulit bergerak, kulit/membran mukosa kering.</w:t>
      </w:r>
    </w:p>
    <w:p w:rsidR="00F85DA2" w:rsidRPr="001F37D6" w:rsidRDefault="00F85DA2" w:rsidP="00F85DA2">
      <w:pPr>
        <w:pStyle w:val="ListParagraph"/>
        <w:numPr>
          <w:ilvl w:val="0"/>
          <w:numId w:val="25"/>
        </w:numPr>
        <w:tabs>
          <w:tab w:val="left" w:pos="1843"/>
        </w:tabs>
        <w:spacing w:after="0" w:line="360" w:lineRule="auto"/>
        <w:ind w:left="0" w:firstLine="432"/>
        <w:jc w:val="both"/>
        <w:rPr>
          <w:rFonts w:ascii="Times New Roman" w:hAnsi="Times New Roman"/>
          <w:sz w:val="24"/>
          <w:szCs w:val="24"/>
        </w:rPr>
      </w:pPr>
      <w:r w:rsidRPr="001F37D6">
        <w:rPr>
          <w:rFonts w:ascii="Times New Roman" w:hAnsi="Times New Roman"/>
          <w:sz w:val="24"/>
          <w:szCs w:val="24"/>
        </w:rPr>
        <w:t>B6 Muskuloskeletal</w:t>
      </w:r>
    </w:p>
    <w:p w:rsidR="00F85DA2" w:rsidRPr="001F37D6" w:rsidRDefault="00F85DA2" w:rsidP="00F85DA2">
      <w:pPr>
        <w:spacing w:after="0" w:line="360" w:lineRule="auto"/>
        <w:ind w:left="0" w:firstLine="432"/>
        <w:jc w:val="both"/>
        <w:rPr>
          <w:rFonts w:ascii="Times New Roman" w:hAnsi="Times New Roman"/>
          <w:sz w:val="24"/>
          <w:szCs w:val="24"/>
          <w:lang w:val="en-US"/>
        </w:rPr>
      </w:pPr>
      <w:r w:rsidRPr="001F37D6">
        <w:rPr>
          <w:rFonts w:ascii="Times New Roman" w:hAnsi="Times New Roman"/>
          <w:sz w:val="24"/>
          <w:szCs w:val="24"/>
        </w:rPr>
        <w:t>Kelemahan, sulit bergerak, kulit/membran mukosa kering, Tonus otot menurun, penurunan kekuatan otot, reflek tendon menurun kesemuatan/rasa berat pada tungkai.</w:t>
      </w:r>
    </w:p>
    <w:p w:rsidR="00F85DA2" w:rsidRPr="001F37D6" w:rsidRDefault="00F85DA2" w:rsidP="00F85DA2">
      <w:pPr>
        <w:spacing w:after="0" w:line="360" w:lineRule="auto"/>
        <w:ind w:left="0" w:firstLine="432"/>
        <w:jc w:val="both"/>
        <w:rPr>
          <w:rFonts w:ascii="Times New Roman" w:hAnsi="Times New Roman"/>
          <w:sz w:val="24"/>
          <w:szCs w:val="24"/>
          <w:lang w:val="en-US"/>
        </w:rPr>
      </w:pPr>
    </w:p>
    <w:p w:rsidR="00F85DA2" w:rsidRPr="001F37D6" w:rsidRDefault="00F85DA2" w:rsidP="005E7CB3">
      <w:pPr>
        <w:pStyle w:val="Heading2"/>
        <w:numPr>
          <w:ilvl w:val="1"/>
          <w:numId w:val="62"/>
        </w:numPr>
        <w:tabs>
          <w:tab w:val="left" w:pos="993"/>
        </w:tabs>
        <w:spacing w:before="0"/>
        <w:ind w:left="0" w:firstLine="432"/>
        <w:rPr>
          <w:rFonts w:ascii="Times New Roman" w:hAnsi="Times New Roman"/>
          <w:color w:val="000000" w:themeColor="text1"/>
          <w:sz w:val="24"/>
          <w:szCs w:val="24"/>
        </w:rPr>
      </w:pPr>
      <w:bookmarkStart w:id="68" w:name="_Toc107657507"/>
      <w:bookmarkStart w:id="69" w:name="_Toc107782310"/>
      <w:r w:rsidRPr="001F37D6">
        <w:rPr>
          <w:rFonts w:ascii="Times New Roman" w:hAnsi="Times New Roman"/>
          <w:color w:val="000000" w:themeColor="text1"/>
          <w:sz w:val="24"/>
          <w:szCs w:val="24"/>
        </w:rPr>
        <w:t>Diagnosa Keperawatan</w:t>
      </w:r>
      <w:bookmarkEnd w:id="68"/>
      <w:bookmarkEnd w:id="69"/>
    </w:p>
    <w:p w:rsidR="00F85DA2" w:rsidRPr="001F37D6" w:rsidRDefault="00F85DA2" w:rsidP="00F85DA2">
      <w:pPr>
        <w:spacing w:after="0"/>
        <w:ind w:left="0" w:firstLine="432"/>
        <w:rPr>
          <w:rFonts w:ascii="Times New Roman" w:hAnsi="Times New Roman"/>
          <w:sz w:val="24"/>
          <w:szCs w:val="24"/>
        </w:rPr>
      </w:pPr>
    </w:p>
    <w:p w:rsidR="00F85DA2" w:rsidRPr="001F37D6" w:rsidRDefault="00F85DA2" w:rsidP="00F85DA2">
      <w:pPr>
        <w:pStyle w:val="ListParagraph"/>
        <w:numPr>
          <w:ilvl w:val="0"/>
          <w:numId w:val="26"/>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Ketidakstabilan Kadar Glukosa Darah berhubungan dengan retensi insulin</w:t>
      </w:r>
    </w:p>
    <w:p w:rsidR="00F85DA2" w:rsidRPr="001F37D6" w:rsidRDefault="00F85DA2" w:rsidP="00F85DA2">
      <w:pPr>
        <w:pStyle w:val="ListParagraph"/>
        <w:numPr>
          <w:ilvl w:val="0"/>
          <w:numId w:val="26"/>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Pola Nafas tidak Efektif berhubungan dengan penurunan energi</w:t>
      </w:r>
    </w:p>
    <w:p w:rsidR="00F85DA2" w:rsidRPr="001F37D6" w:rsidRDefault="00F85DA2" w:rsidP="00F85DA2">
      <w:pPr>
        <w:pStyle w:val="ListParagraph"/>
        <w:numPr>
          <w:ilvl w:val="0"/>
          <w:numId w:val="26"/>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Perfusi perifer tidak efektif berhubungan dengan hiperglikemia</w:t>
      </w:r>
    </w:p>
    <w:p w:rsidR="00F85DA2" w:rsidRPr="001F37D6" w:rsidRDefault="00F85DA2" w:rsidP="00F85DA2">
      <w:pPr>
        <w:pStyle w:val="ListParagraph"/>
        <w:numPr>
          <w:ilvl w:val="0"/>
          <w:numId w:val="26"/>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Resiko cedera ditandai dengan perubahan psikomotor</w:t>
      </w:r>
    </w:p>
    <w:p w:rsidR="00F85DA2" w:rsidRPr="001F37D6" w:rsidRDefault="00F85DA2" w:rsidP="00F85DA2">
      <w:pPr>
        <w:pStyle w:val="ListParagraph"/>
        <w:numPr>
          <w:ilvl w:val="0"/>
          <w:numId w:val="26"/>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Hipovolemia berhubungan dengan kekurangan intake caira</w:t>
      </w:r>
    </w:p>
    <w:p w:rsidR="00F85DA2" w:rsidRPr="001622F0" w:rsidRDefault="00F85DA2" w:rsidP="00F85DA2">
      <w:pPr>
        <w:pStyle w:val="ListParagraph"/>
        <w:numPr>
          <w:ilvl w:val="0"/>
          <w:numId w:val="26"/>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Defisit nutrisi berhubungan dengan peningkatan kebutuhan metabolisme</w:t>
      </w:r>
    </w:p>
    <w:p w:rsidR="00F85DA2" w:rsidRDefault="00F85DA2" w:rsidP="00F85DA2">
      <w:pPr>
        <w:tabs>
          <w:tab w:val="left" w:pos="1134"/>
        </w:tabs>
        <w:spacing w:after="0" w:line="480" w:lineRule="auto"/>
        <w:jc w:val="both"/>
        <w:rPr>
          <w:rFonts w:ascii="Times New Roman" w:hAnsi="Times New Roman"/>
          <w:sz w:val="24"/>
          <w:szCs w:val="24"/>
          <w:lang w:val="en-US"/>
        </w:rPr>
      </w:pPr>
    </w:p>
    <w:p w:rsidR="00F85DA2" w:rsidRDefault="00F85DA2" w:rsidP="00F85DA2">
      <w:pPr>
        <w:tabs>
          <w:tab w:val="left" w:pos="1134"/>
        </w:tabs>
        <w:spacing w:after="0" w:line="480" w:lineRule="auto"/>
        <w:jc w:val="both"/>
        <w:rPr>
          <w:rFonts w:ascii="Times New Roman" w:hAnsi="Times New Roman"/>
          <w:sz w:val="24"/>
          <w:szCs w:val="24"/>
          <w:lang w:val="en-US"/>
        </w:rPr>
      </w:pPr>
    </w:p>
    <w:p w:rsidR="00F85DA2" w:rsidRDefault="00F85DA2" w:rsidP="00F85DA2">
      <w:pPr>
        <w:tabs>
          <w:tab w:val="left" w:pos="1134"/>
        </w:tabs>
        <w:spacing w:after="0" w:line="480" w:lineRule="auto"/>
        <w:jc w:val="both"/>
        <w:rPr>
          <w:rFonts w:ascii="Times New Roman" w:hAnsi="Times New Roman"/>
          <w:sz w:val="24"/>
          <w:szCs w:val="24"/>
          <w:lang w:val="en-US"/>
        </w:rPr>
      </w:pPr>
    </w:p>
    <w:p w:rsidR="00F85DA2" w:rsidRDefault="00F85DA2" w:rsidP="00F85DA2">
      <w:pPr>
        <w:tabs>
          <w:tab w:val="left" w:pos="1134"/>
        </w:tabs>
        <w:spacing w:after="0" w:line="480" w:lineRule="auto"/>
        <w:jc w:val="both"/>
        <w:rPr>
          <w:rFonts w:ascii="Times New Roman" w:hAnsi="Times New Roman"/>
          <w:sz w:val="24"/>
          <w:szCs w:val="24"/>
          <w:lang w:val="en-US"/>
        </w:rPr>
      </w:pPr>
    </w:p>
    <w:p w:rsidR="00F85DA2" w:rsidRPr="001622F0" w:rsidRDefault="00F85DA2" w:rsidP="00F85DA2">
      <w:pPr>
        <w:tabs>
          <w:tab w:val="left" w:pos="1134"/>
        </w:tabs>
        <w:spacing w:after="0" w:line="480" w:lineRule="auto"/>
        <w:jc w:val="both"/>
        <w:rPr>
          <w:rFonts w:ascii="Times New Roman" w:hAnsi="Times New Roman"/>
          <w:sz w:val="24"/>
          <w:szCs w:val="24"/>
          <w:lang w:val="en-US"/>
        </w:rPr>
        <w:sectPr w:rsidR="00F85DA2" w:rsidRPr="001622F0" w:rsidSect="00423D41">
          <w:headerReference w:type="default" r:id="rId22"/>
          <w:footerReference w:type="default" r:id="rId23"/>
          <w:pgSz w:w="11906" w:h="16838" w:code="9"/>
          <w:pgMar w:top="1701" w:right="1701" w:bottom="1701" w:left="2268" w:header="851" w:footer="851" w:gutter="0"/>
          <w:pgNumType w:start="8"/>
          <w:cols w:space="708"/>
          <w:docGrid w:linePitch="360"/>
        </w:sectPr>
      </w:pPr>
    </w:p>
    <w:p w:rsidR="00F85DA2" w:rsidRDefault="00F85DA2" w:rsidP="00F85DA2">
      <w:pPr>
        <w:pStyle w:val="Heading2"/>
        <w:numPr>
          <w:ilvl w:val="1"/>
          <w:numId w:val="8"/>
        </w:numPr>
        <w:spacing w:before="0" w:line="360" w:lineRule="auto"/>
        <w:ind w:left="0" w:firstLine="432"/>
        <w:rPr>
          <w:rFonts w:ascii="Times New Roman" w:hAnsi="Times New Roman"/>
          <w:color w:val="000000" w:themeColor="text1"/>
          <w:sz w:val="24"/>
          <w:szCs w:val="24"/>
        </w:rPr>
        <w:sectPr w:rsidR="00F85DA2" w:rsidSect="00423D41">
          <w:type w:val="continuous"/>
          <w:pgSz w:w="11906" w:h="16838" w:code="9"/>
          <w:pgMar w:top="1701" w:right="1701" w:bottom="1701" w:left="2268" w:header="851" w:footer="851" w:gutter="0"/>
          <w:cols w:space="708"/>
          <w:docGrid w:linePitch="360"/>
        </w:sectPr>
      </w:pPr>
      <w:bookmarkStart w:id="70" w:name="_Toc107657508"/>
      <w:bookmarkStart w:id="71" w:name="_Toc107782311"/>
    </w:p>
    <w:p w:rsidR="00F85DA2" w:rsidRPr="001F37D6" w:rsidRDefault="00F85DA2" w:rsidP="00F85DA2">
      <w:pPr>
        <w:pStyle w:val="Heading2"/>
        <w:numPr>
          <w:ilvl w:val="1"/>
          <w:numId w:val="8"/>
        </w:numPr>
        <w:spacing w:before="0" w:line="360" w:lineRule="auto"/>
        <w:ind w:left="0" w:firstLine="432"/>
        <w:rPr>
          <w:rFonts w:ascii="Times New Roman" w:hAnsi="Times New Roman"/>
          <w:color w:val="000000" w:themeColor="text1"/>
          <w:sz w:val="24"/>
          <w:szCs w:val="24"/>
        </w:rPr>
      </w:pPr>
      <w:r w:rsidRPr="001F37D6">
        <w:rPr>
          <w:rFonts w:ascii="Times New Roman" w:hAnsi="Times New Roman"/>
          <w:color w:val="000000" w:themeColor="text1"/>
          <w:sz w:val="24"/>
          <w:szCs w:val="24"/>
        </w:rPr>
        <w:lastRenderedPageBreak/>
        <w:t>Intervensi Keperawatan</w:t>
      </w:r>
      <w:bookmarkEnd w:id="70"/>
      <w:bookmarkEnd w:id="71"/>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Intervensi keperawatan ini sesuai dengan Tim Pokja SIKI DPP PPNI (2018) serta tujuan dan kriteria hasil sesuai dengan Tim Pokja SLKI DPP PPNI (2019) pada pasien diabetes melitus yaitu :</w:t>
      </w:r>
    </w:p>
    <w:tbl>
      <w:tblPr>
        <w:tblW w:w="13793" w:type="dxa"/>
        <w:tblLayout w:type="fixed"/>
        <w:tblLook w:val="04A0" w:firstRow="1" w:lastRow="0" w:firstColumn="1" w:lastColumn="0" w:noHBand="0" w:noVBand="1"/>
      </w:tblPr>
      <w:tblGrid>
        <w:gridCol w:w="534"/>
        <w:gridCol w:w="3119"/>
        <w:gridCol w:w="3436"/>
        <w:gridCol w:w="6344"/>
        <w:gridCol w:w="360"/>
      </w:tblGrid>
      <w:tr w:rsidR="00F85DA2" w:rsidRPr="001F37D6" w:rsidTr="00423D41">
        <w:trPr>
          <w:gridAfter w:val="1"/>
          <w:wAfter w:w="360" w:type="dxa"/>
        </w:trPr>
        <w:tc>
          <w:tcPr>
            <w:tcW w:w="53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sz w:val="24"/>
                <w:szCs w:val="24"/>
              </w:rPr>
              <w:t>No</w:t>
            </w:r>
          </w:p>
        </w:tc>
        <w:tc>
          <w:tcPr>
            <w:tcW w:w="3119"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b/>
                <w:bCs/>
                <w:sz w:val="24"/>
                <w:szCs w:val="24"/>
              </w:rPr>
              <w:t>Diangnosa</w:t>
            </w:r>
          </w:p>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b/>
                <w:bCs/>
                <w:sz w:val="24"/>
                <w:szCs w:val="24"/>
              </w:rPr>
              <w:t>(SDKI, 2016)</w:t>
            </w:r>
          </w:p>
        </w:tc>
        <w:tc>
          <w:tcPr>
            <w:tcW w:w="3436"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b/>
                <w:bCs/>
                <w:sz w:val="24"/>
                <w:szCs w:val="24"/>
              </w:rPr>
              <w:t>Tujuan dan kriteria Hasil</w:t>
            </w:r>
          </w:p>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b/>
                <w:bCs/>
                <w:sz w:val="24"/>
                <w:szCs w:val="24"/>
              </w:rPr>
              <w:t>(SLKI, 2018)</w:t>
            </w:r>
          </w:p>
        </w:tc>
        <w:tc>
          <w:tcPr>
            <w:tcW w:w="634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b/>
                <w:bCs/>
                <w:sz w:val="24"/>
                <w:szCs w:val="24"/>
              </w:rPr>
              <w:t>Intervensi Keperawatan</w:t>
            </w:r>
          </w:p>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b/>
                <w:bCs/>
                <w:sz w:val="24"/>
                <w:szCs w:val="24"/>
              </w:rPr>
              <w:t>(SIKI, 2018)</w:t>
            </w:r>
          </w:p>
        </w:tc>
      </w:tr>
      <w:tr w:rsidR="00F85DA2" w:rsidRPr="001F37D6" w:rsidTr="00423D41">
        <w:tc>
          <w:tcPr>
            <w:tcW w:w="53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sz w:val="24"/>
                <w:szCs w:val="24"/>
              </w:rPr>
              <w:t>1</w:t>
            </w: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rPr>
                <w:rFonts w:ascii="Times New Roman" w:hAnsi="Times New Roman"/>
                <w:sz w:val="24"/>
                <w:szCs w:val="24"/>
              </w:rPr>
            </w:pPr>
          </w:p>
          <w:p w:rsidR="00F85DA2" w:rsidRPr="001F37D6" w:rsidRDefault="00F85DA2" w:rsidP="00423D41">
            <w:pPr>
              <w:spacing w:after="0" w:line="240" w:lineRule="auto"/>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801600" behindDoc="0" locked="0" layoutInCell="1" allowOverlap="1">
                      <wp:simplePos x="0" y="0"/>
                      <wp:positionH relativeFrom="column">
                        <wp:posOffset>-27940</wp:posOffset>
                      </wp:positionH>
                      <wp:positionV relativeFrom="paragraph">
                        <wp:posOffset>160020</wp:posOffset>
                      </wp:positionV>
                      <wp:extent cx="7502525" cy="0"/>
                      <wp:effectExtent l="13970" t="13970" r="8255" b="5080"/>
                      <wp:wrapNone/>
                      <wp:docPr id="281" name="Straight Arrow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1" o:spid="_x0000_s1026" type="#_x0000_t32" style="position:absolute;margin-left:-2.2pt;margin-top:12.6pt;width:590.7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3RLJwIAAE4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"/>
                  </w:pict>
                </mc:Fallback>
              </mc:AlternateContent>
            </w:r>
          </w:p>
          <w:p w:rsidR="00F85DA2" w:rsidRPr="001F37D6" w:rsidRDefault="00F85DA2" w:rsidP="00423D41">
            <w:pPr>
              <w:spacing w:after="0" w:line="240" w:lineRule="auto"/>
              <w:ind w:left="0" w:firstLine="432"/>
              <w:rPr>
                <w:rFonts w:ascii="Times New Roman" w:hAnsi="Times New Roman"/>
                <w:sz w:val="24"/>
                <w:szCs w:val="24"/>
              </w:rPr>
            </w:pPr>
            <w:r w:rsidRPr="001F37D6">
              <w:rPr>
                <w:rFonts w:ascii="Times New Roman" w:hAnsi="Times New Roman"/>
                <w:sz w:val="24"/>
                <w:szCs w:val="24"/>
              </w:rPr>
              <w:t xml:space="preserve"> 2</w:t>
            </w:r>
          </w:p>
          <w:p w:rsidR="00F85DA2" w:rsidRPr="001F37D6" w:rsidRDefault="00F85DA2" w:rsidP="00423D41">
            <w:pPr>
              <w:pStyle w:val="ListParagraph"/>
              <w:numPr>
                <w:ilvl w:val="0"/>
                <w:numId w:val="8"/>
              </w:numPr>
              <w:spacing w:after="0" w:line="240" w:lineRule="auto"/>
              <w:ind w:left="0" w:firstLine="432"/>
              <w:rPr>
                <w:rFonts w:ascii="Times New Roman" w:hAnsi="Times New Roman"/>
                <w:sz w:val="24"/>
                <w:szCs w:val="24"/>
              </w:rPr>
            </w:pPr>
          </w:p>
          <w:p w:rsidR="00F85DA2" w:rsidRPr="001F37D6" w:rsidRDefault="00F85DA2" w:rsidP="00423D41">
            <w:pPr>
              <w:pStyle w:val="ListParagraph"/>
              <w:numPr>
                <w:ilvl w:val="0"/>
                <w:numId w:val="8"/>
              </w:numPr>
              <w:spacing w:after="0" w:line="240" w:lineRule="auto"/>
              <w:ind w:left="0" w:firstLine="432"/>
              <w:jc w:val="center"/>
              <w:rPr>
                <w:rFonts w:ascii="Times New Roman" w:hAnsi="Times New Roman"/>
                <w:sz w:val="24"/>
                <w:szCs w:val="24"/>
              </w:rPr>
            </w:pPr>
            <w:r w:rsidRPr="001F37D6">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r w:rsidRPr="001F37D6">
              <w:rPr>
                <w:rFonts w:ascii="Times New Roman" w:hAnsi="Times New Roman"/>
                <w:b/>
                <w:sz w:val="24"/>
                <w:szCs w:val="24"/>
              </w:rPr>
              <w:lastRenderedPageBreak/>
              <w:t xml:space="preserve">Ketidak Stabilan Kadar Glukosa Darah </w:t>
            </w: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p>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lang w:val="en-US"/>
              </w:rPr>
            </w:pPr>
            <w:r w:rsidRPr="001F37D6">
              <w:rPr>
                <w:rFonts w:ascii="Times New Roman" w:hAnsi="Times New Roman"/>
                <w:b/>
                <w:sz w:val="24"/>
                <w:szCs w:val="24"/>
              </w:rPr>
              <w:t xml:space="preserve">Pola Nafas Tidak Efektif </w:t>
            </w:r>
          </w:p>
          <w:p w:rsidR="00F85DA2" w:rsidRPr="001F37D6" w:rsidRDefault="00F85DA2" w:rsidP="00423D41">
            <w:pPr>
              <w:spacing w:after="0" w:line="240" w:lineRule="auto"/>
              <w:ind w:left="0" w:firstLine="432"/>
              <w:jc w:val="both"/>
              <w:rPr>
                <w:rFonts w:ascii="Times New Roman" w:hAnsi="Times New Roman"/>
                <w:b/>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360" w:lineRule="auto"/>
              <w:ind w:left="0" w:firstLine="432"/>
              <w:jc w:val="both"/>
              <w:rPr>
                <w:rFonts w:ascii="Times New Roman" w:hAnsi="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pStyle w:val="TableParagraph"/>
              <w:tabs>
                <w:tab w:val="left" w:pos="1890"/>
              </w:tabs>
              <w:spacing w:line="360" w:lineRule="auto"/>
              <w:ind w:right="180" w:firstLine="432"/>
              <w:jc w:val="both"/>
              <w:rPr>
                <w:rFonts w:ascii="Times New Roman" w:hAnsi="Times New Roman"/>
                <w:sz w:val="24"/>
                <w:szCs w:val="24"/>
              </w:rPr>
            </w:pPr>
            <w:r w:rsidRPr="001F37D6">
              <w:rPr>
                <w:rFonts w:ascii="Times New Roman" w:hAnsi="Times New Roman"/>
                <w:sz w:val="24"/>
                <w:szCs w:val="24"/>
              </w:rPr>
              <w:lastRenderedPageBreak/>
              <w:t xml:space="preserve">Setelah dilakukan tindakan keperawatan selama 3x24 jam diharapkan kadar glukosa darah dalam rentang normal </w:t>
            </w:r>
          </w:p>
          <w:p w:rsidR="00F85DA2" w:rsidRPr="001F37D6" w:rsidRDefault="00F85DA2" w:rsidP="00423D41">
            <w:pPr>
              <w:spacing w:after="0" w:line="360" w:lineRule="auto"/>
              <w:ind w:left="0" w:firstLine="432"/>
              <w:rPr>
                <w:rFonts w:ascii="Times New Roman" w:hAnsi="Times New Roman"/>
                <w:b/>
                <w:sz w:val="24"/>
                <w:szCs w:val="24"/>
              </w:rPr>
            </w:pPr>
            <w:r w:rsidRPr="001F37D6">
              <w:rPr>
                <w:rFonts w:ascii="Times New Roman" w:hAnsi="Times New Roman"/>
                <w:b/>
                <w:sz w:val="24"/>
                <w:szCs w:val="24"/>
              </w:rPr>
              <w:t>Luaran Utama ( SLKI L. 03022)</w:t>
            </w:r>
          </w:p>
          <w:p w:rsidR="00F85DA2" w:rsidRPr="001F37D6" w:rsidRDefault="00F85DA2" w:rsidP="00423D41">
            <w:pPr>
              <w:pStyle w:val="ListParagraph"/>
              <w:numPr>
                <w:ilvl w:val="0"/>
                <w:numId w:val="36"/>
              </w:numPr>
              <w:spacing w:after="0" w:line="360" w:lineRule="auto"/>
              <w:ind w:left="0" w:firstLine="432"/>
              <w:rPr>
                <w:rFonts w:ascii="Times New Roman" w:hAnsi="Times New Roman"/>
                <w:b/>
                <w:sz w:val="24"/>
                <w:szCs w:val="24"/>
              </w:rPr>
            </w:pPr>
            <w:r w:rsidRPr="001F37D6">
              <w:rPr>
                <w:rFonts w:ascii="Times New Roman" w:hAnsi="Times New Roman"/>
                <w:b/>
                <w:sz w:val="24"/>
                <w:szCs w:val="24"/>
              </w:rPr>
              <w:t>Kestabilan Kadar Glukosa Darah</w:t>
            </w:r>
          </w:p>
          <w:p w:rsidR="00F85DA2" w:rsidRPr="001F37D6" w:rsidRDefault="00F85DA2" w:rsidP="00423D41">
            <w:pPr>
              <w:pStyle w:val="ListParagraph"/>
              <w:numPr>
                <w:ilvl w:val="0"/>
                <w:numId w:val="37"/>
              </w:numPr>
              <w:spacing w:after="0" w:line="360" w:lineRule="auto"/>
              <w:ind w:left="0" w:right="288" w:firstLine="432"/>
              <w:jc w:val="both"/>
              <w:rPr>
                <w:rFonts w:ascii="Times New Roman" w:hAnsi="Times New Roman"/>
                <w:sz w:val="24"/>
                <w:szCs w:val="24"/>
              </w:rPr>
            </w:pPr>
            <w:r w:rsidRPr="001F37D6">
              <w:rPr>
                <w:rFonts w:ascii="Times New Roman" w:hAnsi="Times New Roman"/>
                <w:sz w:val="24"/>
                <w:szCs w:val="24"/>
              </w:rPr>
              <w:t>Kadar glukosa dalam darah membaik</w:t>
            </w:r>
          </w:p>
          <w:p w:rsidR="00F85DA2" w:rsidRPr="001F37D6" w:rsidRDefault="00F85DA2" w:rsidP="00423D41">
            <w:pPr>
              <w:pStyle w:val="ListParagraph"/>
              <w:numPr>
                <w:ilvl w:val="0"/>
                <w:numId w:val="37"/>
              </w:numPr>
              <w:spacing w:after="0" w:line="360" w:lineRule="auto"/>
              <w:ind w:left="0" w:right="288" w:firstLine="432"/>
              <w:jc w:val="both"/>
              <w:rPr>
                <w:rFonts w:ascii="Times New Roman" w:hAnsi="Times New Roman"/>
                <w:sz w:val="24"/>
                <w:szCs w:val="24"/>
              </w:rPr>
            </w:pPr>
            <w:r w:rsidRPr="001F37D6">
              <w:rPr>
                <w:rFonts w:ascii="Times New Roman" w:hAnsi="Times New Roman"/>
                <w:sz w:val="24"/>
                <w:szCs w:val="24"/>
              </w:rPr>
              <w:t>Kadar glukosa dalam urine membaik</w:t>
            </w:r>
          </w:p>
          <w:p w:rsidR="00F85DA2" w:rsidRPr="001F37D6" w:rsidRDefault="00F85DA2" w:rsidP="00423D41">
            <w:pPr>
              <w:pStyle w:val="ListParagraph"/>
              <w:numPr>
                <w:ilvl w:val="0"/>
                <w:numId w:val="37"/>
              </w:numPr>
              <w:spacing w:after="0" w:line="360" w:lineRule="auto"/>
              <w:ind w:left="0" w:right="288" w:firstLine="432"/>
              <w:jc w:val="both"/>
              <w:rPr>
                <w:rFonts w:ascii="Times New Roman" w:hAnsi="Times New Roman"/>
                <w:sz w:val="24"/>
                <w:szCs w:val="24"/>
              </w:rPr>
            </w:pPr>
            <w:r w:rsidRPr="001F37D6">
              <w:rPr>
                <w:rFonts w:ascii="Times New Roman" w:hAnsi="Times New Roman"/>
                <w:sz w:val="24"/>
                <w:szCs w:val="24"/>
              </w:rPr>
              <w:t>Lelah/lesu menurun</w:t>
            </w:r>
          </w:p>
          <w:p w:rsidR="00F85DA2" w:rsidRPr="001F37D6" w:rsidRDefault="00F85DA2" w:rsidP="00423D41">
            <w:pPr>
              <w:spacing w:after="0" w:line="360" w:lineRule="auto"/>
              <w:ind w:left="0" w:firstLine="432"/>
              <w:rPr>
                <w:rFonts w:ascii="Times New Roman" w:hAnsi="Times New Roman"/>
                <w:b/>
                <w:sz w:val="24"/>
                <w:szCs w:val="24"/>
              </w:rPr>
            </w:pPr>
            <w:r w:rsidRPr="001F37D6">
              <w:rPr>
                <w:rFonts w:ascii="Times New Roman" w:hAnsi="Times New Roman"/>
                <w:b/>
                <w:sz w:val="24"/>
                <w:szCs w:val="24"/>
              </w:rPr>
              <w:t>Luaran Tambahan</w:t>
            </w:r>
          </w:p>
          <w:p w:rsidR="00F85DA2" w:rsidRPr="001F37D6" w:rsidRDefault="00F85DA2" w:rsidP="00423D41">
            <w:pPr>
              <w:pStyle w:val="ListParagraph"/>
              <w:numPr>
                <w:ilvl w:val="0"/>
                <w:numId w:val="36"/>
              </w:numPr>
              <w:spacing w:after="0" w:line="360" w:lineRule="auto"/>
              <w:ind w:left="0" w:right="288" w:firstLine="432"/>
              <w:jc w:val="both"/>
              <w:rPr>
                <w:rFonts w:ascii="Times New Roman" w:hAnsi="Times New Roman"/>
                <w:b/>
                <w:sz w:val="24"/>
                <w:szCs w:val="24"/>
              </w:rPr>
            </w:pPr>
            <w:r w:rsidRPr="001F37D6">
              <w:rPr>
                <w:rFonts w:ascii="Times New Roman" w:hAnsi="Times New Roman"/>
                <w:b/>
                <w:sz w:val="24"/>
                <w:szCs w:val="24"/>
              </w:rPr>
              <w:lastRenderedPageBreak/>
              <w:t>Status Nutrisi</w:t>
            </w:r>
          </w:p>
          <w:p w:rsidR="00F85DA2" w:rsidRPr="001F37D6" w:rsidRDefault="00F85DA2" w:rsidP="00423D41">
            <w:pPr>
              <w:pStyle w:val="ListParagraph"/>
              <w:numPr>
                <w:ilvl w:val="0"/>
                <w:numId w:val="38"/>
              </w:numPr>
              <w:spacing w:after="0" w:line="360" w:lineRule="auto"/>
              <w:ind w:left="0" w:right="252" w:firstLine="432"/>
              <w:jc w:val="both"/>
              <w:rPr>
                <w:rFonts w:ascii="Times New Roman" w:hAnsi="Times New Roman"/>
                <w:sz w:val="24"/>
                <w:szCs w:val="24"/>
              </w:rPr>
            </w:pPr>
            <w:r w:rsidRPr="001F37D6">
              <w:rPr>
                <w:rFonts w:ascii="Times New Roman" w:hAnsi="Times New Roman"/>
                <w:sz w:val="24"/>
                <w:szCs w:val="24"/>
              </w:rPr>
              <w:t xml:space="preserve">Porsi makanan yang dihabiskan meningkat </w:t>
            </w:r>
          </w:p>
          <w:p w:rsidR="00F85DA2" w:rsidRPr="001F37D6" w:rsidRDefault="00F85DA2" w:rsidP="00423D41">
            <w:pPr>
              <w:pStyle w:val="ListParagraph"/>
              <w:numPr>
                <w:ilvl w:val="0"/>
                <w:numId w:val="38"/>
              </w:numPr>
              <w:spacing w:after="0" w:line="360" w:lineRule="auto"/>
              <w:ind w:left="0" w:right="252" w:firstLine="432"/>
              <w:jc w:val="both"/>
              <w:rPr>
                <w:rFonts w:ascii="Times New Roman" w:hAnsi="Times New Roman"/>
                <w:sz w:val="24"/>
                <w:szCs w:val="24"/>
              </w:rPr>
            </w:pPr>
            <w:r w:rsidRPr="001F37D6">
              <w:rPr>
                <w:rFonts w:ascii="Times New Roman" w:hAnsi="Times New Roman"/>
                <w:sz w:val="24"/>
                <w:szCs w:val="24"/>
              </w:rPr>
              <w:t xml:space="preserve">Pengetahuan tentang standar asupan nutrisi yang tepat meningkat </w:t>
            </w:r>
          </w:p>
          <w:p w:rsidR="00F85DA2" w:rsidRPr="001F37D6" w:rsidRDefault="00F85DA2" w:rsidP="00423D41">
            <w:pPr>
              <w:pStyle w:val="ListParagraph"/>
              <w:numPr>
                <w:ilvl w:val="0"/>
                <w:numId w:val="38"/>
              </w:numPr>
              <w:spacing w:after="0" w:line="360" w:lineRule="auto"/>
              <w:ind w:left="0" w:right="252" w:firstLine="432"/>
              <w:jc w:val="both"/>
              <w:rPr>
                <w:rFonts w:ascii="Times New Roman" w:hAnsi="Times New Roman"/>
                <w:sz w:val="24"/>
                <w:szCs w:val="24"/>
              </w:rPr>
            </w:pPr>
            <w:r w:rsidRPr="001F37D6">
              <w:rPr>
                <w:rFonts w:ascii="Times New Roman" w:hAnsi="Times New Roman"/>
                <w:sz w:val="24"/>
                <w:szCs w:val="24"/>
              </w:rPr>
              <w:t>Sikap  terhadap makanan atau minuman sesuai dengan tujuan kesehatan meningkat</w:t>
            </w:r>
          </w:p>
          <w:p w:rsidR="00F85DA2" w:rsidRPr="001F37D6" w:rsidRDefault="00F85DA2" w:rsidP="00423D41">
            <w:pPr>
              <w:spacing w:after="0" w:line="240" w:lineRule="auto"/>
              <w:ind w:left="0" w:firstLine="432"/>
              <w:jc w:val="both"/>
              <w:rPr>
                <w:rFonts w:ascii="Times New Roman" w:hAnsi="Times New Roman"/>
                <w:sz w:val="24"/>
                <w:szCs w:val="24"/>
                <w:lang w:eastAsia="id-ID"/>
              </w:rPr>
            </w:pPr>
          </w:p>
          <w:p w:rsidR="00F85DA2" w:rsidRPr="001F37D6" w:rsidRDefault="00F85DA2" w:rsidP="00423D41">
            <w:p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 xml:space="preserve">    Setelah dilakukan tindakan keperawatan 3x24 jam inspirasi dan atau ekspirasi yang tidak memberikan ventilasi adekuat membaik L.01005</w:t>
            </w:r>
          </w:p>
          <w:p w:rsidR="00F85DA2" w:rsidRPr="001F37D6" w:rsidRDefault="00F85DA2" w:rsidP="005E7CB3">
            <w:pPr>
              <w:pStyle w:val="ListParagraph"/>
              <w:numPr>
                <w:ilvl w:val="0"/>
                <w:numId w:val="57"/>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Penggunaan otot bantu nafas menurun</w:t>
            </w:r>
          </w:p>
          <w:p w:rsidR="00F85DA2" w:rsidRPr="001F37D6" w:rsidRDefault="00F85DA2" w:rsidP="005E7CB3">
            <w:pPr>
              <w:pStyle w:val="ListParagraph"/>
              <w:numPr>
                <w:ilvl w:val="0"/>
                <w:numId w:val="57"/>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Perpanjangan fase ekspirasi menurun</w:t>
            </w:r>
          </w:p>
          <w:p w:rsidR="00F85DA2" w:rsidRPr="001F37D6" w:rsidRDefault="00F85DA2" w:rsidP="005E7CB3">
            <w:pPr>
              <w:pStyle w:val="ListParagraph"/>
              <w:numPr>
                <w:ilvl w:val="0"/>
                <w:numId w:val="57"/>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Pernafasan cuping hidung menurun</w:t>
            </w:r>
          </w:p>
          <w:p w:rsidR="00F85DA2" w:rsidRPr="001F37D6" w:rsidRDefault="00F85DA2" w:rsidP="00423D41">
            <w:pPr>
              <w:widowControl w:val="0"/>
              <w:autoSpaceDE w:val="0"/>
              <w:autoSpaceDN w:val="0"/>
              <w:spacing w:after="0" w:line="240" w:lineRule="auto"/>
              <w:ind w:left="0" w:firstLine="432"/>
              <w:jc w:val="both"/>
              <w:rPr>
                <w:rFonts w:ascii="Times New Roman" w:hAnsi="Times New Roman"/>
                <w:sz w:val="24"/>
                <w:szCs w:val="24"/>
              </w:rPr>
            </w:pPr>
          </w:p>
          <w:p w:rsidR="00F85DA2" w:rsidRPr="001F37D6" w:rsidRDefault="00F85DA2" w:rsidP="00423D41">
            <w:pPr>
              <w:pStyle w:val="ListParagraph"/>
              <w:spacing w:after="0" w:line="240" w:lineRule="auto"/>
              <w:ind w:left="0" w:firstLine="432"/>
              <w:jc w:val="both"/>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360" w:lineRule="auto"/>
              <w:ind w:left="0" w:firstLine="432"/>
              <w:contextualSpacing/>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b/>
                <w:sz w:val="24"/>
                <w:szCs w:val="24"/>
              </w:rPr>
            </w:pPr>
            <w:r w:rsidRPr="001F37D6">
              <w:rPr>
                <w:rFonts w:ascii="Times New Roman" w:hAnsi="Times New Roman"/>
                <w:b/>
                <w:sz w:val="24"/>
                <w:szCs w:val="24"/>
                <w:lang w:eastAsia="id-ID"/>
              </w:rPr>
              <w:t xml:space="preserve">  </w:t>
            </w:r>
            <w:r w:rsidRPr="001F37D6">
              <w:rPr>
                <w:rFonts w:ascii="Times New Roman" w:hAnsi="Times New Roman"/>
                <w:b/>
                <w:sz w:val="24"/>
                <w:szCs w:val="24"/>
              </w:rPr>
              <w:t xml:space="preserve"> Intervensi Utama (SIKI 1.03115)</w:t>
            </w:r>
          </w:p>
          <w:p w:rsidR="00F85DA2" w:rsidRPr="001F37D6" w:rsidRDefault="00F85DA2" w:rsidP="00423D41">
            <w:pPr>
              <w:pStyle w:val="ListParagraph"/>
              <w:numPr>
                <w:ilvl w:val="0"/>
                <w:numId w:val="40"/>
              </w:numPr>
              <w:spacing w:after="0" w:line="360" w:lineRule="auto"/>
              <w:ind w:left="0" w:firstLine="432"/>
              <w:rPr>
                <w:rFonts w:ascii="Times New Roman" w:hAnsi="Times New Roman"/>
                <w:b/>
                <w:sz w:val="24"/>
                <w:szCs w:val="24"/>
              </w:rPr>
            </w:pPr>
            <w:r w:rsidRPr="001F37D6">
              <w:rPr>
                <w:rFonts w:ascii="Times New Roman" w:hAnsi="Times New Roman"/>
                <w:b/>
                <w:sz w:val="24"/>
                <w:szCs w:val="24"/>
              </w:rPr>
              <w:t>Manajemen Hiperglikemia</w:t>
            </w:r>
          </w:p>
          <w:p w:rsidR="00F85DA2" w:rsidRPr="001F37D6" w:rsidRDefault="00F85DA2" w:rsidP="00423D41">
            <w:pPr>
              <w:pStyle w:val="ListParagraph"/>
              <w:numPr>
                <w:ilvl w:val="3"/>
                <w:numId w:val="39"/>
              </w:numPr>
              <w:spacing w:after="0" w:line="360" w:lineRule="auto"/>
              <w:ind w:left="0" w:right="175" w:firstLine="432"/>
              <w:rPr>
                <w:rFonts w:ascii="Times New Roman" w:hAnsi="Times New Roman"/>
                <w:color w:val="000000"/>
                <w:sz w:val="24"/>
                <w:szCs w:val="24"/>
                <w:shd w:val="clear" w:color="auto" w:fill="FFFFFF"/>
              </w:rPr>
            </w:pPr>
            <w:r w:rsidRPr="001F37D6">
              <w:rPr>
                <w:rFonts w:ascii="Times New Roman" w:hAnsi="Times New Roman"/>
                <w:color w:val="000000"/>
                <w:sz w:val="24"/>
                <w:szCs w:val="24"/>
                <w:shd w:val="clear" w:color="auto" w:fill="FFFFFF"/>
              </w:rPr>
              <w:t xml:space="preserve">Mengidentifikasi kemungkinan penyebab hiperglikemia </w:t>
            </w:r>
          </w:p>
          <w:p w:rsidR="00F85DA2" w:rsidRPr="001F37D6" w:rsidRDefault="00F85DA2" w:rsidP="00423D41">
            <w:pPr>
              <w:pStyle w:val="ListParagraph"/>
              <w:numPr>
                <w:ilvl w:val="3"/>
                <w:numId w:val="39"/>
              </w:numPr>
              <w:spacing w:after="0" w:line="360" w:lineRule="auto"/>
              <w:ind w:left="0" w:right="175" w:firstLine="432"/>
              <w:rPr>
                <w:rFonts w:ascii="Times New Roman" w:hAnsi="Times New Roman"/>
                <w:color w:val="000000"/>
                <w:sz w:val="24"/>
                <w:szCs w:val="24"/>
                <w:shd w:val="clear" w:color="auto" w:fill="FFFFFF"/>
              </w:rPr>
            </w:pPr>
            <w:r w:rsidRPr="001F37D6">
              <w:rPr>
                <w:rFonts w:ascii="Times New Roman" w:hAnsi="Times New Roman"/>
                <w:color w:val="000000"/>
                <w:sz w:val="24"/>
                <w:szCs w:val="24"/>
                <w:shd w:val="clear" w:color="auto" w:fill="FFFFFF"/>
              </w:rPr>
              <w:t xml:space="preserve">Monitor kadar glokosa darah </w:t>
            </w:r>
          </w:p>
          <w:p w:rsidR="00F85DA2" w:rsidRPr="001F37D6" w:rsidRDefault="00F85DA2" w:rsidP="00423D41">
            <w:pPr>
              <w:pStyle w:val="ListParagraph"/>
              <w:numPr>
                <w:ilvl w:val="3"/>
                <w:numId w:val="39"/>
              </w:numPr>
              <w:spacing w:after="0" w:line="360" w:lineRule="auto"/>
              <w:ind w:left="0" w:right="175" w:firstLine="432"/>
              <w:rPr>
                <w:rFonts w:ascii="Times New Roman" w:hAnsi="Times New Roman"/>
                <w:color w:val="000000"/>
                <w:sz w:val="24"/>
                <w:szCs w:val="24"/>
                <w:shd w:val="clear" w:color="auto" w:fill="FFFFFF"/>
              </w:rPr>
            </w:pPr>
            <w:r w:rsidRPr="001F37D6">
              <w:rPr>
                <w:rFonts w:ascii="Times New Roman" w:hAnsi="Times New Roman"/>
                <w:color w:val="000000"/>
                <w:sz w:val="24"/>
                <w:szCs w:val="24"/>
                <w:shd w:val="clear" w:color="auto" w:fill="FFFFFF"/>
              </w:rPr>
              <w:t>Ajarkan pengelolaan diabetes (misalnya penggunaan insulin, obat oran, asupan cairan dan karbohidrat)</w:t>
            </w:r>
          </w:p>
          <w:p w:rsidR="00F85DA2" w:rsidRPr="001F37D6" w:rsidRDefault="00F85DA2" w:rsidP="00423D41">
            <w:pPr>
              <w:pStyle w:val="ListParagraph"/>
              <w:numPr>
                <w:ilvl w:val="3"/>
                <w:numId w:val="39"/>
              </w:numPr>
              <w:spacing w:after="0" w:line="360" w:lineRule="auto"/>
              <w:ind w:left="0" w:right="175" w:firstLine="432"/>
              <w:rPr>
                <w:rFonts w:ascii="Times New Roman" w:hAnsi="Times New Roman"/>
                <w:color w:val="000000"/>
                <w:sz w:val="24"/>
                <w:szCs w:val="24"/>
                <w:shd w:val="clear" w:color="auto" w:fill="FFFFFF"/>
              </w:rPr>
            </w:pPr>
            <w:r w:rsidRPr="001F37D6">
              <w:rPr>
                <w:rFonts w:ascii="Times New Roman" w:hAnsi="Times New Roman"/>
                <w:color w:val="000000"/>
                <w:sz w:val="24"/>
                <w:szCs w:val="24"/>
                <w:shd w:val="clear" w:color="auto" w:fill="FFFFFF"/>
              </w:rPr>
              <w:t>Kolaborasi pemberian insulin</w:t>
            </w:r>
          </w:p>
          <w:p w:rsidR="00F85DA2" w:rsidRPr="001F37D6" w:rsidRDefault="00F85DA2" w:rsidP="00423D41">
            <w:pPr>
              <w:spacing w:after="0" w:line="360" w:lineRule="auto"/>
              <w:ind w:left="0" w:firstLine="432"/>
              <w:rPr>
                <w:rFonts w:ascii="Times New Roman" w:hAnsi="Times New Roman"/>
                <w:b/>
                <w:sz w:val="24"/>
                <w:szCs w:val="24"/>
              </w:rPr>
            </w:pPr>
            <w:r w:rsidRPr="001F37D6">
              <w:rPr>
                <w:rFonts w:ascii="Times New Roman" w:hAnsi="Times New Roman"/>
                <w:b/>
                <w:sz w:val="24"/>
                <w:szCs w:val="24"/>
              </w:rPr>
              <w:t xml:space="preserve">Intervensi Pendukung </w:t>
            </w:r>
          </w:p>
          <w:p w:rsidR="00F85DA2" w:rsidRPr="001F37D6" w:rsidRDefault="00F85DA2" w:rsidP="00423D41">
            <w:pPr>
              <w:pStyle w:val="ListParagraph"/>
              <w:numPr>
                <w:ilvl w:val="0"/>
                <w:numId w:val="39"/>
              </w:numPr>
              <w:spacing w:after="0" w:line="360" w:lineRule="auto"/>
              <w:ind w:left="0" w:firstLine="432"/>
              <w:rPr>
                <w:rFonts w:ascii="Times New Roman" w:hAnsi="Times New Roman"/>
                <w:b/>
                <w:sz w:val="24"/>
                <w:szCs w:val="24"/>
              </w:rPr>
            </w:pPr>
            <w:r w:rsidRPr="001F37D6">
              <w:rPr>
                <w:rFonts w:ascii="Times New Roman" w:hAnsi="Times New Roman"/>
                <w:b/>
                <w:sz w:val="24"/>
                <w:szCs w:val="24"/>
              </w:rPr>
              <w:t>Pemantauan Nutrisi</w:t>
            </w:r>
          </w:p>
          <w:p w:rsidR="00F85DA2" w:rsidRPr="001F37D6" w:rsidRDefault="00F85DA2" w:rsidP="00423D41">
            <w:pPr>
              <w:pStyle w:val="ListParagraph"/>
              <w:numPr>
                <w:ilvl w:val="0"/>
                <w:numId w:val="41"/>
              </w:numPr>
              <w:spacing w:after="0" w:line="360" w:lineRule="auto"/>
              <w:ind w:left="0" w:firstLine="432"/>
              <w:rPr>
                <w:rFonts w:ascii="Times New Roman" w:hAnsi="Times New Roman"/>
                <w:sz w:val="24"/>
                <w:szCs w:val="24"/>
              </w:rPr>
            </w:pPr>
            <w:r w:rsidRPr="001F37D6">
              <w:rPr>
                <w:rFonts w:ascii="Times New Roman" w:hAnsi="Times New Roman"/>
                <w:sz w:val="24"/>
                <w:szCs w:val="24"/>
              </w:rPr>
              <w:t>Identifikasi faktor yang mempengaruhi asupan gizi</w:t>
            </w:r>
          </w:p>
          <w:p w:rsidR="00F85DA2" w:rsidRPr="001F37D6" w:rsidRDefault="00F85DA2" w:rsidP="00423D41">
            <w:pPr>
              <w:pStyle w:val="ListParagraph"/>
              <w:numPr>
                <w:ilvl w:val="0"/>
                <w:numId w:val="41"/>
              </w:numPr>
              <w:spacing w:after="0" w:line="360" w:lineRule="auto"/>
              <w:ind w:left="0" w:firstLine="432"/>
              <w:rPr>
                <w:rFonts w:ascii="Times New Roman" w:hAnsi="Times New Roman"/>
                <w:sz w:val="24"/>
                <w:szCs w:val="24"/>
              </w:rPr>
            </w:pPr>
            <w:r w:rsidRPr="001F37D6">
              <w:rPr>
                <w:rFonts w:ascii="Times New Roman" w:hAnsi="Times New Roman"/>
                <w:sz w:val="24"/>
                <w:szCs w:val="24"/>
              </w:rPr>
              <w:t>Monitor asupan oral</w:t>
            </w:r>
          </w:p>
          <w:p w:rsidR="00F85DA2" w:rsidRPr="001F37D6" w:rsidRDefault="00F85DA2" w:rsidP="00423D41">
            <w:pPr>
              <w:pStyle w:val="ListParagraph"/>
              <w:numPr>
                <w:ilvl w:val="0"/>
                <w:numId w:val="41"/>
              </w:num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Monitor hasil laboratorium </w:t>
            </w:r>
          </w:p>
          <w:p w:rsidR="00F85DA2" w:rsidRPr="001F37D6" w:rsidRDefault="00F85DA2" w:rsidP="00423D41">
            <w:pPr>
              <w:pStyle w:val="ListParagraph"/>
              <w:numPr>
                <w:ilvl w:val="0"/>
                <w:numId w:val="39"/>
              </w:numPr>
              <w:tabs>
                <w:tab w:val="left" w:pos="386"/>
              </w:tabs>
              <w:spacing w:after="0" w:line="360" w:lineRule="auto"/>
              <w:ind w:left="0" w:firstLine="432"/>
              <w:rPr>
                <w:rFonts w:ascii="Times New Roman" w:hAnsi="Times New Roman"/>
                <w:b/>
                <w:sz w:val="24"/>
                <w:szCs w:val="24"/>
              </w:rPr>
            </w:pPr>
            <w:r w:rsidRPr="001F37D6">
              <w:rPr>
                <w:rFonts w:ascii="Times New Roman" w:hAnsi="Times New Roman"/>
                <w:b/>
                <w:sz w:val="24"/>
                <w:szCs w:val="24"/>
              </w:rPr>
              <w:lastRenderedPageBreak/>
              <w:t xml:space="preserve">Edukasi Program Pengobatan </w:t>
            </w:r>
          </w:p>
          <w:p w:rsidR="00F85DA2" w:rsidRPr="001F37D6" w:rsidRDefault="00F85DA2" w:rsidP="00423D41">
            <w:pPr>
              <w:pStyle w:val="ListParagraph"/>
              <w:numPr>
                <w:ilvl w:val="0"/>
                <w:numId w:val="42"/>
              </w:num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Identifikasi pengetahuan tentang pengobatan yang direkomendasikan </w:t>
            </w:r>
          </w:p>
          <w:p w:rsidR="00F85DA2" w:rsidRPr="001F37D6" w:rsidRDefault="00F85DA2" w:rsidP="00423D41">
            <w:pPr>
              <w:pStyle w:val="ListParagraph"/>
              <w:numPr>
                <w:ilvl w:val="0"/>
                <w:numId w:val="42"/>
              </w:numPr>
              <w:spacing w:after="0" w:line="360" w:lineRule="auto"/>
              <w:ind w:left="0" w:firstLine="432"/>
              <w:jc w:val="both"/>
              <w:rPr>
                <w:rFonts w:ascii="Times New Roman" w:hAnsi="Times New Roman"/>
                <w:b/>
                <w:sz w:val="24"/>
                <w:szCs w:val="24"/>
                <w:lang w:eastAsia="id-ID"/>
              </w:rPr>
            </w:pPr>
            <w:r w:rsidRPr="001F37D6">
              <w:rPr>
                <w:rFonts w:ascii="Times New Roman" w:hAnsi="Times New Roman"/>
                <w:sz w:val="24"/>
                <w:szCs w:val="24"/>
              </w:rPr>
              <w:t>Libatkan keluarga untuk memberikan dukungan pada pasien selama</w:t>
            </w:r>
          </w:p>
          <w:p w:rsidR="00F85DA2" w:rsidRPr="001F37D6" w:rsidRDefault="00F85DA2" w:rsidP="00423D41">
            <w:pPr>
              <w:spacing w:after="0" w:line="360" w:lineRule="auto"/>
              <w:ind w:left="0" w:firstLine="432"/>
              <w:contextualSpacing/>
              <w:jc w:val="both"/>
              <w:rPr>
                <w:rFonts w:ascii="Times New Roman" w:hAnsi="Times New Roman"/>
                <w:b/>
                <w:sz w:val="24"/>
                <w:szCs w:val="24"/>
                <w:lang w:eastAsia="id-ID"/>
              </w:rPr>
            </w:pPr>
          </w:p>
          <w:p w:rsidR="00F85DA2" w:rsidRPr="001F37D6" w:rsidRDefault="00F85DA2" w:rsidP="00423D41">
            <w:pPr>
              <w:spacing w:after="0" w:line="360" w:lineRule="auto"/>
              <w:ind w:left="0" w:firstLine="432"/>
              <w:contextualSpacing/>
              <w:jc w:val="both"/>
              <w:rPr>
                <w:rFonts w:ascii="Times New Roman" w:hAnsi="Times New Roman"/>
                <w:b/>
                <w:sz w:val="24"/>
                <w:szCs w:val="24"/>
                <w:lang w:eastAsia="id-ID"/>
              </w:rPr>
            </w:pPr>
          </w:p>
          <w:p w:rsidR="00F85DA2" w:rsidRPr="001F37D6" w:rsidRDefault="00F85DA2" w:rsidP="00423D41">
            <w:pPr>
              <w:spacing w:after="0" w:line="360" w:lineRule="auto"/>
              <w:ind w:left="0" w:firstLine="432"/>
              <w:contextualSpacing/>
              <w:jc w:val="both"/>
              <w:rPr>
                <w:rFonts w:ascii="Times New Roman" w:hAnsi="Times New Roman"/>
                <w:b/>
                <w:sz w:val="24"/>
                <w:szCs w:val="24"/>
                <w:lang w:eastAsia="id-ID"/>
              </w:rPr>
            </w:pPr>
          </w:p>
          <w:p w:rsidR="00F85DA2" w:rsidRPr="001F37D6" w:rsidRDefault="00F85DA2" w:rsidP="00423D41">
            <w:pPr>
              <w:spacing w:after="0" w:line="360" w:lineRule="auto"/>
              <w:ind w:left="0" w:firstLine="432"/>
              <w:contextualSpacing/>
              <w:jc w:val="both"/>
              <w:rPr>
                <w:rFonts w:ascii="Times New Roman" w:hAnsi="Times New Roman"/>
                <w:b/>
                <w:sz w:val="24"/>
                <w:szCs w:val="24"/>
                <w:lang w:eastAsia="id-ID"/>
              </w:rPr>
            </w:pPr>
          </w:p>
          <w:p w:rsidR="00F85DA2" w:rsidRPr="001F37D6" w:rsidRDefault="00F85DA2" w:rsidP="00423D41">
            <w:pPr>
              <w:spacing w:after="0" w:line="360" w:lineRule="auto"/>
              <w:ind w:left="0" w:firstLine="432"/>
              <w:contextualSpacing/>
              <w:jc w:val="both"/>
              <w:rPr>
                <w:rFonts w:ascii="Times New Roman" w:hAnsi="Times New Roman"/>
                <w:shd w:val="clear" w:color="auto" w:fill="FFFFFF"/>
              </w:rPr>
            </w:pPr>
            <w:r w:rsidRPr="001F37D6">
              <w:rPr>
                <w:rFonts w:ascii="Times New Roman" w:hAnsi="Times New Roman"/>
                <w:shd w:val="clear" w:color="auto" w:fill="FFFFFF"/>
              </w:rPr>
              <w:t>Pemantauan respirasi (I.01014)</w:t>
            </w:r>
          </w:p>
          <w:p w:rsidR="00F85DA2" w:rsidRPr="001F37D6" w:rsidRDefault="00F85DA2" w:rsidP="00423D41">
            <w:pPr>
              <w:spacing w:after="0" w:line="360" w:lineRule="auto"/>
              <w:ind w:left="0" w:firstLine="432"/>
              <w:contextualSpacing/>
              <w:jc w:val="both"/>
              <w:rPr>
                <w:rFonts w:ascii="Times New Roman" w:hAnsi="Times New Roman"/>
                <w:lang w:eastAsia="id-ID"/>
              </w:rPr>
            </w:pPr>
            <w:r w:rsidRPr="001F37D6">
              <w:rPr>
                <w:rFonts w:ascii="Times New Roman" w:hAnsi="Times New Roman"/>
                <w:lang w:eastAsia="id-ID"/>
              </w:rPr>
              <w:t xml:space="preserve">   Observasi</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frekuensi, irama, kedalaman, dan upaya napas</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pola napas (seperti bradipnea, takipnea, hiperventilasi, </w:t>
            </w:r>
            <w:r w:rsidRPr="001F37D6">
              <w:rPr>
                <w:rFonts w:ascii="Times New Roman" w:hAnsi="Times New Roman"/>
                <w:i/>
                <w:iCs/>
                <w:lang w:eastAsia="id-ID"/>
              </w:rPr>
              <w:t>Kussmaul</w:t>
            </w:r>
            <w:r w:rsidRPr="001F37D6">
              <w:rPr>
                <w:rFonts w:ascii="Times New Roman" w:hAnsi="Times New Roman"/>
                <w:lang w:eastAsia="id-ID"/>
              </w:rPr>
              <w:t>, </w:t>
            </w:r>
            <w:r w:rsidRPr="001F37D6">
              <w:rPr>
                <w:rFonts w:ascii="Times New Roman" w:hAnsi="Times New Roman"/>
                <w:i/>
                <w:iCs/>
                <w:lang w:eastAsia="id-ID"/>
              </w:rPr>
              <w:t>Cheyne-Stokes, Biot, </w:t>
            </w:r>
            <w:r w:rsidRPr="001F37D6">
              <w:rPr>
                <w:rFonts w:ascii="Times New Roman" w:hAnsi="Times New Roman"/>
                <w:lang w:eastAsia="id-ID"/>
              </w:rPr>
              <w:t>ataksik</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kemampuan batuk efektif</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adanya produksi sputum</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adanya sumbatan jalan napas</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Palpasi kesimetrisan ekspansi paru</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Auskultasi bunyi napas</w:t>
            </w:r>
          </w:p>
          <w:p w:rsidR="00F85DA2" w:rsidRPr="001F37D6" w:rsidRDefault="00F85DA2" w:rsidP="005E7CB3">
            <w:pPr>
              <w:pStyle w:val="ListParagraph"/>
              <w:numPr>
                <w:ilvl w:val="0"/>
                <w:numId w:val="4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saturasi oksigen</w:t>
            </w:r>
          </w:p>
          <w:p w:rsidR="00F85DA2" w:rsidRPr="001F37D6" w:rsidRDefault="00F85DA2" w:rsidP="00423D41">
            <w:p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lastRenderedPageBreak/>
              <w:t>Terapeutik</w:t>
            </w:r>
          </w:p>
          <w:p w:rsidR="00F85DA2" w:rsidRPr="001F37D6" w:rsidRDefault="00F85DA2" w:rsidP="005E7CB3">
            <w:pPr>
              <w:pStyle w:val="ListParagraph"/>
              <w:numPr>
                <w:ilvl w:val="0"/>
                <w:numId w:val="44"/>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Atur interval waktu pemantauan respirasi sesuai kondisi pasien</w:t>
            </w:r>
          </w:p>
          <w:p w:rsidR="00F85DA2" w:rsidRPr="001F37D6" w:rsidRDefault="00F85DA2" w:rsidP="005E7CB3">
            <w:pPr>
              <w:pStyle w:val="ListParagraph"/>
              <w:numPr>
                <w:ilvl w:val="0"/>
                <w:numId w:val="44"/>
              </w:numPr>
              <w:shd w:val="clear" w:color="auto" w:fill="FFFFFF"/>
              <w:spacing w:after="0" w:line="360" w:lineRule="auto"/>
              <w:ind w:left="0" w:firstLine="432"/>
              <w:rPr>
                <w:rFonts w:ascii="Times New Roman" w:hAnsi="Times New Roman"/>
                <w:sz w:val="21"/>
                <w:szCs w:val="21"/>
                <w:lang w:eastAsia="id-ID"/>
              </w:rPr>
            </w:pPr>
            <w:r w:rsidRPr="001F37D6">
              <w:rPr>
                <w:rFonts w:ascii="Times New Roman" w:hAnsi="Times New Roman"/>
                <w:lang w:eastAsia="id-ID"/>
              </w:rPr>
              <w:t>Dokumentasikan hasil pemantauan</w:t>
            </w:r>
          </w:p>
          <w:p w:rsidR="00F85DA2" w:rsidRPr="001F37D6" w:rsidRDefault="00F85DA2" w:rsidP="00423D41">
            <w:p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Edukasi</w:t>
            </w:r>
          </w:p>
          <w:p w:rsidR="00F85DA2" w:rsidRPr="001F37D6" w:rsidRDefault="00F85DA2" w:rsidP="005E7CB3">
            <w:pPr>
              <w:pStyle w:val="ListParagraph"/>
              <w:numPr>
                <w:ilvl w:val="0"/>
                <w:numId w:val="45"/>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Jelaskan tujuan dan prosedur pemantauan</w:t>
            </w:r>
          </w:p>
          <w:p w:rsidR="00F85DA2" w:rsidRPr="00F85DA2" w:rsidRDefault="00F85DA2" w:rsidP="005E7CB3">
            <w:pPr>
              <w:pStyle w:val="ListParagraph"/>
              <w:numPr>
                <w:ilvl w:val="0"/>
                <w:numId w:val="45"/>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Informasikan hasil pemantauan, </w:t>
            </w:r>
            <w:r w:rsidRPr="001F37D6">
              <w:rPr>
                <w:rFonts w:ascii="Times New Roman" w:hAnsi="Times New Roman"/>
                <w:i/>
                <w:iCs/>
                <w:lang w:eastAsia="id-ID"/>
              </w:rPr>
              <w:t>jika perlu</w:t>
            </w:r>
          </w:p>
        </w:tc>
        <w:tc>
          <w:tcPr>
            <w:tcW w:w="360" w:type="dxa"/>
          </w:tcPr>
          <w:p w:rsidR="00F85DA2" w:rsidRPr="001F37D6" w:rsidRDefault="00F85DA2" w:rsidP="00423D41">
            <w:pPr>
              <w:spacing w:after="0" w:line="240" w:lineRule="auto"/>
              <w:ind w:left="0" w:firstLine="432"/>
              <w:jc w:val="both"/>
              <w:rPr>
                <w:rFonts w:ascii="Times New Roman" w:hAnsi="Times New Roman"/>
                <w:sz w:val="24"/>
                <w:szCs w:val="24"/>
              </w:rPr>
            </w:pPr>
          </w:p>
        </w:tc>
      </w:tr>
      <w:tr w:rsidR="00F85DA2" w:rsidRPr="001F37D6" w:rsidTr="00F85DA2">
        <w:trPr>
          <w:gridAfter w:val="1"/>
          <w:wAfter w:w="360" w:type="dxa"/>
          <w:trHeight w:val="2127"/>
        </w:trPr>
        <w:tc>
          <w:tcPr>
            <w:tcW w:w="53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sz w:val="24"/>
                <w:szCs w:val="24"/>
              </w:rPr>
              <w:lastRenderedPageBreak/>
              <w:t>2</w:t>
            </w: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rPr>
                <w:rFonts w:ascii="Times New Roman" w:hAnsi="Times New Roman"/>
                <w:sz w:val="24"/>
                <w:szCs w:val="24"/>
              </w:rPr>
            </w:pPr>
          </w:p>
          <w:p w:rsidR="00F85DA2" w:rsidRPr="001F37D6" w:rsidRDefault="00F85DA2" w:rsidP="00423D41">
            <w:pPr>
              <w:spacing w:after="0" w:line="240" w:lineRule="auto"/>
              <w:ind w:left="0" w:firstLine="432"/>
              <w:rPr>
                <w:rFonts w:ascii="Times New Roman" w:hAnsi="Times New Roman"/>
                <w:sz w:val="24"/>
                <w:szCs w:val="24"/>
              </w:rPr>
            </w:pPr>
          </w:p>
          <w:p w:rsidR="00F85DA2" w:rsidRPr="001F37D6" w:rsidRDefault="00F85DA2" w:rsidP="00423D41">
            <w:pPr>
              <w:spacing w:after="0" w:line="240" w:lineRule="auto"/>
              <w:ind w:left="0" w:firstLine="432"/>
              <w:rPr>
                <w:rFonts w:ascii="Times New Roman" w:hAnsi="Times New Roman"/>
                <w:sz w:val="24"/>
                <w:szCs w:val="24"/>
              </w:rPr>
            </w:pPr>
          </w:p>
          <w:p w:rsidR="00F85DA2" w:rsidRPr="001F37D6" w:rsidRDefault="00F85DA2" w:rsidP="00423D41">
            <w:pPr>
              <w:spacing w:after="0" w:line="240" w:lineRule="auto"/>
              <w:ind w:left="0" w:firstLine="432"/>
              <w:jc w:val="center"/>
              <w:rPr>
                <w:rFonts w:ascii="Times New Roman" w:hAnsi="Times New Roman"/>
                <w:sz w:val="24"/>
                <w:szCs w:val="24"/>
              </w:rPr>
            </w:pPr>
            <w:r w:rsidRPr="001F37D6">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autoSpaceDE w:val="0"/>
              <w:autoSpaceDN w:val="0"/>
              <w:adjustRightInd w:val="0"/>
              <w:spacing w:after="0" w:line="240" w:lineRule="auto"/>
              <w:ind w:left="0" w:firstLine="432"/>
              <w:jc w:val="both"/>
              <w:rPr>
                <w:rFonts w:ascii="Times New Roman" w:hAnsi="Times New Roman"/>
                <w:b/>
                <w:sz w:val="24"/>
                <w:szCs w:val="24"/>
              </w:rPr>
            </w:pPr>
            <w:r w:rsidRPr="001F37D6">
              <w:rPr>
                <w:rFonts w:ascii="Times New Roman" w:hAnsi="Times New Roman"/>
                <w:b/>
                <w:sz w:val="24"/>
                <w:szCs w:val="24"/>
              </w:rPr>
              <w:lastRenderedPageBreak/>
              <w:t xml:space="preserve">Perfusi Perifer Tidak Efektif </w:t>
            </w:r>
          </w:p>
          <w:p w:rsidR="00F85DA2" w:rsidRPr="001F37D6" w:rsidRDefault="00F85DA2" w:rsidP="00423D41">
            <w:pPr>
              <w:autoSpaceDE w:val="0"/>
              <w:autoSpaceDN w:val="0"/>
              <w:adjustRightInd w:val="0"/>
              <w:spacing w:after="0" w:line="240" w:lineRule="auto"/>
              <w:ind w:left="0" w:firstLine="432"/>
              <w:jc w:val="both"/>
              <w:rPr>
                <w:rFonts w:ascii="Times New Roman" w:hAnsi="Times New Roman"/>
                <w:b/>
                <w:sz w:val="24"/>
                <w:szCs w:val="24"/>
              </w:rPr>
            </w:pPr>
            <w:r w:rsidRPr="001F37D6">
              <w:rPr>
                <w:rFonts w:ascii="Times New Roman" w:hAnsi="Times New Roman"/>
                <w:b/>
                <w:color w:val="000000"/>
                <w:sz w:val="24"/>
                <w:szCs w:val="24"/>
                <w:lang w:val="en-US"/>
              </w:rPr>
              <w:t xml:space="preserve">SDKI 2017 </w:t>
            </w:r>
            <w:r w:rsidRPr="001F37D6">
              <w:rPr>
                <w:rFonts w:ascii="Times New Roman" w:hAnsi="Times New Roman"/>
                <w:b/>
                <w:color w:val="000000"/>
                <w:sz w:val="24"/>
                <w:szCs w:val="24"/>
              </w:rPr>
              <w:t>(</w:t>
            </w:r>
            <w:r w:rsidRPr="001F37D6">
              <w:rPr>
                <w:rFonts w:ascii="Times New Roman" w:hAnsi="Times New Roman"/>
                <w:b/>
                <w:color w:val="000000"/>
                <w:sz w:val="24"/>
                <w:szCs w:val="24"/>
                <w:lang w:val="en-US"/>
              </w:rPr>
              <w:t>D.0009</w:t>
            </w:r>
            <w:r w:rsidRPr="001F37D6">
              <w:rPr>
                <w:rFonts w:ascii="Times New Roman" w:hAnsi="Times New Roman"/>
                <w:b/>
                <w:color w:val="000000"/>
                <w:sz w:val="24"/>
                <w:szCs w:val="24"/>
              </w:rPr>
              <w:t>)</w:t>
            </w:r>
            <w:r w:rsidRPr="001F37D6">
              <w:rPr>
                <w:rFonts w:ascii="Times New Roman" w:hAnsi="Times New Roman"/>
                <w:b/>
                <w:color w:val="000000"/>
                <w:sz w:val="24"/>
                <w:szCs w:val="24"/>
                <w:lang w:val="en-US"/>
              </w:rPr>
              <w:t xml:space="preserve"> </w:t>
            </w:r>
          </w:p>
          <w:p w:rsidR="00F85DA2" w:rsidRPr="001F37D6" w:rsidRDefault="00F85DA2" w:rsidP="00423D41">
            <w:pPr>
              <w:spacing w:after="0" w:line="240" w:lineRule="auto"/>
              <w:ind w:left="0" w:firstLine="432"/>
              <w:jc w:val="both"/>
              <w:rPr>
                <w:rFonts w:ascii="Times New Roman" w:hAnsi="Times New Roman"/>
                <w:b/>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p w:rsidR="00F85DA2" w:rsidRPr="001F37D6" w:rsidRDefault="00F85DA2" w:rsidP="00423D41">
            <w:pPr>
              <w:spacing w:after="0" w:line="240" w:lineRule="auto"/>
              <w:ind w:left="0" w:firstLine="432"/>
              <w:jc w:val="both"/>
              <w:rPr>
                <w:rFonts w:ascii="Times New Roman" w:hAnsi="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right="288" w:firstLine="432"/>
              <w:jc w:val="both"/>
              <w:rPr>
                <w:rFonts w:ascii="Times New Roman" w:hAnsi="Times New Roman"/>
                <w:sz w:val="24"/>
                <w:szCs w:val="24"/>
              </w:rPr>
            </w:pPr>
            <w:r w:rsidRPr="001F37D6">
              <w:rPr>
                <w:rFonts w:ascii="Times New Roman" w:hAnsi="Times New Roman"/>
                <w:sz w:val="24"/>
                <w:szCs w:val="24"/>
              </w:rPr>
              <w:lastRenderedPageBreak/>
              <w:t xml:space="preserve">Setelah diberikan intervensi selama 3x24 jam setiap pertemuan diharapkan tingkat perfusi perifer meningkat , dengan kriteria hasil  L.02011 (perfusi perifer) </w:t>
            </w:r>
          </w:p>
          <w:p w:rsidR="00F85DA2" w:rsidRPr="001F37D6" w:rsidRDefault="00F85DA2" w:rsidP="00423D41">
            <w:pPr>
              <w:spacing w:after="0" w:line="240" w:lineRule="auto"/>
              <w:ind w:left="0" w:right="288" w:firstLine="432"/>
              <w:jc w:val="both"/>
              <w:rPr>
                <w:rFonts w:ascii="Times New Roman" w:hAnsi="Times New Roman"/>
                <w:sz w:val="24"/>
                <w:szCs w:val="24"/>
              </w:rPr>
            </w:pPr>
            <w:r w:rsidRPr="001F37D6">
              <w:rPr>
                <w:rFonts w:ascii="Times New Roman" w:hAnsi="Times New Roman"/>
                <w:sz w:val="24"/>
                <w:szCs w:val="24"/>
              </w:rPr>
              <w:t>1.</w:t>
            </w:r>
            <w:r w:rsidRPr="001F37D6">
              <w:rPr>
                <w:rFonts w:ascii="Times New Roman" w:hAnsi="Times New Roman"/>
                <w:sz w:val="24"/>
                <w:szCs w:val="24"/>
              </w:rPr>
              <w:tab/>
              <w:t xml:space="preserve">Warna kulit pucat dari skala(Cukup Meningkat) menjadi skala (menurun) </w:t>
            </w:r>
          </w:p>
          <w:p w:rsidR="00F85DA2" w:rsidRPr="001F37D6" w:rsidRDefault="00F85DA2" w:rsidP="00423D41">
            <w:pPr>
              <w:tabs>
                <w:tab w:val="left" w:pos="1876"/>
              </w:tabs>
              <w:spacing w:after="0" w:line="240" w:lineRule="auto"/>
              <w:ind w:left="0" w:right="288" w:firstLine="432"/>
              <w:jc w:val="both"/>
              <w:rPr>
                <w:rFonts w:ascii="Times New Roman" w:hAnsi="Times New Roman"/>
                <w:sz w:val="24"/>
                <w:szCs w:val="24"/>
              </w:rPr>
            </w:pPr>
            <w:r w:rsidRPr="001F37D6">
              <w:rPr>
                <w:rFonts w:ascii="Times New Roman" w:hAnsi="Times New Roman"/>
                <w:sz w:val="24"/>
                <w:szCs w:val="24"/>
              </w:rPr>
              <w:t>2.</w:t>
            </w:r>
            <w:r w:rsidRPr="001F37D6">
              <w:rPr>
                <w:rFonts w:ascii="Times New Roman" w:hAnsi="Times New Roman"/>
                <w:sz w:val="24"/>
                <w:szCs w:val="24"/>
              </w:rPr>
              <w:tab/>
              <w:t xml:space="preserve">perifer dari skala Cukup Meningkat menjadi mmenurun </w:t>
            </w:r>
          </w:p>
          <w:p w:rsidR="00F85DA2" w:rsidRPr="001F37D6" w:rsidRDefault="00F85DA2" w:rsidP="00423D41">
            <w:pPr>
              <w:spacing w:after="0" w:line="240" w:lineRule="auto"/>
              <w:ind w:left="0" w:right="288" w:firstLine="432"/>
              <w:jc w:val="both"/>
              <w:rPr>
                <w:rFonts w:ascii="Times New Roman" w:hAnsi="Times New Roman"/>
                <w:sz w:val="24"/>
                <w:szCs w:val="24"/>
              </w:rPr>
            </w:pPr>
            <w:r w:rsidRPr="001F37D6">
              <w:rPr>
                <w:rFonts w:ascii="Times New Roman" w:hAnsi="Times New Roman"/>
                <w:sz w:val="24"/>
                <w:szCs w:val="24"/>
              </w:rPr>
              <w:t>3.  Nekrosis menurun</w:t>
            </w:r>
          </w:p>
          <w:p w:rsidR="00F85DA2" w:rsidRPr="001F37D6" w:rsidRDefault="00F85DA2" w:rsidP="00423D41">
            <w:pPr>
              <w:spacing w:after="0" w:line="360" w:lineRule="auto"/>
              <w:ind w:left="0" w:right="288" w:firstLine="432"/>
              <w:jc w:val="both"/>
              <w:rPr>
                <w:rFonts w:ascii="Times New Roman" w:hAnsi="Times New Roman"/>
                <w:sz w:val="24"/>
                <w:szCs w:val="24"/>
              </w:rPr>
            </w:pPr>
          </w:p>
          <w:p w:rsidR="00F85DA2" w:rsidRPr="001F37D6" w:rsidRDefault="00F85DA2" w:rsidP="00423D41">
            <w:pPr>
              <w:spacing w:after="0" w:line="360" w:lineRule="auto"/>
              <w:ind w:left="0" w:right="288" w:firstLine="432"/>
              <w:jc w:val="both"/>
              <w:rPr>
                <w:rFonts w:ascii="Times New Roman" w:hAnsi="Times New Roman"/>
                <w:sz w:val="24"/>
                <w:szCs w:val="24"/>
              </w:rPr>
            </w:pPr>
          </w:p>
          <w:p w:rsidR="00F85DA2" w:rsidRPr="001F37D6" w:rsidRDefault="00F85DA2" w:rsidP="00423D41">
            <w:pPr>
              <w:spacing w:after="0" w:line="360" w:lineRule="auto"/>
              <w:ind w:left="0" w:right="288" w:firstLine="432"/>
              <w:jc w:val="both"/>
              <w:rPr>
                <w:rFonts w:ascii="Times New Roman" w:hAnsi="Times New Roman"/>
                <w:sz w:val="24"/>
                <w:szCs w:val="24"/>
              </w:rPr>
            </w:pPr>
          </w:p>
          <w:p w:rsidR="00F85DA2" w:rsidRPr="001F37D6" w:rsidRDefault="00F85DA2" w:rsidP="00423D41">
            <w:pPr>
              <w:spacing w:after="0" w:line="360" w:lineRule="auto"/>
              <w:ind w:left="0" w:right="288" w:firstLine="432"/>
              <w:jc w:val="both"/>
              <w:rPr>
                <w:rFonts w:ascii="Times New Roman" w:hAnsi="Times New Roman"/>
                <w:sz w:val="24"/>
                <w:szCs w:val="24"/>
              </w:rPr>
            </w:pPr>
          </w:p>
          <w:p w:rsidR="00F85DA2" w:rsidRPr="001F37D6" w:rsidRDefault="00F85DA2" w:rsidP="00423D41">
            <w:pPr>
              <w:spacing w:after="0" w:line="360" w:lineRule="auto"/>
              <w:ind w:left="0" w:right="288" w:firstLine="432"/>
              <w:jc w:val="both"/>
              <w:rPr>
                <w:rFonts w:ascii="Times New Roman" w:hAnsi="Times New Roman"/>
                <w:sz w:val="24"/>
                <w:szCs w:val="24"/>
              </w:rPr>
            </w:pPr>
          </w:p>
          <w:p w:rsidR="00F85DA2" w:rsidRPr="001F37D6" w:rsidRDefault="00F85DA2" w:rsidP="00423D41">
            <w:pPr>
              <w:pStyle w:val="ListParagraph"/>
              <w:spacing w:after="0" w:line="240" w:lineRule="auto"/>
              <w:ind w:left="0" w:firstLine="432"/>
              <w:jc w:val="both"/>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360" w:lineRule="auto"/>
              <w:ind w:left="0" w:firstLine="432"/>
              <w:contextualSpacing/>
              <w:rPr>
                <w:rFonts w:ascii="Times New Roman" w:hAnsi="Times New Roman"/>
                <w:b/>
                <w:sz w:val="24"/>
                <w:szCs w:val="24"/>
                <w:lang w:val="en-US" w:eastAsia="id-ID"/>
              </w:rPr>
            </w:pPr>
            <w:r w:rsidRPr="001F37D6">
              <w:rPr>
                <w:rFonts w:ascii="Times New Roman" w:hAnsi="Times New Roman"/>
                <w:b/>
                <w:sz w:val="24"/>
                <w:szCs w:val="24"/>
                <w:lang w:val="en-US" w:eastAsia="id-ID"/>
              </w:rPr>
              <w:lastRenderedPageBreak/>
              <w:t>Manajemen Sensasi Perifer (I.06195)</w:t>
            </w:r>
          </w:p>
          <w:p w:rsidR="00F85DA2" w:rsidRPr="001F37D6" w:rsidRDefault="00F85DA2" w:rsidP="00423D41">
            <w:pPr>
              <w:spacing w:after="0" w:line="360" w:lineRule="auto"/>
              <w:ind w:left="0" w:firstLine="432"/>
              <w:contextualSpacing/>
              <w:rPr>
                <w:rFonts w:ascii="Times New Roman" w:hAnsi="Times New Roman"/>
                <w:sz w:val="24"/>
                <w:szCs w:val="24"/>
                <w:lang w:val="en-US" w:eastAsia="id-ID"/>
              </w:rPr>
            </w:pPr>
            <w:r w:rsidRPr="001F37D6">
              <w:rPr>
                <w:rFonts w:ascii="Times New Roman" w:hAnsi="Times New Roman"/>
                <w:b/>
                <w:sz w:val="24"/>
                <w:szCs w:val="24"/>
                <w:lang w:eastAsia="id-ID"/>
              </w:rPr>
              <w:t xml:space="preserve">   </w:t>
            </w:r>
            <w:r w:rsidRPr="001F37D6">
              <w:rPr>
                <w:rFonts w:ascii="Times New Roman" w:hAnsi="Times New Roman"/>
                <w:b/>
                <w:sz w:val="24"/>
                <w:szCs w:val="24"/>
                <w:lang w:val="en-US" w:eastAsia="id-ID"/>
              </w:rPr>
              <w:t xml:space="preserve">Definisi : </w:t>
            </w:r>
            <w:r w:rsidRPr="001F37D6">
              <w:rPr>
                <w:rFonts w:ascii="Times New Roman" w:hAnsi="Times New Roman"/>
                <w:sz w:val="24"/>
                <w:szCs w:val="24"/>
                <w:lang w:val="en-US" w:eastAsia="id-ID"/>
              </w:rPr>
              <w:t>mengidentifikasi dan mengelola ketidaknyamanan pada perubahan sensasi perifer</w:t>
            </w:r>
          </w:p>
          <w:p w:rsidR="00F85DA2" w:rsidRPr="001F37D6" w:rsidRDefault="00F85DA2" w:rsidP="00423D41">
            <w:pPr>
              <w:spacing w:after="0" w:line="360" w:lineRule="auto"/>
              <w:ind w:left="0" w:firstLine="432"/>
              <w:contextualSpacing/>
              <w:rPr>
                <w:rFonts w:ascii="Times New Roman" w:hAnsi="Times New Roman"/>
                <w:b/>
                <w:sz w:val="24"/>
                <w:szCs w:val="24"/>
                <w:lang w:val="en-US" w:eastAsia="id-ID"/>
              </w:rPr>
            </w:pPr>
            <w:r w:rsidRPr="001F37D6">
              <w:rPr>
                <w:rFonts w:ascii="Times New Roman" w:hAnsi="Times New Roman"/>
                <w:b/>
                <w:sz w:val="24"/>
                <w:szCs w:val="24"/>
                <w:lang w:val="en-US" w:eastAsia="id-ID"/>
              </w:rPr>
              <w:t xml:space="preserve">   Tindakan :</w:t>
            </w:r>
          </w:p>
          <w:p w:rsidR="00F85DA2" w:rsidRPr="001F37D6" w:rsidRDefault="00F85DA2" w:rsidP="00423D41">
            <w:pPr>
              <w:pStyle w:val="ListParagraph"/>
              <w:numPr>
                <w:ilvl w:val="0"/>
                <w:numId w:val="27"/>
              </w:numPr>
              <w:spacing w:after="0" w:line="36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Identifikasi penyebab perubahan sensasi perifer</w:t>
            </w:r>
          </w:p>
          <w:p w:rsidR="00F85DA2" w:rsidRPr="001F37D6" w:rsidRDefault="00F85DA2" w:rsidP="00423D41">
            <w:pPr>
              <w:pStyle w:val="ListParagraph"/>
              <w:numPr>
                <w:ilvl w:val="0"/>
                <w:numId w:val="27"/>
              </w:numPr>
              <w:spacing w:after="0" w:line="36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Monitor terjadinya paresthesia, jika perlu</w:t>
            </w:r>
          </w:p>
          <w:p w:rsidR="00F85DA2" w:rsidRPr="001F37D6" w:rsidRDefault="00F85DA2" w:rsidP="00423D41">
            <w:pPr>
              <w:pStyle w:val="ListParagraph"/>
              <w:numPr>
                <w:ilvl w:val="0"/>
                <w:numId w:val="27"/>
              </w:numPr>
              <w:spacing w:after="0" w:line="36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Monitor perubahan kulit</w:t>
            </w:r>
          </w:p>
          <w:p w:rsidR="00F85DA2" w:rsidRPr="001F37D6" w:rsidRDefault="00F85DA2" w:rsidP="00423D41">
            <w:pPr>
              <w:pStyle w:val="ListParagraph"/>
              <w:numPr>
                <w:ilvl w:val="0"/>
                <w:numId w:val="27"/>
              </w:numPr>
              <w:spacing w:after="0" w:line="36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Monitor adanya tromboflebitis</w:t>
            </w:r>
          </w:p>
          <w:p w:rsidR="00F85DA2" w:rsidRPr="001F37D6" w:rsidRDefault="00F85DA2" w:rsidP="00423D41">
            <w:pPr>
              <w:spacing w:after="0" w:line="360" w:lineRule="auto"/>
              <w:ind w:left="0" w:firstLine="432"/>
              <w:rPr>
                <w:rFonts w:ascii="Times New Roman" w:hAnsi="Times New Roman"/>
                <w:b/>
                <w:sz w:val="24"/>
                <w:szCs w:val="24"/>
                <w:lang w:val="en-US" w:eastAsia="id-ID"/>
              </w:rPr>
            </w:pPr>
            <w:r w:rsidRPr="001F37D6">
              <w:rPr>
                <w:rFonts w:ascii="Times New Roman" w:hAnsi="Times New Roman"/>
                <w:b/>
                <w:sz w:val="24"/>
                <w:szCs w:val="24"/>
                <w:lang w:eastAsia="id-ID"/>
              </w:rPr>
              <w:t xml:space="preserve">   T</w:t>
            </w:r>
            <w:r w:rsidRPr="001F37D6">
              <w:rPr>
                <w:rFonts w:ascii="Times New Roman" w:hAnsi="Times New Roman"/>
                <w:b/>
                <w:sz w:val="24"/>
                <w:szCs w:val="24"/>
                <w:lang w:val="en-US" w:eastAsia="id-ID"/>
              </w:rPr>
              <w:t>erapeutik :</w:t>
            </w:r>
          </w:p>
          <w:p w:rsidR="00F85DA2" w:rsidRPr="001F37D6" w:rsidRDefault="00F85DA2" w:rsidP="00423D41">
            <w:pPr>
              <w:pStyle w:val="ListParagraph"/>
              <w:numPr>
                <w:ilvl w:val="0"/>
                <w:numId w:val="28"/>
              </w:numPr>
              <w:spacing w:after="0" w:line="36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Hindari pemakaian benda-benda yang berlebihan suhunya (terlalu panas atau dingin)</w:t>
            </w:r>
          </w:p>
          <w:p w:rsidR="00F85DA2" w:rsidRPr="001F37D6" w:rsidRDefault="00F85DA2" w:rsidP="00423D41">
            <w:pPr>
              <w:spacing w:after="0" w:line="360" w:lineRule="auto"/>
              <w:ind w:left="0" w:firstLine="432"/>
              <w:rPr>
                <w:rFonts w:ascii="Times New Roman" w:hAnsi="Times New Roman"/>
                <w:b/>
                <w:sz w:val="24"/>
                <w:szCs w:val="24"/>
                <w:lang w:val="en-US" w:eastAsia="id-ID"/>
              </w:rPr>
            </w:pPr>
            <w:r w:rsidRPr="001F37D6">
              <w:rPr>
                <w:rFonts w:ascii="Times New Roman" w:hAnsi="Times New Roman"/>
                <w:b/>
                <w:sz w:val="24"/>
                <w:szCs w:val="24"/>
                <w:lang w:eastAsia="id-ID"/>
              </w:rPr>
              <w:t xml:space="preserve">  E</w:t>
            </w:r>
            <w:r w:rsidRPr="001F37D6">
              <w:rPr>
                <w:rFonts w:ascii="Times New Roman" w:hAnsi="Times New Roman"/>
                <w:b/>
                <w:sz w:val="24"/>
                <w:szCs w:val="24"/>
                <w:lang w:val="en-US" w:eastAsia="id-ID"/>
              </w:rPr>
              <w:t>dukasi :</w:t>
            </w:r>
          </w:p>
          <w:p w:rsidR="00F85DA2" w:rsidRPr="001F37D6" w:rsidRDefault="00F85DA2" w:rsidP="00423D41">
            <w:pPr>
              <w:pStyle w:val="ListParagraph"/>
              <w:numPr>
                <w:ilvl w:val="0"/>
                <w:numId w:val="29"/>
              </w:numPr>
              <w:spacing w:after="0" w:line="36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lastRenderedPageBreak/>
              <w:t>Anjurkan penggunaan thermometer</w:t>
            </w:r>
          </w:p>
          <w:p w:rsidR="00F85DA2" w:rsidRPr="001F37D6" w:rsidRDefault="00F85DA2" w:rsidP="00423D41">
            <w:pPr>
              <w:pStyle w:val="ListParagraph"/>
              <w:numPr>
                <w:ilvl w:val="0"/>
                <w:numId w:val="29"/>
              </w:numPr>
              <w:spacing w:after="0" w:line="36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Anjurkan memakai sarung tangan dan kaos kaki</w:t>
            </w:r>
          </w:p>
          <w:p w:rsidR="00F85DA2" w:rsidRPr="001F37D6" w:rsidRDefault="00F85DA2" w:rsidP="00423D41">
            <w:pPr>
              <w:spacing w:after="0" w:line="360" w:lineRule="auto"/>
              <w:ind w:left="0" w:firstLine="432"/>
              <w:rPr>
                <w:rFonts w:ascii="Times New Roman" w:hAnsi="Times New Roman"/>
                <w:b/>
                <w:sz w:val="24"/>
                <w:szCs w:val="24"/>
                <w:lang w:val="en-US" w:eastAsia="id-ID"/>
              </w:rPr>
            </w:pPr>
            <w:r w:rsidRPr="001F37D6">
              <w:rPr>
                <w:rFonts w:ascii="Times New Roman" w:hAnsi="Times New Roman"/>
                <w:b/>
                <w:sz w:val="24"/>
                <w:szCs w:val="24"/>
                <w:lang w:eastAsia="id-ID"/>
              </w:rPr>
              <w:t xml:space="preserve">  K</w:t>
            </w:r>
            <w:r w:rsidRPr="001F37D6">
              <w:rPr>
                <w:rFonts w:ascii="Times New Roman" w:hAnsi="Times New Roman"/>
                <w:b/>
                <w:sz w:val="24"/>
                <w:szCs w:val="24"/>
                <w:lang w:val="en-US" w:eastAsia="id-ID"/>
              </w:rPr>
              <w:t>olaborasi :</w:t>
            </w:r>
          </w:p>
          <w:p w:rsidR="00F85DA2" w:rsidRPr="001F37D6" w:rsidRDefault="00F85DA2" w:rsidP="00423D41">
            <w:pPr>
              <w:pStyle w:val="ListParagraph"/>
              <w:numPr>
                <w:ilvl w:val="0"/>
                <w:numId w:val="30"/>
              </w:numPr>
              <w:spacing w:after="0" w:line="360" w:lineRule="auto"/>
              <w:ind w:left="0" w:firstLine="432"/>
              <w:rPr>
                <w:rFonts w:ascii="Times New Roman" w:hAnsi="Times New Roman"/>
                <w:b/>
                <w:sz w:val="24"/>
                <w:szCs w:val="24"/>
                <w:lang w:eastAsia="id-ID"/>
              </w:rPr>
            </w:pPr>
            <w:r w:rsidRPr="001F37D6">
              <w:rPr>
                <w:rFonts w:ascii="Times New Roman" w:hAnsi="Times New Roman"/>
                <w:sz w:val="24"/>
                <w:szCs w:val="24"/>
                <w:lang w:eastAsia="id-ID"/>
              </w:rPr>
              <w:t>Kolaborasi pemberian analgesic, jika perlu</w:t>
            </w:r>
          </w:p>
          <w:p w:rsidR="00F85DA2" w:rsidRPr="00F85DA2" w:rsidRDefault="00F85DA2" w:rsidP="00F85DA2">
            <w:pPr>
              <w:pStyle w:val="ListParagraph"/>
              <w:numPr>
                <w:ilvl w:val="0"/>
                <w:numId w:val="30"/>
              </w:numPr>
              <w:spacing w:after="0" w:line="360" w:lineRule="auto"/>
              <w:ind w:left="0" w:firstLine="432"/>
              <w:jc w:val="both"/>
              <w:rPr>
                <w:rFonts w:ascii="Times New Roman" w:hAnsi="Times New Roman"/>
                <w:b/>
                <w:bCs/>
                <w:color w:val="000000"/>
                <w:sz w:val="24"/>
                <w:szCs w:val="24"/>
              </w:rPr>
            </w:pPr>
            <w:r w:rsidRPr="001F37D6">
              <w:rPr>
                <w:rFonts w:ascii="Times New Roman" w:hAnsi="Times New Roman"/>
                <w:sz w:val="24"/>
                <w:szCs w:val="24"/>
                <w:lang w:eastAsia="id-ID"/>
              </w:rPr>
              <w:t>Kolaborasi pemberian kortikosteroid, jika perlu</w:t>
            </w:r>
          </w:p>
        </w:tc>
      </w:tr>
      <w:tr w:rsidR="00F85DA2" w:rsidRPr="001F37D6" w:rsidTr="00423D41">
        <w:trPr>
          <w:gridAfter w:val="1"/>
          <w:wAfter w:w="360" w:type="dxa"/>
        </w:trPr>
        <w:tc>
          <w:tcPr>
            <w:tcW w:w="53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center"/>
              <w:rPr>
                <w:rFonts w:ascii="Times New Roman" w:hAnsi="Times New Roman"/>
                <w:sz w:val="24"/>
                <w:szCs w:val="24"/>
              </w:rPr>
            </w:pPr>
          </w:p>
          <w:p w:rsidR="00F85DA2" w:rsidRPr="001F37D6" w:rsidRDefault="00F85DA2" w:rsidP="00423D41">
            <w:pPr>
              <w:spacing w:after="0" w:line="240" w:lineRule="auto"/>
              <w:ind w:left="0" w:firstLine="432"/>
              <w:rPr>
                <w:rFonts w:ascii="Times New Roman" w:hAnsi="Times New Roman"/>
                <w:sz w:val="24"/>
                <w:szCs w:val="24"/>
              </w:rPr>
            </w:pPr>
            <w:r w:rsidRPr="001F37D6">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tabs>
                <w:tab w:val="left" w:pos="426"/>
              </w:tabs>
              <w:autoSpaceDE w:val="0"/>
              <w:autoSpaceDN w:val="0"/>
              <w:adjustRightInd w:val="0"/>
              <w:spacing w:after="0" w:line="240" w:lineRule="auto"/>
              <w:ind w:left="0" w:firstLine="432"/>
              <w:rPr>
                <w:rFonts w:ascii="Times New Roman" w:hAnsi="Times New Roman"/>
                <w:b/>
                <w:sz w:val="24"/>
                <w:szCs w:val="24"/>
              </w:rPr>
            </w:pPr>
            <w:r w:rsidRPr="001F37D6">
              <w:rPr>
                <w:rFonts w:ascii="Times New Roman" w:hAnsi="Times New Roman"/>
                <w:b/>
                <w:sz w:val="24"/>
                <w:szCs w:val="24"/>
              </w:rPr>
              <w:t>Resiko Cedera (D.0136)</w:t>
            </w:r>
          </w:p>
        </w:tc>
        <w:tc>
          <w:tcPr>
            <w:tcW w:w="3436"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autoSpaceDE w:val="0"/>
              <w:autoSpaceDN w:val="0"/>
              <w:adjustRightInd w:val="0"/>
              <w:spacing w:after="0" w:line="360" w:lineRule="auto"/>
              <w:ind w:left="0" w:firstLine="432"/>
              <w:jc w:val="both"/>
              <w:rPr>
                <w:rFonts w:ascii="Times New Roman" w:hAnsi="Times New Roman"/>
                <w:sz w:val="24"/>
                <w:szCs w:val="24"/>
              </w:rPr>
            </w:pPr>
          </w:p>
          <w:p w:rsidR="00F85DA2" w:rsidRPr="001F37D6" w:rsidRDefault="00F85DA2" w:rsidP="00423D41">
            <w:pPr>
              <w:widowControl w:val="0"/>
              <w:autoSpaceDE w:val="0"/>
              <w:autoSpaceDN w:val="0"/>
              <w:spacing w:after="0" w:line="360" w:lineRule="auto"/>
              <w:ind w:left="0" w:firstLine="432"/>
              <w:jc w:val="both"/>
              <w:rPr>
                <w:rFonts w:ascii="Times New Roman" w:hAnsi="Times New Roman"/>
              </w:rPr>
            </w:pPr>
            <w:r w:rsidRPr="001F37D6">
              <w:rPr>
                <w:rFonts w:ascii="Times New Roman" w:hAnsi="Times New Roman"/>
                <w:sz w:val="24"/>
                <w:szCs w:val="24"/>
              </w:rPr>
              <w:t xml:space="preserve">  </w:t>
            </w:r>
            <w:r w:rsidRPr="001F37D6">
              <w:rPr>
                <w:rFonts w:ascii="Times New Roman" w:hAnsi="Times New Roman"/>
                <w:sz w:val="20"/>
                <w:szCs w:val="20"/>
              </w:rPr>
              <w:t xml:space="preserve">     </w:t>
            </w:r>
            <w:r w:rsidRPr="001F37D6">
              <w:rPr>
                <w:rFonts w:ascii="Times New Roman" w:hAnsi="Times New Roman"/>
              </w:rPr>
              <w:t>Setelah dilakukan tindakan asuhan keperawatan  selama 3x24 jam diharapkan tingkat resiko cedera menurun meliputi</w:t>
            </w:r>
          </w:p>
          <w:p w:rsidR="00F85DA2" w:rsidRPr="001F37D6" w:rsidRDefault="00F85DA2" w:rsidP="00423D41">
            <w:pPr>
              <w:widowControl w:val="0"/>
              <w:autoSpaceDE w:val="0"/>
              <w:autoSpaceDN w:val="0"/>
              <w:spacing w:after="0" w:line="360" w:lineRule="auto"/>
              <w:ind w:left="0" w:firstLine="432"/>
              <w:jc w:val="both"/>
              <w:rPr>
                <w:rFonts w:ascii="Times New Roman" w:hAnsi="Times New Roman"/>
              </w:rPr>
            </w:pPr>
            <w:r w:rsidRPr="001F37D6">
              <w:rPr>
                <w:rFonts w:ascii="Times New Roman" w:hAnsi="Times New Roman"/>
              </w:rPr>
              <w:t xml:space="preserve">    ( D.0023) :</w:t>
            </w:r>
          </w:p>
          <w:p w:rsidR="00F85DA2" w:rsidRPr="001F37D6" w:rsidRDefault="00F85DA2" w:rsidP="00423D41">
            <w:pPr>
              <w:widowControl w:val="0"/>
              <w:autoSpaceDE w:val="0"/>
              <w:autoSpaceDN w:val="0"/>
              <w:spacing w:after="0" w:line="360" w:lineRule="auto"/>
              <w:ind w:left="0" w:firstLine="432"/>
              <w:jc w:val="both"/>
              <w:rPr>
                <w:rFonts w:ascii="Times New Roman" w:hAnsi="Times New Roman"/>
              </w:rPr>
            </w:pPr>
            <w:r w:rsidRPr="001F37D6">
              <w:rPr>
                <w:rFonts w:ascii="Times New Roman" w:hAnsi="Times New Roman"/>
              </w:rPr>
              <w:t xml:space="preserve">    Tingkat cedera </w:t>
            </w:r>
          </w:p>
          <w:p w:rsidR="00F85DA2" w:rsidRPr="001F37D6" w:rsidRDefault="00F85DA2" w:rsidP="005E7CB3">
            <w:pPr>
              <w:pStyle w:val="ListParagraph"/>
              <w:widowControl w:val="0"/>
              <w:numPr>
                <w:ilvl w:val="0"/>
                <w:numId w:val="49"/>
              </w:numPr>
              <w:autoSpaceDE w:val="0"/>
              <w:autoSpaceDN w:val="0"/>
              <w:spacing w:after="0" w:line="360" w:lineRule="auto"/>
              <w:ind w:left="0" w:firstLine="432"/>
              <w:jc w:val="both"/>
              <w:rPr>
                <w:rFonts w:ascii="Times New Roman" w:hAnsi="Times New Roman"/>
              </w:rPr>
            </w:pPr>
            <w:r w:rsidRPr="001F37D6">
              <w:rPr>
                <w:rFonts w:ascii="Times New Roman" w:hAnsi="Times New Roman"/>
              </w:rPr>
              <w:t xml:space="preserve">Toleransi aktivitas dari menurun menjadi meningkat </w:t>
            </w:r>
          </w:p>
          <w:p w:rsidR="00F85DA2" w:rsidRPr="001F37D6" w:rsidRDefault="00F85DA2" w:rsidP="005E7CB3">
            <w:pPr>
              <w:pStyle w:val="ListParagraph"/>
              <w:widowControl w:val="0"/>
              <w:numPr>
                <w:ilvl w:val="0"/>
                <w:numId w:val="49"/>
              </w:numPr>
              <w:autoSpaceDE w:val="0"/>
              <w:autoSpaceDN w:val="0"/>
              <w:spacing w:after="0" w:line="360" w:lineRule="auto"/>
              <w:ind w:left="0" w:firstLine="432"/>
              <w:jc w:val="both"/>
              <w:rPr>
                <w:rFonts w:ascii="Times New Roman" w:hAnsi="Times New Roman"/>
              </w:rPr>
            </w:pPr>
            <w:r w:rsidRPr="001F37D6">
              <w:rPr>
                <w:rFonts w:ascii="Times New Roman" w:hAnsi="Times New Roman"/>
              </w:rPr>
              <w:lastRenderedPageBreak/>
              <w:t xml:space="preserve">Kejadian cedera menurun </w:t>
            </w:r>
          </w:p>
          <w:p w:rsidR="00F85DA2" w:rsidRPr="001F37D6" w:rsidRDefault="00F85DA2" w:rsidP="005E7CB3">
            <w:pPr>
              <w:pStyle w:val="ListParagraph"/>
              <w:widowControl w:val="0"/>
              <w:numPr>
                <w:ilvl w:val="0"/>
                <w:numId w:val="49"/>
              </w:numPr>
              <w:autoSpaceDE w:val="0"/>
              <w:autoSpaceDN w:val="0"/>
              <w:spacing w:after="0" w:line="360" w:lineRule="auto"/>
              <w:ind w:left="0" w:firstLine="432"/>
              <w:jc w:val="both"/>
              <w:rPr>
                <w:rFonts w:ascii="Times New Roman" w:hAnsi="Times New Roman"/>
                <w:sz w:val="24"/>
                <w:szCs w:val="24"/>
              </w:rPr>
            </w:pPr>
            <w:r w:rsidRPr="001F37D6">
              <w:rPr>
                <w:rFonts w:ascii="Times New Roman" w:hAnsi="Times New Roman"/>
              </w:rPr>
              <w:t>Luka/lecet dari ada menjadi tidak ada</w:t>
            </w:r>
          </w:p>
        </w:tc>
        <w:tc>
          <w:tcPr>
            <w:tcW w:w="634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widowControl w:val="0"/>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b/>
                <w:sz w:val="24"/>
                <w:szCs w:val="24"/>
              </w:rPr>
              <w:lastRenderedPageBreak/>
              <w:t xml:space="preserve">   </w:t>
            </w:r>
            <w:r w:rsidRPr="001F37D6">
              <w:rPr>
                <w:rFonts w:ascii="Times New Roman" w:hAnsi="Times New Roman"/>
                <w:sz w:val="24"/>
                <w:szCs w:val="24"/>
              </w:rPr>
              <w:t xml:space="preserve">Manajemen keselamatan lingkungan </w:t>
            </w:r>
            <w:r w:rsidRPr="001F37D6">
              <w:rPr>
                <w:rFonts w:ascii="Times New Roman" w:hAnsi="Times New Roman"/>
              </w:rPr>
              <w:t>( I.14513)</w:t>
            </w:r>
          </w:p>
          <w:p w:rsidR="00F85DA2" w:rsidRPr="001F37D6" w:rsidRDefault="00F85DA2" w:rsidP="00423D41">
            <w:pPr>
              <w:widowControl w:val="0"/>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sz w:val="24"/>
                <w:szCs w:val="24"/>
              </w:rPr>
              <w:t xml:space="preserve">    Observasi:</w:t>
            </w:r>
          </w:p>
          <w:p w:rsidR="00F85DA2" w:rsidRPr="001F37D6" w:rsidRDefault="00F85DA2" w:rsidP="005E7CB3">
            <w:pPr>
              <w:pStyle w:val="ListParagraph"/>
              <w:widowControl w:val="0"/>
              <w:numPr>
                <w:ilvl w:val="0"/>
                <w:numId w:val="46"/>
              </w:numPr>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sz w:val="24"/>
                <w:szCs w:val="24"/>
              </w:rPr>
              <w:t>Identifikasi kebutuhan keselamatan</w:t>
            </w:r>
          </w:p>
          <w:p w:rsidR="00F85DA2" w:rsidRPr="001F37D6" w:rsidRDefault="00F85DA2" w:rsidP="00423D41">
            <w:pPr>
              <w:pStyle w:val="ListParagraph"/>
              <w:widowControl w:val="0"/>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sz w:val="24"/>
                <w:szCs w:val="24"/>
              </w:rPr>
              <w:t>(mis.kondisi fisik, fungsi kognitif dan</w:t>
            </w:r>
          </w:p>
          <w:p w:rsidR="00F85DA2" w:rsidRPr="001F37D6" w:rsidRDefault="00F85DA2" w:rsidP="00423D41">
            <w:pPr>
              <w:pStyle w:val="ListParagraph"/>
              <w:widowControl w:val="0"/>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sz w:val="24"/>
                <w:szCs w:val="24"/>
              </w:rPr>
              <w:t xml:space="preserve"> riwayat perilaku)</w:t>
            </w:r>
          </w:p>
          <w:p w:rsidR="00F85DA2" w:rsidRPr="001F37D6" w:rsidRDefault="00F85DA2" w:rsidP="005E7CB3">
            <w:pPr>
              <w:pStyle w:val="ListParagraph"/>
              <w:widowControl w:val="0"/>
              <w:numPr>
                <w:ilvl w:val="0"/>
                <w:numId w:val="46"/>
              </w:numPr>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sz w:val="24"/>
                <w:szCs w:val="24"/>
              </w:rPr>
              <w:t xml:space="preserve">Monitor perubahan status keselamatan </w:t>
            </w:r>
          </w:p>
          <w:p w:rsidR="00F85DA2" w:rsidRPr="001F37D6" w:rsidRDefault="00F85DA2" w:rsidP="00423D41">
            <w:pPr>
              <w:pStyle w:val="ListParagraph"/>
              <w:widowControl w:val="0"/>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sz w:val="24"/>
                <w:szCs w:val="24"/>
              </w:rPr>
              <w:t>lingkungan</w:t>
            </w:r>
          </w:p>
          <w:p w:rsidR="00F85DA2" w:rsidRPr="001F37D6" w:rsidRDefault="00F85DA2" w:rsidP="00423D41">
            <w:pPr>
              <w:widowControl w:val="0"/>
              <w:autoSpaceDE w:val="0"/>
              <w:autoSpaceDN w:val="0"/>
              <w:spacing w:after="0" w:line="360" w:lineRule="auto"/>
              <w:ind w:left="0" w:right="-4378" w:firstLine="432"/>
              <w:jc w:val="both"/>
              <w:rPr>
                <w:rFonts w:ascii="Times New Roman" w:hAnsi="Times New Roman"/>
              </w:rPr>
            </w:pPr>
            <w:r w:rsidRPr="001F37D6">
              <w:rPr>
                <w:rFonts w:ascii="Times New Roman" w:hAnsi="Times New Roman"/>
              </w:rPr>
              <w:t xml:space="preserve">Terapeutik: </w:t>
            </w:r>
          </w:p>
          <w:p w:rsidR="00F85DA2" w:rsidRPr="001F37D6" w:rsidRDefault="00F85DA2" w:rsidP="005E7CB3">
            <w:pPr>
              <w:pStyle w:val="ListParagraph"/>
              <w:widowControl w:val="0"/>
              <w:numPr>
                <w:ilvl w:val="0"/>
                <w:numId w:val="47"/>
              </w:numPr>
              <w:autoSpaceDE w:val="0"/>
              <w:autoSpaceDN w:val="0"/>
              <w:spacing w:after="0" w:line="360" w:lineRule="auto"/>
              <w:ind w:left="0" w:right="-4378" w:firstLine="432"/>
              <w:jc w:val="both"/>
              <w:rPr>
                <w:rFonts w:ascii="Times New Roman" w:hAnsi="Times New Roman"/>
              </w:rPr>
            </w:pPr>
            <w:r w:rsidRPr="001F37D6">
              <w:rPr>
                <w:rFonts w:ascii="Times New Roman" w:hAnsi="Times New Roman"/>
              </w:rPr>
              <w:t xml:space="preserve">Sediakan alat bantu keamanan lingkungan </w:t>
            </w:r>
          </w:p>
          <w:p w:rsidR="00F85DA2" w:rsidRPr="001F37D6" w:rsidRDefault="00F85DA2" w:rsidP="005E7CB3">
            <w:pPr>
              <w:pStyle w:val="ListParagraph"/>
              <w:widowControl w:val="0"/>
              <w:numPr>
                <w:ilvl w:val="0"/>
                <w:numId w:val="47"/>
              </w:numPr>
              <w:autoSpaceDE w:val="0"/>
              <w:autoSpaceDN w:val="0"/>
              <w:spacing w:after="0" w:line="360" w:lineRule="auto"/>
              <w:ind w:left="0" w:right="-4378" w:firstLine="432"/>
              <w:jc w:val="both"/>
              <w:rPr>
                <w:rFonts w:ascii="Times New Roman" w:hAnsi="Times New Roman"/>
              </w:rPr>
            </w:pPr>
            <w:r w:rsidRPr="001F37D6">
              <w:rPr>
                <w:rFonts w:ascii="Times New Roman" w:hAnsi="Times New Roman"/>
              </w:rPr>
              <w:lastRenderedPageBreak/>
              <w:t>Modifikasi lingkungan untuk meminimalkan</w:t>
            </w:r>
          </w:p>
          <w:p w:rsidR="00F85DA2" w:rsidRPr="001F37D6" w:rsidRDefault="00F85DA2" w:rsidP="00423D41">
            <w:pPr>
              <w:pStyle w:val="ListParagraph"/>
              <w:widowControl w:val="0"/>
              <w:autoSpaceDE w:val="0"/>
              <w:autoSpaceDN w:val="0"/>
              <w:spacing w:after="0" w:line="360" w:lineRule="auto"/>
              <w:ind w:left="0" w:right="-4378" w:firstLine="432"/>
              <w:jc w:val="both"/>
              <w:rPr>
                <w:rFonts w:ascii="Times New Roman" w:hAnsi="Times New Roman"/>
              </w:rPr>
            </w:pPr>
            <w:r w:rsidRPr="001F37D6">
              <w:rPr>
                <w:rFonts w:ascii="Times New Roman" w:hAnsi="Times New Roman"/>
              </w:rPr>
              <w:t>bahaya dan resiko</w:t>
            </w:r>
          </w:p>
          <w:p w:rsidR="00F85DA2" w:rsidRPr="001F37D6" w:rsidRDefault="00F85DA2" w:rsidP="00423D41">
            <w:pPr>
              <w:widowControl w:val="0"/>
              <w:autoSpaceDE w:val="0"/>
              <w:autoSpaceDN w:val="0"/>
              <w:spacing w:after="0" w:line="360" w:lineRule="auto"/>
              <w:ind w:left="0" w:right="-4378" w:firstLine="432"/>
              <w:jc w:val="both"/>
              <w:rPr>
                <w:rFonts w:ascii="Times New Roman" w:hAnsi="Times New Roman"/>
              </w:rPr>
            </w:pPr>
            <w:r w:rsidRPr="001F37D6">
              <w:rPr>
                <w:rFonts w:ascii="Times New Roman" w:hAnsi="Times New Roman"/>
              </w:rPr>
              <w:t xml:space="preserve">Edukasi : </w:t>
            </w:r>
          </w:p>
          <w:p w:rsidR="00F85DA2" w:rsidRPr="001F37D6" w:rsidRDefault="00F85DA2" w:rsidP="005E7CB3">
            <w:pPr>
              <w:pStyle w:val="ListParagraph"/>
              <w:widowControl w:val="0"/>
              <w:numPr>
                <w:ilvl w:val="0"/>
                <w:numId w:val="48"/>
              </w:numPr>
              <w:autoSpaceDE w:val="0"/>
              <w:autoSpaceDN w:val="0"/>
              <w:spacing w:after="0" w:line="360" w:lineRule="auto"/>
              <w:ind w:left="0" w:right="-4378" w:firstLine="432"/>
              <w:jc w:val="both"/>
              <w:rPr>
                <w:rFonts w:ascii="Times New Roman" w:hAnsi="Times New Roman"/>
              </w:rPr>
            </w:pPr>
            <w:r w:rsidRPr="001F37D6">
              <w:rPr>
                <w:rFonts w:ascii="Times New Roman" w:hAnsi="Times New Roman"/>
              </w:rPr>
              <w:t xml:space="preserve">Ajarkan individu, keluarga resiko tinggi bahaya </w:t>
            </w:r>
          </w:p>
          <w:p w:rsidR="00F85DA2" w:rsidRPr="001F37D6" w:rsidRDefault="00F85DA2" w:rsidP="00423D41">
            <w:pPr>
              <w:pStyle w:val="ListParagraph"/>
              <w:widowControl w:val="0"/>
              <w:autoSpaceDE w:val="0"/>
              <w:autoSpaceDN w:val="0"/>
              <w:spacing w:after="0" w:line="360" w:lineRule="auto"/>
              <w:ind w:left="0" w:right="-4378" w:firstLine="432"/>
              <w:jc w:val="both"/>
              <w:rPr>
                <w:rFonts w:ascii="Times New Roman" w:hAnsi="Times New Roman"/>
                <w:sz w:val="24"/>
                <w:szCs w:val="24"/>
              </w:rPr>
            </w:pPr>
            <w:r w:rsidRPr="001F37D6">
              <w:rPr>
                <w:rFonts w:ascii="Times New Roman" w:hAnsi="Times New Roman"/>
              </w:rPr>
              <w:t>Lingkungan</w:t>
            </w:r>
          </w:p>
        </w:tc>
      </w:tr>
      <w:tr w:rsidR="00F85DA2" w:rsidRPr="001F37D6" w:rsidTr="00423D41">
        <w:trPr>
          <w:gridAfter w:val="1"/>
          <w:wAfter w:w="360" w:type="dxa"/>
        </w:trPr>
        <w:tc>
          <w:tcPr>
            <w:tcW w:w="53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rPr>
                <w:rFonts w:ascii="Times New Roman" w:hAnsi="Times New Roman"/>
                <w:sz w:val="24"/>
                <w:szCs w:val="24"/>
              </w:rPr>
            </w:pPr>
            <w:r w:rsidRPr="001F37D6">
              <w:rPr>
                <w:rFonts w:ascii="Times New Roman" w:hAnsi="Times New Roman"/>
                <w:sz w:val="24"/>
                <w:szCs w:val="24"/>
              </w:rPr>
              <w:lastRenderedPageBreak/>
              <w:t xml:space="preserve"> 4 </w:t>
            </w:r>
          </w:p>
        </w:tc>
        <w:tc>
          <w:tcPr>
            <w:tcW w:w="3119"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jc w:val="both"/>
              <w:rPr>
                <w:rFonts w:ascii="Times New Roman" w:hAnsi="Times New Roman"/>
                <w:b/>
                <w:sz w:val="24"/>
                <w:szCs w:val="24"/>
              </w:rPr>
            </w:pPr>
            <w:r w:rsidRPr="001F37D6">
              <w:rPr>
                <w:rFonts w:ascii="Times New Roman" w:hAnsi="Times New Roman"/>
                <w:b/>
                <w:sz w:val="24"/>
                <w:szCs w:val="24"/>
              </w:rPr>
              <w:t>Hipovolemia</w:t>
            </w:r>
          </w:p>
        </w:tc>
        <w:tc>
          <w:tcPr>
            <w:tcW w:w="3436"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widowControl w:val="0"/>
              <w:autoSpaceDE w:val="0"/>
              <w:autoSpaceDN w:val="0"/>
              <w:spacing w:after="0" w:line="360" w:lineRule="auto"/>
              <w:ind w:left="0" w:firstLine="432"/>
              <w:jc w:val="both"/>
              <w:rPr>
                <w:rFonts w:ascii="Times New Roman" w:hAnsi="Times New Roman"/>
                <w:sz w:val="24"/>
                <w:szCs w:val="24"/>
              </w:rPr>
            </w:pPr>
            <w:r w:rsidRPr="001F37D6">
              <w:rPr>
                <w:rFonts w:ascii="Times New Roman" w:hAnsi="Times New Roman"/>
                <w:sz w:val="24"/>
                <w:szCs w:val="24"/>
              </w:rPr>
              <w:t xml:space="preserve">    Setelah dilakukan tindakan keperawatan 3x24 jam diharapkan kebutuhan cairan dapat terpenuhi L03020</w:t>
            </w:r>
          </w:p>
          <w:p w:rsidR="00F85DA2" w:rsidRPr="001F37D6" w:rsidRDefault="00F85DA2" w:rsidP="005E7CB3">
            <w:pPr>
              <w:pStyle w:val="ListParagraph"/>
              <w:widowControl w:val="0"/>
              <w:numPr>
                <w:ilvl w:val="0"/>
                <w:numId w:val="58"/>
              </w:numPr>
              <w:autoSpaceDE w:val="0"/>
              <w:autoSpaceDN w:val="0"/>
              <w:spacing w:after="0" w:line="360" w:lineRule="auto"/>
              <w:ind w:left="0" w:firstLine="432"/>
              <w:jc w:val="both"/>
              <w:rPr>
                <w:rFonts w:ascii="Times New Roman" w:hAnsi="Times New Roman"/>
                <w:sz w:val="24"/>
                <w:szCs w:val="24"/>
              </w:rPr>
            </w:pPr>
            <w:r w:rsidRPr="001F37D6">
              <w:rPr>
                <w:rFonts w:ascii="Times New Roman" w:hAnsi="Times New Roman"/>
                <w:sz w:val="24"/>
                <w:szCs w:val="24"/>
              </w:rPr>
              <w:t>Asupan cairan meningkat</w:t>
            </w:r>
          </w:p>
          <w:p w:rsidR="00F85DA2" w:rsidRPr="001F37D6" w:rsidRDefault="00F85DA2" w:rsidP="005E7CB3">
            <w:pPr>
              <w:pStyle w:val="ListParagraph"/>
              <w:widowControl w:val="0"/>
              <w:numPr>
                <w:ilvl w:val="0"/>
                <w:numId w:val="58"/>
              </w:numPr>
              <w:autoSpaceDE w:val="0"/>
              <w:autoSpaceDN w:val="0"/>
              <w:spacing w:after="0" w:line="360" w:lineRule="auto"/>
              <w:ind w:left="0" w:firstLine="432"/>
              <w:jc w:val="both"/>
              <w:rPr>
                <w:rFonts w:ascii="Times New Roman" w:hAnsi="Times New Roman"/>
                <w:sz w:val="24"/>
                <w:szCs w:val="24"/>
              </w:rPr>
            </w:pPr>
            <w:r w:rsidRPr="001F37D6">
              <w:rPr>
                <w:rFonts w:ascii="Times New Roman" w:hAnsi="Times New Roman"/>
                <w:sz w:val="24"/>
                <w:szCs w:val="24"/>
              </w:rPr>
              <w:t>Kelembapan membran mukosa meningkat</w:t>
            </w:r>
          </w:p>
          <w:p w:rsidR="00F85DA2" w:rsidRPr="001F37D6" w:rsidRDefault="00F85DA2" w:rsidP="005E7CB3">
            <w:pPr>
              <w:pStyle w:val="ListParagraph"/>
              <w:widowControl w:val="0"/>
              <w:numPr>
                <w:ilvl w:val="0"/>
                <w:numId w:val="58"/>
              </w:numPr>
              <w:autoSpaceDE w:val="0"/>
              <w:autoSpaceDN w:val="0"/>
              <w:spacing w:after="0" w:line="360" w:lineRule="auto"/>
              <w:ind w:left="0" w:firstLine="432"/>
              <w:jc w:val="both"/>
              <w:rPr>
                <w:rFonts w:ascii="Times New Roman" w:hAnsi="Times New Roman"/>
                <w:sz w:val="24"/>
                <w:szCs w:val="24"/>
              </w:rPr>
            </w:pPr>
            <w:r w:rsidRPr="001F37D6">
              <w:rPr>
                <w:rFonts w:ascii="Times New Roman" w:hAnsi="Times New Roman"/>
                <w:sz w:val="24"/>
                <w:szCs w:val="24"/>
              </w:rPr>
              <w:t>Turgor kulit membaik</w:t>
            </w:r>
          </w:p>
          <w:p w:rsidR="00F85DA2" w:rsidRPr="001F37D6" w:rsidRDefault="00F85DA2" w:rsidP="005E7CB3">
            <w:pPr>
              <w:pStyle w:val="ListParagraph"/>
              <w:widowControl w:val="0"/>
              <w:numPr>
                <w:ilvl w:val="0"/>
                <w:numId w:val="58"/>
              </w:numPr>
              <w:autoSpaceDE w:val="0"/>
              <w:autoSpaceDN w:val="0"/>
              <w:spacing w:after="0" w:line="360" w:lineRule="auto"/>
              <w:ind w:left="0" w:firstLine="432"/>
              <w:jc w:val="both"/>
              <w:rPr>
                <w:rFonts w:ascii="Times New Roman" w:hAnsi="Times New Roman"/>
                <w:sz w:val="24"/>
                <w:szCs w:val="24"/>
              </w:rPr>
            </w:pPr>
            <w:r w:rsidRPr="001F37D6">
              <w:rPr>
                <w:rFonts w:ascii="Times New Roman" w:hAnsi="Times New Roman"/>
                <w:sz w:val="24"/>
                <w:szCs w:val="24"/>
              </w:rPr>
              <w:t>Tekanan arteri membaik</w:t>
            </w:r>
          </w:p>
          <w:p w:rsidR="00F85DA2" w:rsidRPr="001F37D6" w:rsidRDefault="00F85DA2" w:rsidP="00423D41">
            <w:pPr>
              <w:pStyle w:val="ListParagraph"/>
              <w:spacing w:after="0" w:line="360" w:lineRule="auto"/>
              <w:ind w:left="0" w:firstLine="432"/>
              <w:jc w:val="both"/>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360" w:lineRule="auto"/>
              <w:ind w:left="0" w:firstLine="432"/>
              <w:contextualSpacing/>
              <w:rPr>
                <w:rFonts w:ascii="Times New Roman" w:hAnsi="Times New Roman"/>
                <w:color w:val="555555"/>
                <w:shd w:val="clear" w:color="auto" w:fill="FFFFFF"/>
              </w:rPr>
            </w:pPr>
            <w:r w:rsidRPr="001F37D6">
              <w:rPr>
                <w:rFonts w:ascii="Times New Roman" w:hAnsi="Times New Roman"/>
                <w:b/>
                <w:sz w:val="24"/>
                <w:szCs w:val="24"/>
                <w:lang w:eastAsia="id-ID"/>
              </w:rPr>
              <w:t xml:space="preserve">     </w:t>
            </w:r>
            <w:r w:rsidRPr="001F37D6">
              <w:rPr>
                <w:rFonts w:ascii="Times New Roman" w:hAnsi="Times New Roman"/>
                <w:color w:val="555555"/>
                <w:sz w:val="21"/>
                <w:szCs w:val="21"/>
                <w:shd w:val="clear" w:color="auto" w:fill="FFFFFF"/>
              </w:rPr>
              <w:t> </w:t>
            </w:r>
            <w:r w:rsidRPr="001F37D6">
              <w:rPr>
                <w:rFonts w:ascii="Times New Roman" w:hAnsi="Times New Roman"/>
                <w:shd w:val="clear" w:color="auto" w:fill="FFFFFF"/>
              </w:rPr>
              <w:t>MANAJEMEN </w:t>
            </w:r>
            <w:hyperlink r:id="rId24" w:history="1">
              <w:r w:rsidRPr="001F37D6">
                <w:rPr>
                  <w:rStyle w:val="Hyperlink"/>
                  <w:rFonts w:ascii="Times New Roman" w:hAnsi="Times New Roman"/>
                  <w:color w:val="auto"/>
                  <w:u w:val="none"/>
                  <w:shd w:val="clear" w:color="auto" w:fill="FFFFFF"/>
                </w:rPr>
                <w:t>CAIRAN</w:t>
              </w:r>
            </w:hyperlink>
            <w:r w:rsidRPr="001F37D6">
              <w:rPr>
                <w:rFonts w:ascii="Times New Roman" w:hAnsi="Times New Roman"/>
                <w:color w:val="555555"/>
                <w:sz w:val="21"/>
                <w:szCs w:val="21"/>
                <w:shd w:val="clear" w:color="auto" w:fill="FFFFFF"/>
              </w:rPr>
              <w:t> </w:t>
            </w:r>
            <w:r w:rsidRPr="001F37D6">
              <w:rPr>
                <w:rFonts w:ascii="Times New Roman" w:hAnsi="Times New Roman"/>
                <w:color w:val="555555"/>
                <w:shd w:val="clear" w:color="auto" w:fill="FFFFFF"/>
              </w:rPr>
              <w:t xml:space="preserve"> </w:t>
            </w:r>
            <w:r w:rsidRPr="001F37D6">
              <w:rPr>
                <w:rFonts w:ascii="Times New Roman" w:hAnsi="Times New Roman"/>
                <w:color w:val="000000" w:themeColor="text1"/>
                <w:shd w:val="clear" w:color="auto" w:fill="FFFFFF"/>
              </w:rPr>
              <w:t>(I.03098</w:t>
            </w:r>
            <w:r w:rsidRPr="001F37D6">
              <w:rPr>
                <w:rFonts w:ascii="Times New Roman" w:hAnsi="Times New Roman"/>
                <w:color w:val="555555"/>
                <w:shd w:val="clear" w:color="auto" w:fill="FFFFFF"/>
              </w:rPr>
              <w:t>)</w:t>
            </w:r>
          </w:p>
          <w:p w:rsidR="00F85DA2" w:rsidRPr="001F37D6" w:rsidRDefault="00F85DA2" w:rsidP="00423D41">
            <w:pPr>
              <w:spacing w:after="0" w:line="360" w:lineRule="auto"/>
              <w:ind w:left="0" w:firstLine="432"/>
              <w:contextualSpacing/>
              <w:rPr>
                <w:rFonts w:ascii="Times New Roman" w:hAnsi="Times New Roman"/>
                <w:shd w:val="clear" w:color="auto" w:fill="FFFFFF"/>
              </w:rPr>
            </w:pPr>
            <w:r w:rsidRPr="001F37D6">
              <w:rPr>
                <w:rFonts w:ascii="Times New Roman" w:hAnsi="Times New Roman"/>
                <w:color w:val="555555"/>
                <w:shd w:val="clear" w:color="auto" w:fill="FFFFFF"/>
              </w:rPr>
              <w:t xml:space="preserve">   </w:t>
            </w:r>
            <w:r w:rsidRPr="001F37D6">
              <w:rPr>
                <w:rFonts w:ascii="Times New Roman" w:hAnsi="Times New Roman"/>
                <w:lang w:eastAsia="id-ID"/>
              </w:rPr>
              <w:t>Observasi</w:t>
            </w:r>
          </w:p>
          <w:p w:rsidR="00F85DA2" w:rsidRPr="001F37D6" w:rsidRDefault="00F85DA2" w:rsidP="005E7CB3">
            <w:pPr>
              <w:pStyle w:val="ListParagraph"/>
              <w:numPr>
                <w:ilvl w:val="0"/>
                <w:numId w:val="50"/>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status hidrasi ( mis, frek nadi, kekuatan nadi, akral, pengisian kapiler, kelembapan mukosa, turgor kulit, tekanan darah)</w:t>
            </w:r>
          </w:p>
          <w:p w:rsidR="00F85DA2" w:rsidRPr="001F37D6" w:rsidRDefault="00F85DA2" w:rsidP="005E7CB3">
            <w:pPr>
              <w:pStyle w:val="ListParagraph"/>
              <w:numPr>
                <w:ilvl w:val="0"/>
                <w:numId w:val="50"/>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berat badan harian</w:t>
            </w:r>
          </w:p>
          <w:p w:rsidR="00F85DA2" w:rsidRPr="001F37D6" w:rsidRDefault="00F85DA2" w:rsidP="005E7CB3">
            <w:pPr>
              <w:pStyle w:val="ListParagraph"/>
              <w:numPr>
                <w:ilvl w:val="0"/>
                <w:numId w:val="50"/>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hasil pemeriksaan laboratorium (mis. Hematokrit, Na, K, Cl, berat jenis urin , BUN)</w:t>
            </w:r>
          </w:p>
          <w:p w:rsidR="00F85DA2" w:rsidRPr="001F37D6" w:rsidRDefault="00F85DA2" w:rsidP="005E7CB3">
            <w:pPr>
              <w:pStyle w:val="ListParagraph"/>
              <w:numPr>
                <w:ilvl w:val="0"/>
                <w:numId w:val="50"/>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status hemodinamik ( Mis. MAP, CVP, PCWP jika tersedia)</w:t>
            </w:r>
          </w:p>
          <w:p w:rsidR="00F85DA2" w:rsidRPr="001F37D6" w:rsidRDefault="00F85DA2" w:rsidP="00423D41">
            <w:p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Terapeutik</w:t>
            </w:r>
          </w:p>
          <w:p w:rsidR="00F85DA2" w:rsidRPr="001F37D6" w:rsidRDefault="00F85DA2" w:rsidP="005E7CB3">
            <w:pPr>
              <w:pStyle w:val="ListParagraph"/>
              <w:numPr>
                <w:ilvl w:val="0"/>
                <w:numId w:val="51"/>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Catat intake output dan hitung balans cairan dalam 24 jam</w:t>
            </w:r>
          </w:p>
          <w:p w:rsidR="00F85DA2" w:rsidRPr="001F37D6" w:rsidRDefault="00F85DA2" w:rsidP="005E7CB3">
            <w:pPr>
              <w:pStyle w:val="ListParagraph"/>
              <w:numPr>
                <w:ilvl w:val="0"/>
                <w:numId w:val="51"/>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Berikan  asupan cairan sesuai kebutuhan</w:t>
            </w:r>
          </w:p>
          <w:p w:rsidR="00F85DA2" w:rsidRPr="001F37D6" w:rsidRDefault="00F85DA2" w:rsidP="005E7CB3">
            <w:pPr>
              <w:pStyle w:val="ListParagraph"/>
              <w:numPr>
                <w:ilvl w:val="0"/>
                <w:numId w:val="51"/>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Berikan cairan intravena bila perlu</w:t>
            </w:r>
          </w:p>
          <w:p w:rsidR="00F85DA2" w:rsidRPr="001F37D6" w:rsidRDefault="00F85DA2" w:rsidP="00423D41">
            <w:p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Kolaborasi</w:t>
            </w:r>
          </w:p>
          <w:p w:rsidR="00F85DA2" w:rsidRPr="00F85DA2" w:rsidRDefault="00F85DA2" w:rsidP="005E7CB3">
            <w:pPr>
              <w:pStyle w:val="ListParagraph"/>
              <w:numPr>
                <w:ilvl w:val="0"/>
                <w:numId w:val="52"/>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Kolaborasi pemberian diuretik,  </w:t>
            </w:r>
            <w:r w:rsidRPr="001F37D6">
              <w:rPr>
                <w:rFonts w:ascii="Times New Roman" w:hAnsi="Times New Roman"/>
                <w:i/>
                <w:iCs/>
                <w:lang w:eastAsia="id-ID"/>
              </w:rPr>
              <w:t>jika perlu</w:t>
            </w:r>
          </w:p>
        </w:tc>
      </w:tr>
      <w:tr w:rsidR="00F85DA2" w:rsidRPr="001F37D6" w:rsidTr="00423D41">
        <w:trPr>
          <w:gridAfter w:val="1"/>
          <w:wAfter w:w="360" w:type="dxa"/>
        </w:trPr>
        <w:tc>
          <w:tcPr>
            <w:tcW w:w="53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line="240" w:lineRule="auto"/>
              <w:ind w:left="0" w:firstLine="432"/>
              <w:rPr>
                <w:rFonts w:ascii="Times New Roman" w:hAnsi="Times New Roman"/>
                <w:sz w:val="24"/>
                <w:szCs w:val="24"/>
              </w:rPr>
            </w:pPr>
            <w:r w:rsidRPr="001F37D6">
              <w:rPr>
                <w:rFonts w:ascii="Times New Roman" w:hAnsi="Times New Roman"/>
                <w:sz w:val="24"/>
                <w:szCs w:val="24"/>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pacing w:after="0"/>
              <w:ind w:left="0" w:firstLine="432"/>
              <w:rPr>
                <w:rFonts w:ascii="Times New Roman" w:hAnsi="Times New Roman"/>
                <w:b/>
                <w:sz w:val="24"/>
                <w:szCs w:val="24"/>
              </w:rPr>
            </w:pPr>
            <w:r w:rsidRPr="001F37D6">
              <w:rPr>
                <w:rFonts w:ascii="Times New Roman" w:hAnsi="Times New Roman"/>
                <w:b/>
                <w:sz w:val="24"/>
                <w:szCs w:val="24"/>
              </w:rPr>
              <w:t>Defisit nutrisi</w:t>
            </w:r>
          </w:p>
          <w:p w:rsidR="00F85DA2" w:rsidRPr="001F37D6" w:rsidRDefault="00F85DA2" w:rsidP="00423D41">
            <w:pPr>
              <w:tabs>
                <w:tab w:val="left" w:pos="709"/>
              </w:tabs>
              <w:autoSpaceDE w:val="0"/>
              <w:autoSpaceDN w:val="0"/>
              <w:adjustRightInd w:val="0"/>
              <w:spacing w:after="0" w:line="360" w:lineRule="auto"/>
              <w:ind w:left="0" w:firstLine="432"/>
              <w:rPr>
                <w:rFonts w:ascii="Times New Roman" w:hAnsi="Times New Roman"/>
                <w:b/>
                <w:bCs/>
                <w:sz w:val="24"/>
                <w:szCs w:val="24"/>
              </w:rPr>
            </w:pPr>
          </w:p>
        </w:tc>
        <w:tc>
          <w:tcPr>
            <w:tcW w:w="3436"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widowControl w:val="0"/>
              <w:autoSpaceDE w:val="0"/>
              <w:autoSpaceDN w:val="0"/>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Setelah dilakukan tindakan keperawatan 3x24 jam diharapkan status nutrisi terpenuhi L 03030</w:t>
            </w:r>
          </w:p>
          <w:p w:rsidR="00F85DA2" w:rsidRPr="001F37D6" w:rsidRDefault="00F85DA2" w:rsidP="005E7CB3">
            <w:pPr>
              <w:pStyle w:val="ListParagraph"/>
              <w:widowControl w:val="0"/>
              <w:numPr>
                <w:ilvl w:val="0"/>
                <w:numId w:val="56"/>
              </w:numPr>
              <w:autoSpaceDE w:val="0"/>
              <w:autoSpaceDN w:val="0"/>
              <w:spacing w:after="0" w:line="360" w:lineRule="auto"/>
              <w:ind w:left="0" w:firstLine="432"/>
              <w:rPr>
                <w:rFonts w:ascii="Times New Roman" w:hAnsi="Times New Roman"/>
                <w:sz w:val="24"/>
                <w:szCs w:val="24"/>
              </w:rPr>
            </w:pPr>
            <w:r w:rsidRPr="001F37D6">
              <w:rPr>
                <w:rFonts w:ascii="Times New Roman" w:hAnsi="Times New Roman"/>
                <w:sz w:val="24"/>
                <w:szCs w:val="24"/>
              </w:rPr>
              <w:t>Porsi makan yang dihabiskan meningkat</w:t>
            </w:r>
          </w:p>
          <w:p w:rsidR="00F85DA2" w:rsidRPr="001F37D6" w:rsidRDefault="00F85DA2" w:rsidP="005E7CB3">
            <w:pPr>
              <w:pStyle w:val="ListParagraph"/>
              <w:widowControl w:val="0"/>
              <w:numPr>
                <w:ilvl w:val="0"/>
                <w:numId w:val="56"/>
              </w:numPr>
              <w:autoSpaceDE w:val="0"/>
              <w:autoSpaceDN w:val="0"/>
              <w:spacing w:after="0" w:line="360" w:lineRule="auto"/>
              <w:ind w:left="0" w:firstLine="432"/>
              <w:rPr>
                <w:rFonts w:ascii="Times New Roman" w:hAnsi="Times New Roman"/>
                <w:sz w:val="24"/>
                <w:szCs w:val="24"/>
              </w:rPr>
            </w:pPr>
            <w:r w:rsidRPr="001F37D6">
              <w:rPr>
                <w:rFonts w:ascii="Times New Roman" w:hAnsi="Times New Roman"/>
                <w:sz w:val="24"/>
                <w:szCs w:val="24"/>
              </w:rPr>
              <w:t>Frekuensi makan meningkat</w:t>
            </w:r>
          </w:p>
          <w:p w:rsidR="00F85DA2" w:rsidRPr="001F37D6" w:rsidRDefault="00F85DA2" w:rsidP="005E7CB3">
            <w:pPr>
              <w:pStyle w:val="ListParagraph"/>
              <w:widowControl w:val="0"/>
              <w:numPr>
                <w:ilvl w:val="0"/>
                <w:numId w:val="56"/>
              </w:numPr>
              <w:autoSpaceDE w:val="0"/>
              <w:autoSpaceDN w:val="0"/>
              <w:spacing w:after="0" w:line="360" w:lineRule="auto"/>
              <w:ind w:left="0" w:firstLine="432"/>
              <w:rPr>
                <w:rFonts w:ascii="Times New Roman" w:hAnsi="Times New Roman"/>
                <w:sz w:val="24"/>
                <w:szCs w:val="24"/>
              </w:rPr>
            </w:pPr>
            <w:r w:rsidRPr="001F37D6">
              <w:rPr>
                <w:rFonts w:ascii="Times New Roman" w:hAnsi="Times New Roman"/>
                <w:sz w:val="24"/>
                <w:szCs w:val="24"/>
              </w:rPr>
              <w:t>Nafsu makan meningkat</w:t>
            </w:r>
          </w:p>
          <w:p w:rsidR="00F85DA2" w:rsidRPr="001F37D6" w:rsidRDefault="00F85DA2" w:rsidP="005E7CB3">
            <w:pPr>
              <w:pStyle w:val="ListParagraph"/>
              <w:widowControl w:val="0"/>
              <w:numPr>
                <w:ilvl w:val="0"/>
                <w:numId w:val="56"/>
              </w:numPr>
              <w:autoSpaceDE w:val="0"/>
              <w:autoSpaceDN w:val="0"/>
              <w:spacing w:after="0" w:line="360" w:lineRule="auto"/>
              <w:ind w:left="0" w:firstLine="432"/>
              <w:rPr>
                <w:rFonts w:ascii="Times New Roman" w:hAnsi="Times New Roman"/>
                <w:sz w:val="24"/>
                <w:szCs w:val="24"/>
              </w:rPr>
            </w:pPr>
            <w:r w:rsidRPr="001F37D6">
              <w:rPr>
                <w:rFonts w:ascii="Times New Roman" w:hAnsi="Times New Roman"/>
                <w:sz w:val="24"/>
                <w:szCs w:val="24"/>
              </w:rPr>
              <w:t>Perasaan cepat kenyang menurun</w:t>
            </w:r>
          </w:p>
          <w:p w:rsidR="00F85DA2" w:rsidRPr="001F37D6" w:rsidRDefault="00F85DA2" w:rsidP="00423D41">
            <w:pPr>
              <w:pStyle w:val="ListParagraph"/>
              <w:widowControl w:val="0"/>
              <w:autoSpaceDE w:val="0"/>
              <w:autoSpaceDN w:val="0"/>
              <w:spacing w:after="0" w:line="360" w:lineRule="auto"/>
              <w:ind w:left="0" w:firstLine="432"/>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85DA2" w:rsidRPr="001F37D6" w:rsidRDefault="00F85DA2" w:rsidP="00423D41">
            <w:p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MANAJEMEN NUTRISI (I. 03119)</w:t>
            </w:r>
          </w:p>
          <w:p w:rsidR="00F85DA2" w:rsidRPr="001F37D6" w:rsidRDefault="00F85DA2" w:rsidP="00423D41">
            <w:pPr>
              <w:spacing w:after="0" w:line="360" w:lineRule="auto"/>
              <w:ind w:left="0" w:firstLine="432"/>
              <w:rPr>
                <w:rFonts w:ascii="Times New Roman" w:hAnsi="Times New Roman"/>
                <w:lang w:eastAsia="id-ID"/>
              </w:rPr>
            </w:pPr>
            <w:r w:rsidRPr="001F37D6">
              <w:rPr>
                <w:rFonts w:ascii="Times New Roman" w:hAnsi="Times New Roman"/>
                <w:iCs/>
                <w:lang w:eastAsia="id-ID"/>
              </w:rPr>
              <w:t>Observasi</w:t>
            </w:r>
          </w:p>
          <w:p w:rsidR="00F85DA2" w:rsidRPr="001F37D6" w:rsidRDefault="00F85DA2" w:rsidP="005E7CB3">
            <w:pPr>
              <w:pStyle w:val="ListParagraph"/>
              <w:numPr>
                <w:ilvl w:val="0"/>
                <w:numId w:val="5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Identifikasi status nutrisi</w:t>
            </w:r>
          </w:p>
          <w:p w:rsidR="00F85DA2" w:rsidRPr="001F37D6" w:rsidRDefault="00F85DA2" w:rsidP="005E7CB3">
            <w:pPr>
              <w:pStyle w:val="ListParagraph"/>
              <w:numPr>
                <w:ilvl w:val="0"/>
                <w:numId w:val="5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Identifikasi alergi dan intoleransi makanan</w:t>
            </w:r>
          </w:p>
          <w:p w:rsidR="00F85DA2" w:rsidRPr="001F37D6" w:rsidRDefault="00F85DA2" w:rsidP="005E7CB3">
            <w:pPr>
              <w:pStyle w:val="ListParagraph"/>
              <w:numPr>
                <w:ilvl w:val="0"/>
                <w:numId w:val="5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Identifikasi makanan yang disukai</w:t>
            </w:r>
          </w:p>
          <w:p w:rsidR="00F85DA2" w:rsidRPr="001F37D6" w:rsidRDefault="00F85DA2" w:rsidP="005E7CB3">
            <w:pPr>
              <w:pStyle w:val="ListParagraph"/>
              <w:numPr>
                <w:ilvl w:val="0"/>
                <w:numId w:val="5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Identifikasi kebutuhan kalori dan jenis nutrient</w:t>
            </w:r>
          </w:p>
          <w:p w:rsidR="00F85DA2" w:rsidRPr="001F37D6" w:rsidRDefault="00F85DA2" w:rsidP="005E7CB3">
            <w:pPr>
              <w:pStyle w:val="ListParagraph"/>
              <w:numPr>
                <w:ilvl w:val="0"/>
                <w:numId w:val="5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Identifikasi perlunya penggunaan selang nasogastrik</w:t>
            </w:r>
          </w:p>
          <w:p w:rsidR="00F85DA2" w:rsidRPr="001F37D6" w:rsidRDefault="00F85DA2" w:rsidP="005E7CB3">
            <w:pPr>
              <w:pStyle w:val="ListParagraph"/>
              <w:numPr>
                <w:ilvl w:val="0"/>
                <w:numId w:val="53"/>
              </w:numPr>
              <w:shd w:val="clear" w:color="auto" w:fill="FFFFFF"/>
              <w:spacing w:after="0" w:line="360" w:lineRule="auto"/>
              <w:ind w:left="0" w:firstLine="432"/>
              <w:rPr>
                <w:rFonts w:ascii="Times New Roman" w:hAnsi="Times New Roman"/>
                <w:lang w:eastAsia="id-ID"/>
              </w:rPr>
            </w:pPr>
            <w:r w:rsidRPr="001F37D6">
              <w:rPr>
                <w:rFonts w:ascii="Times New Roman" w:hAnsi="Times New Roman"/>
                <w:lang w:eastAsia="id-ID"/>
              </w:rPr>
              <w:t>Monitor asupan makanan</w:t>
            </w:r>
          </w:p>
          <w:p w:rsidR="00F85DA2" w:rsidRPr="001F37D6" w:rsidRDefault="00F85DA2" w:rsidP="005E7CB3">
            <w:pPr>
              <w:pStyle w:val="ListParagraph"/>
              <w:numPr>
                <w:ilvl w:val="0"/>
                <w:numId w:val="53"/>
              </w:numPr>
              <w:shd w:val="clear" w:color="auto" w:fill="FFFFFF"/>
              <w:spacing w:after="0" w:line="360" w:lineRule="auto"/>
              <w:ind w:left="0" w:firstLine="432"/>
              <w:rPr>
                <w:rFonts w:ascii="Times New Roman" w:hAnsi="Times New Roman"/>
                <w:color w:val="000000" w:themeColor="text1"/>
                <w:sz w:val="20"/>
                <w:szCs w:val="20"/>
                <w:lang w:eastAsia="id-ID"/>
              </w:rPr>
            </w:pPr>
            <w:r w:rsidRPr="001F37D6">
              <w:rPr>
                <w:rFonts w:ascii="Times New Roman" w:hAnsi="Times New Roman"/>
                <w:color w:val="000000" w:themeColor="text1"/>
                <w:lang w:eastAsia="id-ID"/>
              </w:rPr>
              <w:t>Monitor berat badan</w:t>
            </w:r>
          </w:p>
          <w:p w:rsidR="00F85DA2" w:rsidRPr="001F37D6" w:rsidRDefault="00F85DA2" w:rsidP="00423D41">
            <w:pPr>
              <w:spacing w:after="0" w:line="360" w:lineRule="auto"/>
              <w:ind w:left="0" w:firstLine="432"/>
              <w:rPr>
                <w:rFonts w:ascii="Times New Roman" w:hAnsi="Times New Roman"/>
                <w:color w:val="000000" w:themeColor="text1"/>
                <w:lang w:eastAsia="id-ID"/>
              </w:rPr>
            </w:pPr>
            <w:r w:rsidRPr="001F37D6">
              <w:rPr>
                <w:rFonts w:ascii="Times New Roman" w:hAnsi="Times New Roman"/>
                <w:iCs/>
                <w:color w:val="000000" w:themeColor="text1"/>
                <w:lang w:eastAsia="id-ID"/>
              </w:rPr>
              <w:t>Terapeutik</w:t>
            </w:r>
          </w:p>
          <w:p w:rsidR="00F85DA2" w:rsidRPr="001F37D6" w:rsidRDefault="00F85DA2" w:rsidP="005E7CB3">
            <w:pPr>
              <w:pStyle w:val="ListParagraph"/>
              <w:numPr>
                <w:ilvl w:val="0"/>
                <w:numId w:val="54"/>
              </w:numPr>
              <w:shd w:val="clear" w:color="auto" w:fill="FFFFFF"/>
              <w:spacing w:after="0" w:line="360" w:lineRule="auto"/>
              <w:ind w:left="0" w:firstLine="432"/>
              <w:rPr>
                <w:rFonts w:ascii="Times New Roman" w:hAnsi="Times New Roman"/>
                <w:color w:val="000000" w:themeColor="text1"/>
                <w:lang w:eastAsia="id-ID"/>
              </w:rPr>
            </w:pPr>
            <w:r w:rsidRPr="001F37D6">
              <w:rPr>
                <w:rFonts w:ascii="Times New Roman" w:hAnsi="Times New Roman"/>
                <w:color w:val="000000" w:themeColor="text1"/>
                <w:lang w:eastAsia="id-ID"/>
              </w:rPr>
              <w:t>Lakukan oral hygiene sebelum makan, jika perlu</w:t>
            </w:r>
          </w:p>
          <w:p w:rsidR="00F85DA2" w:rsidRPr="001F37D6" w:rsidRDefault="00F85DA2" w:rsidP="005E7CB3">
            <w:pPr>
              <w:pStyle w:val="ListParagraph"/>
              <w:numPr>
                <w:ilvl w:val="0"/>
                <w:numId w:val="54"/>
              </w:numPr>
              <w:shd w:val="clear" w:color="auto" w:fill="FFFFFF"/>
              <w:spacing w:after="0" w:line="360" w:lineRule="auto"/>
              <w:ind w:left="0" w:firstLine="432"/>
              <w:rPr>
                <w:rFonts w:ascii="Times New Roman" w:hAnsi="Times New Roman"/>
                <w:color w:val="000000" w:themeColor="text1"/>
                <w:lang w:eastAsia="id-ID"/>
              </w:rPr>
            </w:pPr>
            <w:r w:rsidRPr="001F37D6">
              <w:rPr>
                <w:rFonts w:ascii="Times New Roman" w:hAnsi="Times New Roman"/>
                <w:color w:val="000000" w:themeColor="text1"/>
                <w:lang w:eastAsia="id-ID"/>
              </w:rPr>
              <w:t>Fasilitasi menentukan pedoman diet (mis. Piramida makanan)</w:t>
            </w:r>
          </w:p>
          <w:p w:rsidR="00F85DA2" w:rsidRPr="001F37D6" w:rsidRDefault="00F85DA2" w:rsidP="005E7CB3">
            <w:pPr>
              <w:pStyle w:val="ListParagraph"/>
              <w:numPr>
                <w:ilvl w:val="0"/>
                <w:numId w:val="54"/>
              </w:numPr>
              <w:shd w:val="clear" w:color="auto" w:fill="FFFFFF"/>
              <w:spacing w:after="0" w:line="360" w:lineRule="auto"/>
              <w:ind w:left="0" w:firstLine="432"/>
              <w:rPr>
                <w:rFonts w:ascii="Times New Roman" w:hAnsi="Times New Roman"/>
                <w:color w:val="000000" w:themeColor="text1"/>
                <w:lang w:eastAsia="id-ID"/>
              </w:rPr>
            </w:pPr>
            <w:r w:rsidRPr="001F37D6">
              <w:rPr>
                <w:rFonts w:ascii="Times New Roman" w:hAnsi="Times New Roman"/>
                <w:color w:val="000000" w:themeColor="text1"/>
                <w:lang w:eastAsia="id-ID"/>
              </w:rPr>
              <w:t>Sajikan makanan secara menarik dan suhu yang sesuai</w:t>
            </w:r>
          </w:p>
          <w:p w:rsidR="00F85DA2" w:rsidRPr="001F37D6" w:rsidRDefault="00F85DA2" w:rsidP="005E7CB3">
            <w:pPr>
              <w:pStyle w:val="ListParagraph"/>
              <w:numPr>
                <w:ilvl w:val="0"/>
                <w:numId w:val="54"/>
              </w:numPr>
              <w:shd w:val="clear" w:color="auto" w:fill="FFFFFF"/>
              <w:spacing w:after="0" w:line="360" w:lineRule="auto"/>
              <w:ind w:left="0" w:firstLine="432"/>
              <w:rPr>
                <w:rFonts w:ascii="Times New Roman" w:hAnsi="Times New Roman"/>
                <w:color w:val="000000" w:themeColor="text1"/>
                <w:lang w:eastAsia="id-ID"/>
              </w:rPr>
            </w:pPr>
            <w:r w:rsidRPr="001F37D6">
              <w:rPr>
                <w:rFonts w:ascii="Times New Roman" w:hAnsi="Times New Roman"/>
                <w:color w:val="000000" w:themeColor="text1"/>
                <w:lang w:eastAsia="id-ID"/>
              </w:rPr>
              <w:t>Berikan makan tinggi serat untuk mencegah konstipasi</w:t>
            </w:r>
          </w:p>
          <w:p w:rsidR="00F85DA2" w:rsidRPr="001F37D6" w:rsidRDefault="00F85DA2" w:rsidP="005E7CB3">
            <w:pPr>
              <w:pStyle w:val="ListParagraph"/>
              <w:numPr>
                <w:ilvl w:val="0"/>
                <w:numId w:val="54"/>
              </w:numPr>
              <w:shd w:val="clear" w:color="auto" w:fill="FFFFFF"/>
              <w:spacing w:after="0" w:line="360" w:lineRule="auto"/>
              <w:ind w:left="0" w:firstLine="432"/>
              <w:rPr>
                <w:rFonts w:ascii="Times New Roman" w:hAnsi="Times New Roman"/>
                <w:color w:val="000000" w:themeColor="text1"/>
                <w:lang w:eastAsia="id-ID"/>
              </w:rPr>
            </w:pPr>
            <w:r w:rsidRPr="001F37D6">
              <w:rPr>
                <w:rFonts w:ascii="Times New Roman" w:hAnsi="Times New Roman"/>
                <w:color w:val="000000" w:themeColor="text1"/>
                <w:lang w:eastAsia="id-ID"/>
              </w:rPr>
              <w:t>Berikan makanan tinggi kalori dan tinggi protein</w:t>
            </w:r>
          </w:p>
          <w:p w:rsidR="00F85DA2" w:rsidRPr="001F37D6" w:rsidRDefault="00F85DA2" w:rsidP="00423D41">
            <w:pPr>
              <w:shd w:val="clear" w:color="auto" w:fill="FFFFFF"/>
              <w:spacing w:after="0" w:line="360" w:lineRule="auto"/>
              <w:ind w:left="0" w:firstLine="432"/>
              <w:rPr>
                <w:rFonts w:ascii="Times New Roman" w:hAnsi="Times New Roman"/>
                <w:color w:val="000000" w:themeColor="text1"/>
                <w:lang w:eastAsia="id-ID"/>
              </w:rPr>
            </w:pPr>
            <w:r w:rsidRPr="001F37D6">
              <w:rPr>
                <w:rFonts w:ascii="Times New Roman" w:hAnsi="Times New Roman"/>
                <w:iCs/>
                <w:color w:val="000000" w:themeColor="text1"/>
                <w:lang w:eastAsia="id-ID"/>
              </w:rPr>
              <w:t>Edukasi</w:t>
            </w:r>
          </w:p>
          <w:p w:rsidR="00F85DA2" w:rsidRPr="001F37D6" w:rsidRDefault="00F85DA2" w:rsidP="005E7CB3">
            <w:pPr>
              <w:pStyle w:val="ListParagraph"/>
              <w:numPr>
                <w:ilvl w:val="0"/>
                <w:numId w:val="55"/>
              </w:numPr>
              <w:shd w:val="clear" w:color="auto" w:fill="FFFFFF"/>
              <w:spacing w:after="0" w:line="360" w:lineRule="auto"/>
              <w:ind w:left="0" w:firstLine="432"/>
              <w:rPr>
                <w:rFonts w:ascii="Times New Roman" w:hAnsi="Times New Roman"/>
                <w:color w:val="000000" w:themeColor="text1"/>
                <w:lang w:eastAsia="id-ID"/>
              </w:rPr>
            </w:pPr>
            <w:r w:rsidRPr="001F37D6">
              <w:rPr>
                <w:rFonts w:ascii="Times New Roman" w:hAnsi="Times New Roman"/>
                <w:color w:val="000000" w:themeColor="text1"/>
                <w:lang w:eastAsia="id-ID"/>
              </w:rPr>
              <w:t>Anjurkan posisi duduk, jika mampu</w:t>
            </w:r>
          </w:p>
          <w:p w:rsidR="00F85DA2" w:rsidRPr="00F85DA2" w:rsidRDefault="00F85DA2" w:rsidP="005E7CB3">
            <w:pPr>
              <w:pStyle w:val="ListParagraph"/>
              <w:numPr>
                <w:ilvl w:val="0"/>
                <w:numId w:val="55"/>
              </w:numPr>
              <w:shd w:val="clear" w:color="auto" w:fill="FFFFFF"/>
              <w:spacing w:after="0" w:line="360" w:lineRule="auto"/>
              <w:ind w:left="0" w:firstLine="432"/>
              <w:rPr>
                <w:rFonts w:ascii="Times New Roman" w:hAnsi="Times New Roman"/>
                <w:color w:val="555555"/>
                <w:lang w:eastAsia="id-ID"/>
              </w:rPr>
            </w:pPr>
            <w:r w:rsidRPr="001F37D6">
              <w:rPr>
                <w:rFonts w:ascii="Times New Roman" w:hAnsi="Times New Roman"/>
                <w:color w:val="000000" w:themeColor="text1"/>
                <w:lang w:eastAsia="id-ID"/>
              </w:rPr>
              <w:t>Ajarkan diet yang diprogramkan</w:t>
            </w:r>
          </w:p>
          <w:p w:rsidR="00F85DA2" w:rsidRPr="001F37D6" w:rsidRDefault="00F85DA2" w:rsidP="00423D41">
            <w:pPr>
              <w:spacing w:after="0" w:line="360" w:lineRule="auto"/>
              <w:ind w:left="0" w:firstLine="432"/>
              <w:contextualSpacing/>
              <w:jc w:val="both"/>
              <w:rPr>
                <w:rFonts w:ascii="Times New Roman" w:hAnsi="Times New Roman"/>
                <w:b/>
                <w:sz w:val="24"/>
                <w:szCs w:val="24"/>
                <w:lang w:eastAsia="id-ID"/>
              </w:rPr>
            </w:pPr>
          </w:p>
        </w:tc>
      </w:tr>
    </w:tbl>
    <w:p w:rsidR="00F85DA2" w:rsidRPr="001F37D6" w:rsidRDefault="00F85DA2" w:rsidP="00F85DA2">
      <w:pPr>
        <w:spacing w:after="0" w:line="480" w:lineRule="auto"/>
        <w:ind w:left="0" w:firstLine="432"/>
        <w:jc w:val="both"/>
        <w:rPr>
          <w:rFonts w:ascii="Times New Roman" w:hAnsi="Times New Roman"/>
          <w:sz w:val="24"/>
          <w:szCs w:val="24"/>
        </w:rPr>
      </w:pPr>
    </w:p>
    <w:p w:rsidR="00F85DA2" w:rsidRPr="001F37D6" w:rsidRDefault="00F85DA2" w:rsidP="00F85DA2">
      <w:pPr>
        <w:pStyle w:val="Heading2"/>
        <w:numPr>
          <w:ilvl w:val="1"/>
          <w:numId w:val="30"/>
        </w:numPr>
        <w:tabs>
          <w:tab w:val="left" w:pos="1134"/>
        </w:tabs>
        <w:spacing w:before="0"/>
        <w:ind w:left="0" w:firstLine="432"/>
        <w:rPr>
          <w:rFonts w:ascii="Times New Roman" w:hAnsi="Times New Roman"/>
          <w:color w:val="000000" w:themeColor="text1"/>
          <w:sz w:val="24"/>
          <w:szCs w:val="24"/>
        </w:rPr>
      </w:pPr>
      <w:r>
        <w:rPr>
          <w:rFonts w:ascii="Times New Roman" w:hAnsi="Times New Roman"/>
          <w:noProof/>
          <w:lang w:val="en-US"/>
        </w:rPr>
        <w:lastRenderedPageBreak/>
        <mc:AlternateContent>
          <mc:Choice Requires="wps">
            <w:drawing>
              <wp:anchor distT="0" distB="0" distL="114300" distR="114300" simplePos="0" relativeHeight="251749376" behindDoc="0" locked="0" layoutInCell="1" allowOverlap="1">
                <wp:simplePos x="0" y="0"/>
                <wp:positionH relativeFrom="column">
                  <wp:posOffset>2720340</wp:posOffset>
                </wp:positionH>
                <wp:positionV relativeFrom="paragraph">
                  <wp:posOffset>123190</wp:posOffset>
                </wp:positionV>
                <wp:extent cx="1724025" cy="352425"/>
                <wp:effectExtent l="9525" t="10795" r="9525" b="8255"/>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52425"/>
                        </a:xfrm>
                        <a:prstGeom prst="rect">
                          <a:avLst/>
                        </a:prstGeom>
                        <a:solidFill>
                          <a:srgbClr val="FFFFFF"/>
                        </a:solidFill>
                        <a:ln w="9525">
                          <a:solidFill>
                            <a:srgbClr val="000000"/>
                          </a:solidFill>
                          <a:miter lim="800000"/>
                          <a:headEnd/>
                          <a:tailEnd/>
                        </a:ln>
                      </wps:spPr>
                      <wps:txbx>
                        <w:txbxContent>
                          <w:p w:rsidR="00423D41" w:rsidRPr="004F3E8D" w:rsidRDefault="00423D41" w:rsidP="00F85DA2">
                            <w:pPr>
                              <w:tabs>
                                <w:tab w:val="left" w:pos="3030"/>
                              </w:tabs>
                              <w:ind w:left="0" w:firstLine="0"/>
                              <w:rPr>
                                <w:rFonts w:ascii="Times New Roman" w:hAnsi="Times New Roman"/>
                                <w:sz w:val="20"/>
                                <w:szCs w:val="20"/>
                              </w:rPr>
                            </w:pPr>
                            <w:r w:rsidRPr="004F3E8D">
                              <w:rPr>
                                <w:rFonts w:ascii="Times New Roman" w:hAnsi="Times New Roman"/>
                                <w:bCs/>
                                <w:sz w:val="20"/>
                                <w:szCs w:val="20"/>
                              </w:rPr>
                              <w:t>Genetik, pola hidup,</w:t>
                            </w:r>
                            <w:r w:rsidRPr="004F3E8D">
                              <w:rPr>
                                <w:rFonts w:ascii="Times New Roman" w:hAnsi="Times New Roman"/>
                                <w:sz w:val="20"/>
                                <w:szCs w:val="20"/>
                              </w:rPr>
                              <w:t xml:space="preserve"> usia</w:t>
                            </w:r>
                          </w:p>
                          <w:p w:rsidR="00423D41" w:rsidRPr="004F3E8D" w:rsidRDefault="00423D41" w:rsidP="00F85DA2">
                            <w:pPr>
                              <w:tabs>
                                <w:tab w:val="left" w:pos="3030"/>
                              </w:tabs>
                              <w:ind w:left="0" w:firstLine="0"/>
                              <w:rPr>
                                <w:rFonts w:ascii="Times New Roman" w:hAnsi="Times New Roman"/>
                                <w:sz w:val="20"/>
                                <w:szCs w:val="20"/>
                              </w:rPr>
                            </w:pPr>
                            <w:r w:rsidRPr="004F3E8D">
                              <w:rPr>
                                <w:rFonts w:ascii="Times New Roman" w:hAnsi="Times New Roman"/>
                                <w:sz w:val="20"/>
                                <w:szCs w:val="20"/>
                              </w:rPr>
                              <w:t>usia</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7" style="position:absolute;left:0;text-align:left;margin-left:214.2pt;margin-top:9.7pt;width:135.75pt;height:2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">
                <v:textbox>
                  <w:txbxContent>
                    <w:p w:rsidR="00423D41" w:rsidRPr="004F3E8D" w:rsidRDefault="00423D41" w:rsidP="00F85DA2">
                      <w:pPr>
                        <w:tabs>
                          <w:tab w:val="left" w:pos="3030"/>
                        </w:tabs>
                        <w:ind w:left="0" w:firstLine="0"/>
                        <w:rPr>
                          <w:rFonts w:ascii="Times New Roman" w:hAnsi="Times New Roman"/>
                          <w:sz w:val="20"/>
                          <w:szCs w:val="20"/>
                        </w:rPr>
                      </w:pPr>
                      <w:r w:rsidRPr="004F3E8D">
                        <w:rPr>
                          <w:rFonts w:ascii="Times New Roman" w:hAnsi="Times New Roman"/>
                          <w:bCs/>
                          <w:sz w:val="20"/>
                          <w:szCs w:val="20"/>
                        </w:rPr>
                        <w:t>Genetik, pola hidup,</w:t>
                      </w:r>
                      <w:r w:rsidRPr="004F3E8D">
                        <w:rPr>
                          <w:rFonts w:ascii="Times New Roman" w:hAnsi="Times New Roman"/>
                          <w:sz w:val="20"/>
                          <w:szCs w:val="20"/>
                        </w:rPr>
                        <w:t xml:space="preserve"> usia</w:t>
                      </w:r>
                    </w:p>
                    <w:p w:rsidR="00423D41" w:rsidRPr="004F3E8D" w:rsidRDefault="00423D41" w:rsidP="00F85DA2">
                      <w:pPr>
                        <w:tabs>
                          <w:tab w:val="left" w:pos="3030"/>
                        </w:tabs>
                        <w:ind w:left="0" w:firstLine="0"/>
                        <w:rPr>
                          <w:rFonts w:ascii="Times New Roman" w:hAnsi="Times New Roman"/>
                          <w:sz w:val="20"/>
                          <w:szCs w:val="20"/>
                        </w:rPr>
                      </w:pPr>
                      <w:r w:rsidRPr="004F3E8D">
                        <w:rPr>
                          <w:rFonts w:ascii="Times New Roman" w:hAnsi="Times New Roman"/>
                          <w:sz w:val="20"/>
                          <w:szCs w:val="20"/>
                        </w:rPr>
                        <w:t>usia</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v:textbox>
              </v:rect>
            </w:pict>
          </mc:Fallback>
        </mc:AlternateContent>
      </w:r>
      <w:r w:rsidRPr="001F37D6">
        <w:rPr>
          <w:rFonts w:ascii="Times New Roman" w:hAnsi="Times New Roman"/>
          <w:color w:val="000000" w:themeColor="text1"/>
          <w:sz w:val="24"/>
          <w:szCs w:val="24"/>
        </w:rPr>
        <w:t xml:space="preserve"> </w:t>
      </w:r>
      <w:bookmarkStart w:id="72" w:name="_Toc107782312"/>
      <w:r w:rsidRPr="001F37D6">
        <w:rPr>
          <w:rFonts w:ascii="Times New Roman" w:hAnsi="Times New Roman"/>
          <w:color w:val="000000" w:themeColor="text1"/>
          <w:sz w:val="24"/>
          <w:szCs w:val="24"/>
        </w:rPr>
        <w:t>WOC</w:t>
      </w:r>
      <w:bookmarkEnd w:id="0"/>
      <w:bookmarkEnd w:id="72"/>
      <w:r w:rsidRPr="001F37D6">
        <w:rPr>
          <w:rFonts w:ascii="Times New Roman" w:hAnsi="Times New Roman"/>
          <w:color w:val="000000" w:themeColor="text1"/>
          <w:sz w:val="24"/>
          <w:szCs w:val="24"/>
        </w:rPr>
        <w:t xml:space="preserve"> </w:t>
      </w:r>
    </w:p>
    <w:p w:rsidR="00F85DA2" w:rsidRPr="001F37D6" w:rsidRDefault="00F85DA2" w:rsidP="00F85DA2">
      <w:pPr>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47328" behindDoc="0" locked="0" layoutInCell="1" allowOverlap="1">
                <wp:simplePos x="0" y="0"/>
                <wp:positionH relativeFrom="column">
                  <wp:posOffset>-276225</wp:posOffset>
                </wp:positionH>
                <wp:positionV relativeFrom="paragraph">
                  <wp:posOffset>635</wp:posOffset>
                </wp:positionV>
                <wp:extent cx="2359025" cy="335915"/>
                <wp:effectExtent l="13335" t="10795" r="8890" b="5715"/>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33591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ind w:left="284" w:hanging="585"/>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Virus, obat genetis, autoimun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8" style="position:absolute;left:0;text-align:left;margin-left:-21.75pt;margin-top:.05pt;width:185.75pt;height:2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">
                <v:textbox>
                  <w:txbxContent>
                    <w:p w:rsidR="00423D41" w:rsidRPr="00635535" w:rsidRDefault="00423D41" w:rsidP="00F85DA2">
                      <w:pPr>
                        <w:ind w:left="284" w:hanging="585"/>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Virus, obat genetis, autoimun</w:t>
                      </w:r>
                    </w:p>
                  </w:txbxContent>
                </v:textbox>
              </v:rect>
            </w:pict>
          </mc:Fallback>
        </mc:AlternateContent>
      </w:r>
    </w:p>
    <w:p w:rsidR="00F85DA2" w:rsidRPr="001F37D6" w:rsidRDefault="00F85DA2" w:rsidP="00F85DA2">
      <w:pPr>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50400" behindDoc="0" locked="0" layoutInCell="1" allowOverlap="1">
                <wp:simplePos x="0" y="0"/>
                <wp:positionH relativeFrom="column">
                  <wp:posOffset>2253615</wp:posOffset>
                </wp:positionH>
                <wp:positionV relativeFrom="paragraph">
                  <wp:posOffset>83820</wp:posOffset>
                </wp:positionV>
                <wp:extent cx="2790825" cy="422275"/>
                <wp:effectExtent l="9525" t="6985" r="9525" b="889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222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tabs>
                                <w:tab w:val="left" w:pos="3030"/>
                              </w:tabs>
                              <w:ind w:left="0" w:firstLine="0"/>
                              <w:rPr>
                                <w:rFonts w:ascii="Times New Roman" w:hAnsi="Times New Roman"/>
                                <w:sz w:val="20"/>
                                <w:szCs w:val="20"/>
                              </w:rPr>
                            </w:pPr>
                            <w:r w:rsidRPr="00635535">
                              <w:rPr>
                                <w:rFonts w:ascii="Times New Roman" w:hAnsi="Times New Roman"/>
                                <w:sz w:val="20"/>
                                <w:szCs w:val="20"/>
                              </w:rPr>
                              <w:t>Jumlah tempat reseptor atau ketidak normalan reseptor insulin intrinsik</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9" style="position:absolute;left:0;text-align:left;margin-left:177.45pt;margin-top:6.6pt;width:219.75pt;height:3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">
                <v:textbox>
                  <w:txbxContent>
                    <w:p w:rsidR="00423D41" w:rsidRPr="00635535" w:rsidRDefault="00423D41" w:rsidP="00F85DA2">
                      <w:pPr>
                        <w:tabs>
                          <w:tab w:val="left" w:pos="3030"/>
                        </w:tabs>
                        <w:ind w:left="0" w:firstLine="0"/>
                        <w:rPr>
                          <w:rFonts w:ascii="Times New Roman" w:hAnsi="Times New Roman"/>
                          <w:sz w:val="20"/>
                          <w:szCs w:val="20"/>
                        </w:rPr>
                      </w:pPr>
                      <w:r w:rsidRPr="00635535">
                        <w:rPr>
                          <w:rFonts w:ascii="Times New Roman" w:hAnsi="Times New Roman"/>
                          <w:sz w:val="20"/>
                          <w:szCs w:val="20"/>
                        </w:rPr>
                        <w:t>Jumlah tempat reseptor atau ketidak normalan reseptor insulin intrinsik</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103505</wp:posOffset>
                </wp:positionV>
                <wp:extent cx="2212340" cy="361950"/>
                <wp:effectExtent l="13335" t="7620" r="12700" b="1143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36195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Memproduksi auto antibodi pada sel beta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30" style="position:absolute;left:0;text-align:left;margin-left:-21.75pt;margin-top:8.15pt;width:174.2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Memproduksi auto antibodi pada sel beta</w:t>
                      </w:r>
                    </w:p>
                  </w:txbxContent>
                </v:textbox>
              </v:rect>
            </w:pict>
          </mc:Fallback>
        </mc:AlternateContent>
      </w:r>
    </w:p>
    <w:p w:rsidR="00F85DA2" w:rsidRPr="001F37D6" w:rsidRDefault="00F85DA2" w:rsidP="00F85DA2">
      <w:pPr>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51424" behindDoc="0" locked="0" layoutInCell="1" allowOverlap="1">
                <wp:simplePos x="0" y="0"/>
                <wp:positionH relativeFrom="column">
                  <wp:posOffset>3267075</wp:posOffset>
                </wp:positionH>
                <wp:positionV relativeFrom="paragraph">
                  <wp:posOffset>227965</wp:posOffset>
                </wp:positionV>
                <wp:extent cx="0" cy="152400"/>
                <wp:effectExtent l="60960" t="6350" r="53340" b="22225"/>
                <wp:wrapNone/>
                <wp:docPr id="276"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6" o:spid="_x0000_s1026" type="#_x0000_t32" style="position:absolute;margin-left:257.25pt;margin-top:17.95pt;width:0;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RtPAIAAG8EAAAOAAAAZHJzL2Uyb0RvYy54bWysVF1v2yAUfZ+0/4B4T21nTpp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83840" behindDoc="0" locked="0" layoutInCell="1" allowOverlap="1">
                <wp:simplePos x="0" y="0"/>
                <wp:positionH relativeFrom="column">
                  <wp:posOffset>662940</wp:posOffset>
                </wp:positionH>
                <wp:positionV relativeFrom="paragraph">
                  <wp:posOffset>212725</wp:posOffset>
                </wp:positionV>
                <wp:extent cx="0" cy="152400"/>
                <wp:effectExtent l="57150" t="10160" r="57150" b="18415"/>
                <wp:wrapNone/>
                <wp:docPr id="275" name="Straight Arrow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5" o:spid="_x0000_s1026" type="#_x0000_t32" style="position:absolute;margin-left:52.2pt;margin-top:16.75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1TOwIAAG8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45280" behindDoc="0" locked="0" layoutInCell="1" allowOverlap="1">
                <wp:simplePos x="0" y="0"/>
                <wp:positionH relativeFrom="column">
                  <wp:posOffset>662940</wp:posOffset>
                </wp:positionH>
                <wp:positionV relativeFrom="paragraph">
                  <wp:posOffset>56515</wp:posOffset>
                </wp:positionV>
                <wp:extent cx="0" cy="123825"/>
                <wp:effectExtent l="57150" t="6350" r="57150" b="22225"/>
                <wp:wrapNone/>
                <wp:docPr id="274"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4" o:spid="_x0000_s1026" type="#_x0000_t32" style="position:absolute;margin-left:52.2pt;margin-top:4.45pt;width:0;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73600" behindDoc="0" locked="0" layoutInCell="1" allowOverlap="1">
                <wp:simplePos x="0" y="0"/>
                <wp:positionH relativeFrom="column">
                  <wp:posOffset>3415665</wp:posOffset>
                </wp:positionH>
                <wp:positionV relativeFrom="paragraph">
                  <wp:posOffset>137160</wp:posOffset>
                </wp:positionV>
                <wp:extent cx="0" cy="142875"/>
                <wp:effectExtent l="57150" t="10795" r="57150" b="17780"/>
                <wp:wrapNone/>
                <wp:docPr id="273"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3" o:spid="_x0000_s1026" type="#_x0000_t32" style="position:absolute;margin-left:268.95pt;margin-top:10.8pt;width:0;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2eOwIAAG8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">
                <v:stroke endarrow="block"/>
              </v:shape>
            </w:pict>
          </mc:Fallback>
        </mc:AlternateContent>
      </w:r>
    </w:p>
    <w:p w:rsidR="00F85DA2" w:rsidRPr="001F37D6" w:rsidRDefault="00F85DA2" w:rsidP="00F85DA2">
      <w:pPr>
        <w:tabs>
          <w:tab w:val="left" w:pos="3030"/>
        </w:tabs>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674624" behindDoc="0" locked="0" layoutInCell="1" allowOverlap="1">
                <wp:simplePos x="0" y="0"/>
                <wp:positionH relativeFrom="column">
                  <wp:posOffset>2310765</wp:posOffset>
                </wp:positionH>
                <wp:positionV relativeFrom="paragraph">
                  <wp:posOffset>113030</wp:posOffset>
                </wp:positionV>
                <wp:extent cx="2581275" cy="394970"/>
                <wp:effectExtent l="9525" t="13970" r="9525" b="10160"/>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9497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tabs>
                                <w:tab w:val="left" w:pos="3030"/>
                              </w:tabs>
                              <w:ind w:left="0" w:firstLine="0"/>
                              <w:rPr>
                                <w:rFonts w:ascii="Times New Roman" w:hAnsi="Times New Roman"/>
                                <w:sz w:val="20"/>
                                <w:szCs w:val="20"/>
                              </w:rPr>
                            </w:pPr>
                            <w:r w:rsidRPr="00635535">
                              <w:rPr>
                                <w:rFonts w:ascii="Times New Roman" w:hAnsi="Times New Roman"/>
                                <w:sz w:val="20"/>
                                <w:szCs w:val="20"/>
                              </w:rPr>
                              <w:t>Penggabungan abnormal reseptor insulin dengan sistem transport glukosa</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31" style="position:absolute;left:0;text-align:left;margin-left:181.95pt;margin-top:8.9pt;width:203.2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">
                <v:textbox>
                  <w:txbxContent>
                    <w:p w:rsidR="00423D41" w:rsidRPr="00635535" w:rsidRDefault="00423D41" w:rsidP="00F85DA2">
                      <w:pPr>
                        <w:tabs>
                          <w:tab w:val="left" w:pos="3030"/>
                        </w:tabs>
                        <w:ind w:left="0" w:firstLine="0"/>
                        <w:rPr>
                          <w:rFonts w:ascii="Times New Roman" w:hAnsi="Times New Roman"/>
                          <w:sz w:val="20"/>
                          <w:szCs w:val="20"/>
                        </w:rPr>
                      </w:pPr>
                      <w:r w:rsidRPr="00635535">
                        <w:rPr>
                          <w:rFonts w:ascii="Times New Roman" w:hAnsi="Times New Roman"/>
                          <w:sz w:val="20"/>
                          <w:szCs w:val="20"/>
                        </w:rPr>
                        <w:t>Penggabungan abnormal reseptor insulin dengan sistem transport glukosa</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46304" behindDoc="0" locked="0" layoutInCell="1" allowOverlap="1">
                <wp:simplePos x="0" y="0"/>
                <wp:positionH relativeFrom="column">
                  <wp:posOffset>-137160</wp:posOffset>
                </wp:positionH>
                <wp:positionV relativeFrom="paragraph">
                  <wp:posOffset>128270</wp:posOffset>
                </wp:positionV>
                <wp:extent cx="1809750" cy="266700"/>
                <wp:effectExtent l="9525" t="10160" r="9525" b="889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667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Destruksi sel beta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32" style="position:absolute;left:0;text-align:left;margin-left:-10.8pt;margin-top:10.1pt;width:142.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Destruksi sel beta</w:t>
                      </w:r>
                    </w:p>
                  </w:txbxContent>
                </v:textbox>
              </v:rect>
            </w:pict>
          </mc:Fallback>
        </mc:AlternateContent>
      </w:r>
      <w:r w:rsidRPr="001F37D6">
        <w:rPr>
          <w:rFonts w:ascii="Times New Roman" w:hAnsi="Times New Roman"/>
          <w:sz w:val="24"/>
          <w:szCs w:val="24"/>
        </w:rPr>
        <w:tab/>
      </w:r>
      <w:r w:rsidRPr="001F37D6">
        <w:rPr>
          <w:rFonts w:ascii="Times New Roman" w:hAnsi="Times New Roman"/>
          <w:sz w:val="24"/>
          <w:szCs w:val="24"/>
        </w:rPr>
        <w:tab/>
      </w:r>
    </w:p>
    <w:p w:rsidR="00F85DA2" w:rsidRPr="001F37D6" w:rsidRDefault="00F85DA2" w:rsidP="00F85DA2">
      <w:pPr>
        <w:tabs>
          <w:tab w:val="left" w:pos="3030"/>
        </w:tabs>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671552" behindDoc="0" locked="0" layoutInCell="1" allowOverlap="1">
                <wp:simplePos x="0" y="0"/>
                <wp:positionH relativeFrom="column">
                  <wp:posOffset>615315</wp:posOffset>
                </wp:positionH>
                <wp:positionV relativeFrom="paragraph">
                  <wp:posOffset>102870</wp:posOffset>
                </wp:positionV>
                <wp:extent cx="0" cy="152400"/>
                <wp:effectExtent l="57150" t="12065" r="57150" b="16510"/>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0" o:spid="_x0000_s1026" type="#_x0000_t32" style="position:absolute;margin-left:48.45pt;margin-top:8.1pt;width:0;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cQOwIAAG8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">
                <v:stroke endarrow="block"/>
              </v:shape>
            </w:pict>
          </mc:Fallback>
        </mc:AlternateContent>
      </w:r>
    </w:p>
    <w:p w:rsidR="00F85DA2" w:rsidRPr="001F37D6" w:rsidRDefault="00F85DA2" w:rsidP="00F85DA2">
      <w:pPr>
        <w:tabs>
          <w:tab w:val="left" w:pos="3030"/>
        </w:tabs>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97504" behindDoc="0" locked="0" layoutInCell="1" allowOverlap="1">
                <wp:simplePos x="0" y="0"/>
                <wp:positionH relativeFrom="column">
                  <wp:posOffset>1343025</wp:posOffset>
                </wp:positionH>
                <wp:positionV relativeFrom="paragraph">
                  <wp:posOffset>151765</wp:posOffset>
                </wp:positionV>
                <wp:extent cx="1524000" cy="822960"/>
                <wp:effectExtent l="13335" t="12065" r="5715" b="12700"/>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822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9" o:spid="_x0000_s1026" type="#_x0000_t32" style="position:absolute;margin-left:105.75pt;margin-top:11.95pt;width:120pt;height:64.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"/>
            </w:pict>
          </mc:Fallback>
        </mc:AlternateContent>
      </w:r>
      <w:r>
        <w:rPr>
          <w:rFonts w:ascii="Times New Roman" w:hAnsi="Times New Roman"/>
          <w:noProof/>
          <w:lang w:val="en-US"/>
        </w:rPr>
        <mc:AlternateContent>
          <mc:Choice Requires="wps">
            <w:drawing>
              <wp:anchor distT="0" distB="0" distL="114300" distR="114300" simplePos="0" relativeHeight="251675648" behindDoc="0" locked="0" layoutInCell="1" allowOverlap="1">
                <wp:simplePos x="0" y="0"/>
                <wp:positionH relativeFrom="column">
                  <wp:posOffset>2548890</wp:posOffset>
                </wp:positionH>
                <wp:positionV relativeFrom="paragraph">
                  <wp:posOffset>135890</wp:posOffset>
                </wp:positionV>
                <wp:extent cx="1733550" cy="219075"/>
                <wp:effectExtent l="9525" t="5715" r="9525" b="1333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190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4"/>
                                <w:szCs w:val="24"/>
                              </w:rPr>
                              <w:t xml:space="preserve">     </w:t>
                            </w:r>
                            <w:r w:rsidRPr="00635535">
                              <w:rPr>
                                <w:rFonts w:ascii="Times New Roman" w:hAnsi="Times New Roman"/>
                                <w:sz w:val="20"/>
                                <w:szCs w:val="20"/>
                              </w:rPr>
                              <w:t>Sel beta bermasalah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33" style="position:absolute;left:0;text-align:left;margin-left:200.7pt;margin-top:10.7pt;width:136.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4"/>
                          <w:szCs w:val="24"/>
                        </w:rPr>
                        <w:t xml:space="preserve">     </w:t>
                      </w:r>
                      <w:r w:rsidRPr="00635535">
                        <w:rPr>
                          <w:rFonts w:ascii="Times New Roman" w:hAnsi="Times New Roman"/>
                          <w:sz w:val="20"/>
                          <w:szCs w:val="20"/>
                        </w:rPr>
                        <w:t>Sel beta bermasalah</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62336" behindDoc="0" locked="0" layoutInCell="1" allowOverlap="1">
                <wp:simplePos x="0" y="0"/>
                <wp:positionH relativeFrom="column">
                  <wp:posOffset>3315970</wp:posOffset>
                </wp:positionH>
                <wp:positionV relativeFrom="paragraph">
                  <wp:posOffset>2540</wp:posOffset>
                </wp:positionV>
                <wp:extent cx="0" cy="133350"/>
                <wp:effectExtent l="52705" t="5715" r="61595" b="22860"/>
                <wp:wrapNone/>
                <wp:docPr id="267" name="Straight Arrow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7" o:spid="_x0000_s1026" type="#_x0000_t32" style="position:absolute;margin-left:261.1pt;margin-top:.2pt;width:0;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2540</wp:posOffset>
                </wp:positionV>
                <wp:extent cx="1266825" cy="323850"/>
                <wp:effectExtent l="9525" t="5715" r="9525" b="1333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2385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Defisiensi Insulin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34" style="position:absolute;left:0;text-align:left;margin-left:6.45pt;margin-top:.2pt;width:99.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635535">
                        <w:rPr>
                          <w:rFonts w:ascii="Times New Roman" w:hAnsi="Times New Roman"/>
                          <w:sz w:val="20"/>
                          <w:szCs w:val="20"/>
                        </w:rPr>
                        <w:t>Defisiensi Insulin</w:t>
                      </w:r>
                    </w:p>
                  </w:txbxContent>
                </v:textbox>
              </v:rect>
            </w:pict>
          </mc:Fallback>
        </mc:AlternateContent>
      </w: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76672" behindDoc="0" locked="0" layoutInCell="1" allowOverlap="1">
                <wp:simplePos x="0" y="0"/>
                <wp:positionH relativeFrom="column">
                  <wp:posOffset>3315970</wp:posOffset>
                </wp:positionH>
                <wp:positionV relativeFrom="paragraph">
                  <wp:posOffset>90170</wp:posOffset>
                </wp:positionV>
                <wp:extent cx="0" cy="152400"/>
                <wp:effectExtent l="52705" t="6350" r="61595" b="22225"/>
                <wp:wrapNone/>
                <wp:docPr id="265"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5" o:spid="_x0000_s1026" type="#_x0000_t32" style="position:absolute;margin-left:261.1pt;margin-top:7.1pt;width:0;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SaPAIAAG8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219710</wp:posOffset>
                </wp:positionV>
                <wp:extent cx="1266825" cy="219075"/>
                <wp:effectExtent l="13335" t="12065" r="5715" b="698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190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Insulinopenia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35" style="position:absolute;left:0;text-align:left;margin-left:-.75pt;margin-top:17.3pt;width:99.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">
                <v:textbox>
                  <w:txbxContent>
                    <w:p w:rsidR="00423D41" w:rsidRPr="00635535" w:rsidRDefault="00423D41" w:rsidP="00F85DA2">
                      <w:pPr>
                        <w:spacing w:line="240" w:lineRule="auto"/>
                        <w:ind w:left="0"/>
                        <w:jc w:val="both"/>
                        <w:rPr>
                          <w:rFonts w:ascii="Times New Roman" w:hAnsi="Times New Roman"/>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Insulinopenia</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94432" behindDoc="0" locked="0" layoutInCell="1" allowOverlap="1">
                <wp:simplePos x="0" y="0"/>
                <wp:positionH relativeFrom="column">
                  <wp:posOffset>615315</wp:posOffset>
                </wp:positionH>
                <wp:positionV relativeFrom="paragraph">
                  <wp:posOffset>67310</wp:posOffset>
                </wp:positionV>
                <wp:extent cx="0" cy="152400"/>
                <wp:effectExtent l="57150" t="12065" r="57150" b="1651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3" o:spid="_x0000_s1026" type="#_x0000_t32" style="position:absolute;margin-left:48.45pt;margin-top:5.3pt;width:0;height: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fnPAIAAG8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">
                <v:stroke endarrow="block"/>
              </v:shape>
            </w:pict>
          </mc:Fallback>
        </mc:AlternateContent>
      </w:r>
    </w:p>
    <w:p w:rsidR="00F85DA2" w:rsidRPr="001F37D6" w:rsidRDefault="00F85DA2" w:rsidP="00F85DA2">
      <w:pPr>
        <w:tabs>
          <w:tab w:val="left" w:pos="11104"/>
        </w:tabs>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79744" behindDoc="0" locked="0" layoutInCell="1" allowOverlap="1">
                <wp:simplePos x="0" y="0"/>
                <wp:positionH relativeFrom="column">
                  <wp:posOffset>615315</wp:posOffset>
                </wp:positionH>
                <wp:positionV relativeFrom="paragraph">
                  <wp:posOffset>205105</wp:posOffset>
                </wp:positionV>
                <wp:extent cx="0" cy="920750"/>
                <wp:effectExtent l="9525" t="8890" r="9525" b="13335"/>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2" o:spid="_x0000_s1026" type="#_x0000_t32" style="position:absolute;margin-left:48.45pt;margin-top:16.15pt;width:0;height: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"/>
            </w:pict>
          </mc:Fallback>
        </mc:AlternateContent>
      </w:r>
      <w:r>
        <w:rPr>
          <w:rFonts w:ascii="Times New Roman" w:hAnsi="Times New Roman"/>
          <w:noProof/>
          <w:lang w:val="en-US"/>
        </w:rPr>
        <mc:AlternateContent>
          <mc:Choice Requires="wps">
            <w:drawing>
              <wp:anchor distT="0" distB="0" distL="114300" distR="114300" simplePos="0" relativeHeight="251800576" behindDoc="0" locked="0" layoutInCell="1" allowOverlap="1">
                <wp:simplePos x="0" y="0"/>
                <wp:positionH relativeFrom="column">
                  <wp:posOffset>5206365</wp:posOffset>
                </wp:positionH>
                <wp:positionV relativeFrom="paragraph">
                  <wp:posOffset>146685</wp:posOffset>
                </wp:positionV>
                <wp:extent cx="2581275" cy="394970"/>
                <wp:effectExtent l="9525" t="7620" r="9525" b="698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94970"/>
                        </a:xfrm>
                        <a:prstGeom prst="rect">
                          <a:avLst/>
                        </a:prstGeom>
                        <a:solidFill>
                          <a:srgbClr val="FFFFFF"/>
                        </a:solidFill>
                        <a:ln w="9525">
                          <a:solidFill>
                            <a:srgbClr val="000000"/>
                          </a:solidFill>
                          <a:miter lim="800000"/>
                          <a:headEnd/>
                          <a:tailEnd/>
                        </a:ln>
                      </wps:spPr>
                      <wps:txbx>
                        <w:txbxContent>
                          <w:p w:rsidR="00423D41" w:rsidRPr="00FB2F8F" w:rsidRDefault="00423D41" w:rsidP="00F85DA2">
                            <w:pPr>
                              <w:tabs>
                                <w:tab w:val="left" w:pos="3030"/>
                              </w:tabs>
                              <w:ind w:left="0" w:firstLine="0"/>
                              <w:rPr>
                                <w:rFonts w:ascii="Times New Roman" w:hAnsi="Times New Roman"/>
                                <w:b/>
                                <w:sz w:val="20"/>
                                <w:szCs w:val="20"/>
                              </w:rPr>
                            </w:pPr>
                            <w:r w:rsidRPr="00FB2F8F">
                              <w:rPr>
                                <w:rFonts w:ascii="Times New Roman" w:hAnsi="Times New Roman"/>
                                <w:b/>
                                <w:sz w:val="20"/>
                                <w:szCs w:val="20"/>
                              </w:rPr>
                              <w:t>Ketidakstabilan Kadar Glukosa Darah</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36" style="position:absolute;left:0;text-align:left;margin-left:409.95pt;margin-top:11.55pt;width:203.25pt;height:31.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">
                <v:textbox>
                  <w:txbxContent>
                    <w:p w:rsidR="00423D41" w:rsidRPr="00FB2F8F" w:rsidRDefault="00423D41" w:rsidP="00F85DA2">
                      <w:pPr>
                        <w:tabs>
                          <w:tab w:val="left" w:pos="3030"/>
                        </w:tabs>
                        <w:ind w:left="0" w:firstLine="0"/>
                        <w:rPr>
                          <w:rFonts w:ascii="Times New Roman" w:hAnsi="Times New Roman"/>
                          <w:b/>
                          <w:sz w:val="20"/>
                          <w:szCs w:val="20"/>
                        </w:rPr>
                      </w:pPr>
                      <w:r w:rsidRPr="00FB2F8F">
                        <w:rPr>
                          <w:rFonts w:ascii="Times New Roman" w:hAnsi="Times New Roman"/>
                          <w:b/>
                          <w:sz w:val="20"/>
                          <w:szCs w:val="20"/>
                        </w:rPr>
                        <w:t>Ketidakstabilan Kadar Glukosa Darah</w:t>
                      </w:r>
                    </w:p>
                    <w:p w:rsidR="00423D41" w:rsidRDefault="00423D41" w:rsidP="00F85DA2">
                      <w:pPr>
                        <w:spacing w:line="240" w:lineRule="auto"/>
                        <w:ind w:left="0"/>
                        <w:jc w:val="both"/>
                        <w:rPr>
                          <w:rFonts w:ascii="Times New Roman" w:hAnsi="Times New Roman"/>
                          <w:sz w:val="20"/>
                          <w:szCs w:val="20"/>
                        </w:rPr>
                      </w:pPr>
                    </w:p>
                    <w:p w:rsidR="00423D41" w:rsidRDefault="00423D41" w:rsidP="00F85DA2">
                      <w:pPr>
                        <w:spacing w:line="240" w:lineRule="auto"/>
                        <w:ind w:left="0"/>
                        <w:jc w:val="both"/>
                        <w:rPr>
                          <w:rFonts w:ascii="Times New Roman" w:hAnsi="Times New Roman"/>
                          <w:sz w:val="20"/>
                          <w:szCs w:val="20"/>
                        </w:rPr>
                      </w:pP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78720" behindDoc="0" locked="0" layoutInCell="1" allowOverlap="1">
                <wp:simplePos x="0" y="0"/>
                <wp:positionH relativeFrom="column">
                  <wp:posOffset>3335020</wp:posOffset>
                </wp:positionH>
                <wp:positionV relativeFrom="paragraph">
                  <wp:posOffset>191135</wp:posOffset>
                </wp:positionV>
                <wp:extent cx="0" cy="170815"/>
                <wp:effectExtent l="52705" t="13970" r="61595" b="15240"/>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0" o:spid="_x0000_s1026" type="#_x0000_t32" style="position:absolute;margin-left:262.6pt;margin-top:15.05pt;width:0;height:1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oUOgIAAG8EAAAOAAAAZHJzL2Uyb0RvYy54bWysVMFu2zAMvQ/YPwi6p7azJE2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77696" behindDoc="0" locked="0" layoutInCell="1" allowOverlap="1">
                <wp:simplePos x="0" y="0"/>
                <wp:positionH relativeFrom="column">
                  <wp:posOffset>2548890</wp:posOffset>
                </wp:positionH>
                <wp:positionV relativeFrom="paragraph">
                  <wp:posOffset>-5080</wp:posOffset>
                </wp:positionV>
                <wp:extent cx="1809750" cy="240030"/>
                <wp:effectExtent l="9525" t="8255" r="9525" b="889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4003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Sekresi insulin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37" style="position:absolute;left:0;text-align:left;margin-left:200.7pt;margin-top:-.4pt;width:142.5pt;height:1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VeLQIAAFM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">
                <v:textbox>
                  <w:txbxContent>
                    <w:p w:rsidR="00423D41" w:rsidRPr="00635535" w:rsidRDefault="00423D41" w:rsidP="00F85DA2">
                      <w:pPr>
                        <w:spacing w:line="240" w:lineRule="auto"/>
                        <w:ind w:left="0"/>
                        <w:jc w:val="both"/>
                        <w:rPr>
                          <w:rFonts w:ascii="Times New Roman" w:hAnsi="Times New Roman"/>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Sekresi insulin</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93980</wp:posOffset>
                </wp:positionV>
                <wp:extent cx="0" cy="147955"/>
                <wp:effectExtent l="60960" t="12065" r="53340" b="20955"/>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8" o:spid="_x0000_s1026" type="#_x0000_t32" style="position:absolute;margin-left:288.75pt;margin-top:7.4pt;width:0;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2xOgIAAG8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">
                <v:stroke endarrow="block"/>
              </v:shape>
            </w:pict>
          </mc:Fallback>
        </mc:AlternateContent>
      </w:r>
      <w:r w:rsidRPr="001F37D6">
        <w:rPr>
          <w:rFonts w:ascii="Times New Roman" w:hAnsi="Times New Roman"/>
        </w:rPr>
        <w:tab/>
      </w:r>
      <w:r w:rsidRPr="001F37D6">
        <w:rPr>
          <w:rFonts w:ascii="Times New Roman" w:hAnsi="Times New Roman"/>
        </w:rPr>
        <w:tab/>
      </w: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799552" behindDoc="0" locked="0" layoutInCell="1" allowOverlap="1">
                <wp:simplePos x="0" y="0"/>
                <wp:positionH relativeFrom="column">
                  <wp:posOffset>4125595</wp:posOffset>
                </wp:positionH>
                <wp:positionV relativeFrom="paragraph">
                  <wp:posOffset>131445</wp:posOffset>
                </wp:positionV>
                <wp:extent cx="918845" cy="0"/>
                <wp:effectExtent l="5080" t="60960" r="19050" b="5334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7" o:spid="_x0000_s1026" type="#_x0000_t32" style="position:absolute;margin-left:324.85pt;margin-top:10.35pt;width:72.3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95456" behindDoc="0" locked="0" layoutInCell="1" allowOverlap="1">
                <wp:simplePos x="0" y="0"/>
                <wp:positionH relativeFrom="column">
                  <wp:posOffset>2867025</wp:posOffset>
                </wp:positionH>
                <wp:positionV relativeFrom="paragraph">
                  <wp:posOffset>66675</wp:posOffset>
                </wp:positionV>
                <wp:extent cx="1219200" cy="227330"/>
                <wp:effectExtent l="13335" t="5715" r="5715" b="508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7330"/>
                        </a:xfrm>
                        <a:prstGeom prst="rect">
                          <a:avLst/>
                        </a:prstGeom>
                        <a:solidFill>
                          <a:srgbClr val="FFFFFF"/>
                        </a:solidFill>
                        <a:ln w="9525">
                          <a:solidFill>
                            <a:srgbClr val="000000"/>
                          </a:solidFill>
                          <a:miter lim="800000"/>
                          <a:headEnd/>
                          <a:tailEnd/>
                        </a:ln>
                      </wps:spPr>
                      <wps:txbx>
                        <w:txbxContent>
                          <w:p w:rsidR="00423D41" w:rsidRPr="00FB2F8F" w:rsidRDefault="00423D41" w:rsidP="00F85DA2">
                            <w:pPr>
                              <w:spacing w:line="240" w:lineRule="auto"/>
                              <w:ind w:left="0"/>
                              <w:jc w:val="both"/>
                              <w:rPr>
                                <w:rFonts w:ascii="Times New Roman" w:hAnsi="Times New Roman"/>
                                <w:sz w:val="20"/>
                                <w:szCs w:val="20"/>
                              </w:rPr>
                            </w:pPr>
                            <w:r w:rsidRPr="00FB2F8F">
                              <w:rPr>
                                <w:rFonts w:ascii="Times New Roman" w:hAnsi="Times New Roman"/>
                                <w:sz w:val="20"/>
                                <w:szCs w:val="20"/>
                              </w:rPr>
                              <w:t xml:space="preserve">            Hiperglikemia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38" style="position:absolute;left:0;text-align:left;margin-left:225.75pt;margin-top:5.25pt;width:96pt;height:17.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">
                <v:textbox>
                  <w:txbxContent>
                    <w:p w:rsidR="00423D41" w:rsidRPr="00FB2F8F" w:rsidRDefault="00423D41" w:rsidP="00F85DA2">
                      <w:pPr>
                        <w:spacing w:line="240" w:lineRule="auto"/>
                        <w:ind w:left="0"/>
                        <w:jc w:val="both"/>
                        <w:rPr>
                          <w:rFonts w:ascii="Times New Roman" w:hAnsi="Times New Roman"/>
                          <w:sz w:val="20"/>
                          <w:szCs w:val="20"/>
                        </w:rPr>
                      </w:pPr>
                      <w:r w:rsidRPr="00FB2F8F">
                        <w:rPr>
                          <w:rFonts w:ascii="Times New Roman" w:hAnsi="Times New Roman"/>
                          <w:sz w:val="20"/>
                          <w:szCs w:val="20"/>
                        </w:rPr>
                        <w:t xml:space="preserve">            Hiperglikemia</w:t>
                      </w:r>
                    </w:p>
                  </w:txbxContent>
                </v:textbox>
              </v:rect>
            </w:pict>
          </mc:Fallback>
        </mc:AlternateContent>
      </w: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796480" behindDoc="0" locked="0" layoutInCell="1" allowOverlap="1">
                <wp:simplePos x="0" y="0"/>
                <wp:positionH relativeFrom="column">
                  <wp:posOffset>3413760</wp:posOffset>
                </wp:positionH>
                <wp:positionV relativeFrom="paragraph">
                  <wp:posOffset>46990</wp:posOffset>
                </wp:positionV>
                <wp:extent cx="0" cy="152400"/>
                <wp:effectExtent l="55245" t="6985" r="59055" b="2159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268.8pt;margin-top:3.7pt;width:0;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1jOQIAAG0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">
                <v:stroke endarrow="block"/>
              </v:shape>
            </w:pict>
          </mc:Fallback>
        </mc:AlternateContent>
      </w: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81792" behindDoc="0" locked="0" layoutInCell="1" allowOverlap="1">
                <wp:simplePos x="0" y="0"/>
                <wp:positionH relativeFrom="column">
                  <wp:posOffset>2867025</wp:posOffset>
                </wp:positionH>
                <wp:positionV relativeFrom="paragraph">
                  <wp:posOffset>50165</wp:posOffset>
                </wp:positionV>
                <wp:extent cx="1790700" cy="431800"/>
                <wp:effectExtent l="13335" t="12065" r="5715" b="133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31800"/>
                        </a:xfrm>
                        <a:prstGeom prst="rect">
                          <a:avLst/>
                        </a:prstGeom>
                        <a:solidFill>
                          <a:srgbClr val="FFFFFF"/>
                        </a:solidFill>
                        <a:ln w="9525">
                          <a:solidFill>
                            <a:srgbClr val="000000"/>
                          </a:solidFill>
                          <a:miter lim="800000"/>
                          <a:headEnd/>
                          <a:tailEnd/>
                        </a:ln>
                      </wps:spPr>
                      <wps:txbx>
                        <w:txbxContent>
                          <w:p w:rsidR="00423D41" w:rsidRPr="00FB2F8F"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FB2F8F">
                              <w:rPr>
                                <w:rFonts w:ascii="Times New Roman" w:hAnsi="Times New Roman"/>
                                <w:sz w:val="20"/>
                                <w:szCs w:val="20"/>
                              </w:rPr>
                              <w:t>Diabetes Melitus Tipe 1 dan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9" style="position:absolute;left:0;text-align:left;margin-left:225.75pt;margin-top:3.95pt;width:141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">
                <v:textbox>
                  <w:txbxContent>
                    <w:p w:rsidR="00423D41" w:rsidRPr="00FB2F8F"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w:t>
                      </w:r>
                      <w:r w:rsidRPr="00FB2F8F">
                        <w:rPr>
                          <w:rFonts w:ascii="Times New Roman" w:hAnsi="Times New Roman"/>
                          <w:sz w:val="20"/>
                          <w:szCs w:val="20"/>
                        </w:rPr>
                        <w:t>Diabetes Melitus Tipe 1 dan 2</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98528" behindDoc="0" locked="0" layoutInCell="1" allowOverlap="1">
                <wp:simplePos x="0" y="0"/>
                <wp:positionH relativeFrom="column">
                  <wp:posOffset>3911600</wp:posOffset>
                </wp:positionH>
                <wp:positionV relativeFrom="paragraph">
                  <wp:posOffset>1437640</wp:posOffset>
                </wp:positionV>
                <wp:extent cx="0" cy="152400"/>
                <wp:effectExtent l="57785" t="8890" r="56515" b="1968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08pt;margin-top:113.2pt;width:0;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">
                <v:stroke endarrow="block"/>
              </v:shape>
            </w:pict>
          </mc:Fallback>
        </mc:AlternateContent>
      </w: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68480" behindDoc="0" locked="0" layoutInCell="1" allowOverlap="1">
                <wp:simplePos x="0" y="0"/>
                <wp:positionH relativeFrom="column">
                  <wp:posOffset>3732530</wp:posOffset>
                </wp:positionH>
                <wp:positionV relativeFrom="paragraph">
                  <wp:posOffset>234315</wp:posOffset>
                </wp:positionV>
                <wp:extent cx="0" cy="422275"/>
                <wp:effectExtent l="12065" t="7620" r="6985" b="825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2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293.9pt;margin-top:18.45pt;width:0;height:33.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"/>
            </w:pict>
          </mc:Fallback>
        </mc:AlternateContent>
      </w:r>
      <w:r>
        <w:rPr>
          <w:rFonts w:ascii="Times New Roman" w:hAnsi="Times New Roman"/>
          <w:noProof/>
          <w:lang w:val="en-US"/>
        </w:rPr>
        <mc:AlternateContent>
          <mc:Choice Requires="wps">
            <w:drawing>
              <wp:anchor distT="0" distB="0" distL="114300" distR="114300" simplePos="0" relativeHeight="251680768" behindDoc="0" locked="0" layoutInCell="1" allowOverlap="1">
                <wp:simplePos x="0" y="0"/>
                <wp:positionH relativeFrom="column">
                  <wp:posOffset>615315</wp:posOffset>
                </wp:positionH>
                <wp:positionV relativeFrom="paragraph">
                  <wp:posOffset>135890</wp:posOffset>
                </wp:positionV>
                <wp:extent cx="2251710" cy="635"/>
                <wp:effectExtent l="9525" t="13970" r="571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17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48.45pt;margin-top:10.7pt;width:177.3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"/>
            </w:pict>
          </mc:Fallback>
        </mc:AlternateContent>
      </w: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65408" behindDoc="0" locked="0" layoutInCell="1" allowOverlap="1">
                <wp:simplePos x="0" y="0"/>
                <wp:positionH relativeFrom="column">
                  <wp:posOffset>2111375</wp:posOffset>
                </wp:positionH>
                <wp:positionV relativeFrom="paragraph">
                  <wp:posOffset>161290</wp:posOffset>
                </wp:positionV>
                <wp:extent cx="635" cy="161925"/>
                <wp:effectExtent l="10160" t="5080" r="8255" b="1397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166.25pt;margin-top:12.7pt;width:.05pt;height:12.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"/>
            </w:pict>
          </mc:Fallback>
        </mc:AlternateContent>
      </w:r>
      <w:r>
        <w:rPr>
          <w:rFonts w:ascii="Times New Roman" w:hAnsi="Times New Roman"/>
          <w:noProof/>
          <w:lang w:val="en-US"/>
        </w:rPr>
        <mc:AlternateContent>
          <mc:Choice Requires="wps">
            <w:drawing>
              <wp:anchor distT="0" distB="0" distL="114300" distR="114300" simplePos="0" relativeHeight="251705344" behindDoc="0" locked="0" layoutInCell="1" allowOverlap="1">
                <wp:simplePos x="0" y="0"/>
                <wp:positionH relativeFrom="column">
                  <wp:posOffset>3742690</wp:posOffset>
                </wp:positionH>
                <wp:positionV relativeFrom="paragraph">
                  <wp:posOffset>113665</wp:posOffset>
                </wp:positionV>
                <wp:extent cx="635" cy="161925"/>
                <wp:effectExtent l="12700" t="5080" r="5715"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94.7pt;margin-top:8.95pt;width:.05pt;height:12.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"/>
            </w:pict>
          </mc:Fallback>
        </mc:AlternateContent>
      </w:r>
      <w:r>
        <w:rPr>
          <w:rFonts w:ascii="Times New Roman" w:hAnsi="Times New Roman"/>
          <w:noProof/>
          <w:lang w:val="en-US"/>
        </w:rPr>
        <mc:AlternateContent>
          <mc:Choice Requires="wps">
            <w:drawing>
              <wp:anchor distT="0" distB="0" distL="114300" distR="114300" simplePos="0" relativeHeight="251666432" behindDoc="0" locked="0" layoutInCell="1" allowOverlap="1">
                <wp:simplePos x="0" y="0"/>
                <wp:positionH relativeFrom="column">
                  <wp:posOffset>5244465</wp:posOffset>
                </wp:positionH>
                <wp:positionV relativeFrom="paragraph">
                  <wp:posOffset>142240</wp:posOffset>
                </wp:positionV>
                <wp:extent cx="635" cy="161925"/>
                <wp:effectExtent l="9525" t="5080" r="8890" b="1397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412.95pt;margin-top:11.2pt;width:.05pt;height:12.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"/>
            </w:pict>
          </mc:Fallback>
        </mc:AlternateContent>
      </w:r>
      <w:r>
        <w:rPr>
          <w:rFonts w:ascii="Times New Roman" w:hAnsi="Times New Roman"/>
          <w:noProof/>
          <w:lang w:val="en-US"/>
        </w:rPr>
        <mc:AlternateContent>
          <mc:Choice Requires="wps">
            <w:drawing>
              <wp:anchor distT="0" distB="0" distL="114300" distR="114300" simplePos="0" relativeHeight="251725824" behindDoc="0" locked="0" layoutInCell="1" allowOverlap="1">
                <wp:simplePos x="0" y="0"/>
                <wp:positionH relativeFrom="column">
                  <wp:posOffset>6439535</wp:posOffset>
                </wp:positionH>
                <wp:positionV relativeFrom="paragraph">
                  <wp:posOffset>142240</wp:posOffset>
                </wp:positionV>
                <wp:extent cx="635" cy="161925"/>
                <wp:effectExtent l="13970" t="5080" r="13970" b="1397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507.05pt;margin-top:11.2pt;width:.05pt;height:12.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"/>
            </w:pict>
          </mc:Fallback>
        </mc:AlternateContent>
      </w:r>
      <w:r>
        <w:rPr>
          <w:rFonts w:ascii="Times New Roman" w:hAnsi="Times New Roman"/>
          <w:noProof/>
          <w:lang w:val="en-US"/>
        </w:rPr>
        <mc:AlternateContent>
          <mc:Choice Requires="wps">
            <w:drawing>
              <wp:anchor distT="0" distB="0" distL="114300" distR="114300" simplePos="0" relativeHeight="251667456" behindDoc="0" locked="0" layoutInCell="1" allowOverlap="1">
                <wp:simplePos x="0" y="0"/>
                <wp:positionH relativeFrom="column">
                  <wp:posOffset>8678545</wp:posOffset>
                </wp:positionH>
                <wp:positionV relativeFrom="paragraph">
                  <wp:posOffset>189865</wp:posOffset>
                </wp:positionV>
                <wp:extent cx="635" cy="161925"/>
                <wp:effectExtent l="5080" t="5080" r="13335" b="1397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683.35pt;margin-top:14.95pt;width:.05pt;height:12.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"/>
            </w:pict>
          </mc:Fallback>
        </mc:AlternateContent>
      </w:r>
      <w:r>
        <w:rPr>
          <w:rFonts w:ascii="Times New Roman" w:hAnsi="Times New Roman"/>
          <w:noProof/>
          <w:lang w:val="en-US"/>
        </w:rPr>
        <mc:AlternateContent>
          <mc:Choice Requires="wps">
            <w:drawing>
              <wp:anchor distT="0" distB="0" distL="114300" distR="114300" simplePos="0" relativeHeight="251663360" behindDoc="0" locked="0" layoutInCell="1" allowOverlap="1">
                <wp:simplePos x="0" y="0"/>
                <wp:positionH relativeFrom="column">
                  <wp:posOffset>236220</wp:posOffset>
                </wp:positionH>
                <wp:positionV relativeFrom="paragraph">
                  <wp:posOffset>113665</wp:posOffset>
                </wp:positionV>
                <wp:extent cx="635" cy="161925"/>
                <wp:effectExtent l="11430" t="5080" r="6985" b="1397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18.6pt;margin-top:8.95pt;width:.05pt;height:12.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"/>
            </w:pict>
          </mc:Fallback>
        </mc:AlternateContent>
      </w:r>
      <w:r>
        <w:rPr>
          <w:rFonts w:ascii="Times New Roman" w:hAnsi="Times New Roman"/>
          <w:noProof/>
          <w:lang w:val="en-US"/>
        </w:rPr>
        <mc:AlternateContent>
          <mc:Choice Requires="wps">
            <w:drawing>
              <wp:anchor distT="0" distB="0" distL="114300" distR="114300" simplePos="0" relativeHeight="251704320" behindDoc="0" locked="0" layoutInCell="1" allowOverlap="1">
                <wp:simplePos x="0" y="0"/>
                <wp:positionH relativeFrom="column">
                  <wp:posOffset>230505</wp:posOffset>
                </wp:positionH>
                <wp:positionV relativeFrom="paragraph">
                  <wp:posOffset>123190</wp:posOffset>
                </wp:positionV>
                <wp:extent cx="8448675" cy="66675"/>
                <wp:effectExtent l="5715" t="5080" r="13335" b="1397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867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8.15pt;margin-top:9.7pt;width:665.2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"/>
            </w:pict>
          </mc:Fallback>
        </mc:AlternateContent>
      </w:r>
      <w:r>
        <w:rPr>
          <w:rFonts w:ascii="Times New Roman" w:hAnsi="Times New Roman"/>
          <w:noProof/>
          <w:lang w:val="en-US"/>
        </w:rPr>
        <mc:AlternateContent>
          <mc:Choice Requires="wps">
            <w:drawing>
              <wp:anchor distT="0" distB="0" distL="114300" distR="114300" simplePos="0" relativeHeight="251661312" behindDoc="0" locked="0" layoutInCell="1" allowOverlap="1">
                <wp:simplePos x="0" y="0"/>
                <wp:positionH relativeFrom="column">
                  <wp:posOffset>3419475</wp:posOffset>
                </wp:positionH>
                <wp:positionV relativeFrom="paragraph">
                  <wp:posOffset>275590</wp:posOffset>
                </wp:positionV>
                <wp:extent cx="1270" cy="66675"/>
                <wp:effectExtent l="13335" t="5080" r="13970" b="1397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269.25pt;margin-top:21.7pt;width:.1pt;height:5.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"/>
            </w:pict>
          </mc:Fallback>
        </mc:AlternateContent>
      </w:r>
    </w:p>
    <w:p w:rsidR="00F85DA2" w:rsidRPr="001F37D6" w:rsidRDefault="00F85DA2" w:rsidP="00F85DA2">
      <w:pPr>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35040" behindDoc="0" locked="0" layoutInCell="1" allowOverlap="1">
                <wp:simplePos x="0" y="0"/>
                <wp:positionH relativeFrom="column">
                  <wp:posOffset>8678545</wp:posOffset>
                </wp:positionH>
                <wp:positionV relativeFrom="paragraph">
                  <wp:posOffset>190500</wp:posOffset>
                </wp:positionV>
                <wp:extent cx="0" cy="152400"/>
                <wp:effectExtent l="52705" t="7620" r="61595" b="2095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683.35pt;margin-top:15pt;width:0;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34016" behindDoc="0" locked="0" layoutInCell="1" allowOverlap="1">
                <wp:simplePos x="0" y="0"/>
                <wp:positionH relativeFrom="column">
                  <wp:posOffset>8261350</wp:posOffset>
                </wp:positionH>
                <wp:positionV relativeFrom="paragraph">
                  <wp:posOffset>28575</wp:posOffset>
                </wp:positionV>
                <wp:extent cx="790575" cy="200025"/>
                <wp:effectExtent l="6985" t="7620" r="12065" b="1143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002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40" style="position:absolute;left:0;text-align:left;margin-left:650.5pt;margin-top:2.25pt;width:62.2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">
                <v:textbo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B6</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06368" behindDoc="0" locked="0" layoutInCell="1" allowOverlap="1">
                <wp:simplePos x="0" y="0"/>
                <wp:positionH relativeFrom="column">
                  <wp:posOffset>3420745</wp:posOffset>
                </wp:positionH>
                <wp:positionV relativeFrom="paragraph">
                  <wp:posOffset>76200</wp:posOffset>
                </wp:positionV>
                <wp:extent cx="790575" cy="200025"/>
                <wp:effectExtent l="5080" t="7620" r="13970" b="1143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002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1" style="position:absolute;left:0;text-align:left;margin-left:269.35pt;margin-top:6pt;width:62.2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">
                <v:textbo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B3</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82816" behindDoc="0" locked="0" layoutInCell="1" allowOverlap="1">
                <wp:simplePos x="0" y="0"/>
                <wp:positionH relativeFrom="column">
                  <wp:posOffset>-175260</wp:posOffset>
                </wp:positionH>
                <wp:positionV relativeFrom="paragraph">
                  <wp:posOffset>28575</wp:posOffset>
                </wp:positionV>
                <wp:extent cx="790575" cy="200025"/>
                <wp:effectExtent l="9525" t="7620" r="9525" b="1143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002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2" style="position:absolute;left:0;text-align:left;margin-left:-13.8pt;margin-top:2.25pt;width:62.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">
                <v:textbo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B1</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93056" behindDoc="0" locked="0" layoutInCell="1" allowOverlap="1">
                <wp:simplePos x="0" y="0"/>
                <wp:positionH relativeFrom="column">
                  <wp:posOffset>1672590</wp:posOffset>
                </wp:positionH>
                <wp:positionV relativeFrom="paragraph">
                  <wp:posOffset>95250</wp:posOffset>
                </wp:positionV>
                <wp:extent cx="790575" cy="200025"/>
                <wp:effectExtent l="9525" t="7620" r="9525" b="1143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002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3" style="position:absolute;left:0;text-align:left;margin-left:131.7pt;margin-top:7.5pt;width:62.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">
                <v:textbo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B2</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14560" behindDoc="0" locked="0" layoutInCell="1" allowOverlap="1">
                <wp:simplePos x="0" y="0"/>
                <wp:positionH relativeFrom="column">
                  <wp:posOffset>4810125</wp:posOffset>
                </wp:positionH>
                <wp:positionV relativeFrom="paragraph">
                  <wp:posOffset>76200</wp:posOffset>
                </wp:positionV>
                <wp:extent cx="790575" cy="200025"/>
                <wp:effectExtent l="13335" t="7620" r="5715" b="1143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002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4" style="position:absolute;left:0;text-align:left;margin-left:378.75pt;margin-top:6pt;width:62.2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">
                <v:textbo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B4</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26848" behindDoc="0" locked="0" layoutInCell="1" allowOverlap="1">
                <wp:simplePos x="0" y="0"/>
                <wp:positionH relativeFrom="column">
                  <wp:posOffset>6058535</wp:posOffset>
                </wp:positionH>
                <wp:positionV relativeFrom="paragraph">
                  <wp:posOffset>57150</wp:posOffset>
                </wp:positionV>
                <wp:extent cx="790575" cy="200025"/>
                <wp:effectExtent l="13970" t="7620" r="5080" b="1143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002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5" style="position:absolute;left:0;text-align:left;margin-left:477.05pt;margin-top:4.5pt;width:62.2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">
                <v:textbo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b/>
                          <w:sz w:val="20"/>
                          <w:szCs w:val="20"/>
                        </w:rPr>
                        <w:t>B5</w:t>
                      </w:r>
                    </w:p>
                  </w:txbxContent>
                </v:textbox>
              </v:rect>
            </w:pict>
          </mc:Fallback>
        </mc:AlternateContent>
      </w:r>
    </w:p>
    <w:p w:rsidR="00F85DA2" w:rsidRPr="001F37D6" w:rsidRDefault="00F85DA2" w:rsidP="00F85DA2">
      <w:pPr>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36064" behindDoc="0" locked="0" layoutInCell="1" allowOverlap="1">
                <wp:simplePos x="0" y="0"/>
                <wp:positionH relativeFrom="column">
                  <wp:posOffset>7787640</wp:posOffset>
                </wp:positionH>
                <wp:positionV relativeFrom="paragraph">
                  <wp:posOffset>90170</wp:posOffset>
                </wp:positionV>
                <wp:extent cx="1713865" cy="248285"/>
                <wp:effectExtent l="9525" t="10795" r="10160" b="762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24828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Penimbunan sorbitol di lensa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6" style="position:absolute;left:0;text-align:left;margin-left:613.2pt;margin-top:7.1pt;width:134.95pt;height:19.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0kLAIAAFEEAAAOAAAAZHJzL2Uyb0RvYy54bWysVNuO0zAQfUfiHyy/0zSh3Xa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Penimbunan sorbitol di lensa </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27872" behindDoc="0" locked="0" layoutInCell="1" allowOverlap="1">
                <wp:simplePos x="0" y="0"/>
                <wp:positionH relativeFrom="column">
                  <wp:posOffset>6120765</wp:posOffset>
                </wp:positionH>
                <wp:positionV relativeFrom="paragraph">
                  <wp:posOffset>194945</wp:posOffset>
                </wp:positionV>
                <wp:extent cx="1504950" cy="371475"/>
                <wp:effectExtent l="9525" t="10795" r="9525" b="82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714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Produksi glukosa dari simpanan protein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7" style="position:absolute;left:0;text-align:left;margin-left:481.95pt;margin-top:15.35pt;width:118.5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Produksi glukosa dari simpanan protein</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15584" behindDoc="0" locked="0" layoutInCell="1" allowOverlap="1">
                <wp:simplePos x="0" y="0"/>
                <wp:positionH relativeFrom="column">
                  <wp:posOffset>6439535</wp:posOffset>
                </wp:positionH>
                <wp:positionV relativeFrom="paragraph">
                  <wp:posOffset>42545</wp:posOffset>
                </wp:positionV>
                <wp:extent cx="0" cy="152400"/>
                <wp:effectExtent l="61595" t="10795" r="52705" b="1778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507.05pt;margin-top:3.35pt;width:0;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16608" behindDoc="0" locked="0" layoutInCell="1" allowOverlap="1">
                <wp:simplePos x="0" y="0"/>
                <wp:positionH relativeFrom="column">
                  <wp:posOffset>4543425</wp:posOffset>
                </wp:positionH>
                <wp:positionV relativeFrom="paragraph">
                  <wp:posOffset>194945</wp:posOffset>
                </wp:positionV>
                <wp:extent cx="1419225" cy="342900"/>
                <wp:effectExtent l="13335" t="10795" r="5715" b="825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429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Glukosa di ginjal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8" style="position:absolute;left:0;text-align:left;margin-left:357.75pt;margin-top:15.35pt;width:111.7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Glukosa di ginjal meningkat</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44256" behindDoc="0" locked="0" layoutInCell="1" allowOverlap="1">
                <wp:simplePos x="0" y="0"/>
                <wp:positionH relativeFrom="column">
                  <wp:posOffset>5210175</wp:posOffset>
                </wp:positionH>
                <wp:positionV relativeFrom="paragraph">
                  <wp:posOffset>4445</wp:posOffset>
                </wp:positionV>
                <wp:extent cx="0" cy="152400"/>
                <wp:effectExtent l="60960" t="10795" r="53340" b="1778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410.25pt;margin-top:.35pt;width:0;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08416" behindDoc="0" locked="0" layoutInCell="1" allowOverlap="1">
                <wp:simplePos x="0" y="0"/>
                <wp:positionH relativeFrom="column">
                  <wp:posOffset>3105150</wp:posOffset>
                </wp:positionH>
                <wp:positionV relativeFrom="paragraph">
                  <wp:posOffset>194945</wp:posOffset>
                </wp:positionV>
                <wp:extent cx="1339215" cy="371475"/>
                <wp:effectExtent l="13335" t="10795" r="9525" b="825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3714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Mikroaneurisma dari arteriola retina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9" style="position:absolute;left:0;text-align:left;margin-left:244.5pt;margin-top:15.35pt;width:105.45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Mikroaneurisma dari arteriola retina</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69504" behindDoc="0" locked="0" layoutInCell="1" allowOverlap="1">
                <wp:simplePos x="0" y="0"/>
                <wp:positionH relativeFrom="column">
                  <wp:posOffset>3759200</wp:posOffset>
                </wp:positionH>
                <wp:positionV relativeFrom="paragraph">
                  <wp:posOffset>42545</wp:posOffset>
                </wp:positionV>
                <wp:extent cx="0" cy="152400"/>
                <wp:effectExtent l="57785" t="10795" r="56515" b="1778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296pt;margin-top:3.35pt;width:0;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94080" behindDoc="0" locked="0" layoutInCell="1" allowOverlap="1">
                <wp:simplePos x="0" y="0"/>
                <wp:positionH relativeFrom="column">
                  <wp:posOffset>1285875</wp:posOffset>
                </wp:positionH>
                <wp:positionV relativeFrom="paragraph">
                  <wp:posOffset>194945</wp:posOffset>
                </wp:positionV>
                <wp:extent cx="1714500" cy="219075"/>
                <wp:effectExtent l="13335" t="10795" r="5715" b="825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Peningkatan VLDL dari hati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0" style="position:absolute;left:0;text-align:left;margin-left:101.25pt;margin-top:15.35pt;width:13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VdLAIAAFE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Peningkatan VLDL dari hati</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95104" behindDoc="0" locked="0" layoutInCell="1" allowOverlap="1">
                <wp:simplePos x="0" y="0"/>
                <wp:positionH relativeFrom="column">
                  <wp:posOffset>2084705</wp:posOffset>
                </wp:positionH>
                <wp:positionV relativeFrom="paragraph">
                  <wp:posOffset>42545</wp:posOffset>
                </wp:positionV>
                <wp:extent cx="0" cy="152400"/>
                <wp:effectExtent l="59690" t="10795" r="54610" b="177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64.15pt;margin-top:3.35pt;width:0;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ZEOwIAAG0EAAAOAAAAZHJzL2Uyb0RvYy54bWysVF1v2yAUfZ+0/4B4T21nTpp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84864" behindDoc="0" locked="0" layoutInCell="1" allowOverlap="1">
                <wp:simplePos x="0" y="0"/>
                <wp:positionH relativeFrom="column">
                  <wp:posOffset>-495300</wp:posOffset>
                </wp:positionH>
                <wp:positionV relativeFrom="paragraph">
                  <wp:posOffset>147320</wp:posOffset>
                </wp:positionV>
                <wp:extent cx="1504950" cy="266700"/>
                <wp:effectExtent l="13335" t="10795" r="5715" b="825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667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Asidosis metabolik berat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1" style="position:absolute;left:0;text-align:left;margin-left:-39pt;margin-top:11.6pt;width:118.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tLQIAAFE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Asidosis metabolik berat</w:t>
                      </w:r>
                    </w:p>
                  </w:txbxContent>
                </v:textbox>
              </v:rect>
            </w:pict>
          </mc:Fallback>
        </mc:AlternateContent>
      </w:r>
      <w:r w:rsidRPr="001F37D6">
        <w:rPr>
          <w:rFonts w:ascii="Times New Roman" w:hAnsi="Times New Roman"/>
          <w:b/>
          <w:noProof/>
          <w:sz w:val="20"/>
          <w:szCs w:val="20"/>
          <w:lang w:val="en-US"/>
        </w:rPr>
        <w:drawing>
          <wp:inline distT="0" distB="0" distL="0" distR="0" wp14:anchorId="596E73E5" wp14:editId="7D60FAF2">
            <wp:extent cx="95250" cy="1714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p>
    <w:p w:rsidR="00F85DA2" w:rsidRPr="001F37D6" w:rsidRDefault="00F85DA2" w:rsidP="00F85DA2">
      <w:pPr>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38112" behindDoc="0" locked="0" layoutInCell="1" allowOverlap="1">
                <wp:simplePos x="0" y="0"/>
                <wp:positionH relativeFrom="column">
                  <wp:posOffset>7710805</wp:posOffset>
                </wp:positionH>
                <wp:positionV relativeFrom="paragraph">
                  <wp:posOffset>237490</wp:posOffset>
                </wp:positionV>
                <wp:extent cx="1790700" cy="353060"/>
                <wp:effectExtent l="8890" t="13970" r="10160" b="1397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5306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Perubahan dalam jaringan saraf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52" style="position:absolute;left:0;text-align:left;margin-left:607.15pt;margin-top:18.7pt;width:141pt;height:27.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Perubahan dalam jaringan saraf</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37088" behindDoc="0" locked="0" layoutInCell="1" allowOverlap="1">
                <wp:simplePos x="0" y="0"/>
                <wp:positionH relativeFrom="column">
                  <wp:posOffset>8682990</wp:posOffset>
                </wp:positionH>
                <wp:positionV relativeFrom="paragraph">
                  <wp:posOffset>85725</wp:posOffset>
                </wp:positionV>
                <wp:extent cx="0" cy="152400"/>
                <wp:effectExtent l="57150" t="5080" r="57150" b="2349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683.7pt;margin-top:6.75pt;width:0;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AOOwIAAG0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96128" behindDoc="0" locked="0" layoutInCell="1" allowOverlap="1">
                <wp:simplePos x="0" y="0"/>
                <wp:positionH relativeFrom="column">
                  <wp:posOffset>2082800</wp:posOffset>
                </wp:positionH>
                <wp:positionV relativeFrom="paragraph">
                  <wp:posOffset>161290</wp:posOffset>
                </wp:positionV>
                <wp:extent cx="0" cy="152400"/>
                <wp:effectExtent l="57785" t="13970" r="56515" b="1460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164pt;margin-top:12.7pt;width:0;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n7OgIAAG0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64384" behindDoc="0" locked="0" layoutInCell="1" allowOverlap="1">
                <wp:simplePos x="0" y="0"/>
                <wp:positionH relativeFrom="column">
                  <wp:posOffset>140335</wp:posOffset>
                </wp:positionH>
                <wp:positionV relativeFrom="paragraph">
                  <wp:posOffset>161290</wp:posOffset>
                </wp:positionV>
                <wp:extent cx="0" cy="152400"/>
                <wp:effectExtent l="58420" t="13970" r="55880" b="1460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1.05pt;margin-top:12.7pt;width:0;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Lb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swUl&#10;hg04o6fgmNr2gdw5ByNpwBjkERxBF+RrtL7CsMY8utgx35snew/8mycGmp6ZrUy4nw8WcxUxInsT&#10;EjfeYtXN+BkE+rCXAIm8feeGmBJpIfs0o8NlRnIfCD8ecjwtZtMyT+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">
                <v:stroke endarrow="block"/>
              </v:shape>
            </w:pict>
          </mc:Fallback>
        </mc:AlternateContent>
      </w:r>
    </w:p>
    <w:p w:rsidR="00F85DA2" w:rsidRPr="001F37D6" w:rsidRDefault="00F85DA2" w:rsidP="00F85DA2">
      <w:pPr>
        <w:tabs>
          <w:tab w:val="left" w:pos="3030"/>
        </w:tabs>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28896" behindDoc="0" locked="0" layoutInCell="1" allowOverlap="1">
                <wp:simplePos x="0" y="0"/>
                <wp:positionH relativeFrom="column">
                  <wp:posOffset>6187440</wp:posOffset>
                </wp:positionH>
                <wp:positionV relativeFrom="paragraph">
                  <wp:posOffset>184785</wp:posOffset>
                </wp:positionV>
                <wp:extent cx="1352550" cy="361950"/>
                <wp:effectExtent l="9525" t="6985" r="9525" b="1206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195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Kadar keton dan asiosis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53" style="position:absolute;left:0;text-align:left;margin-left:487.2pt;margin-top:14.55pt;width:106.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Kadar keton dan asiosis </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90336" behindDoc="0" locked="0" layoutInCell="1" allowOverlap="1">
                <wp:simplePos x="0" y="0"/>
                <wp:positionH relativeFrom="column">
                  <wp:posOffset>6769735</wp:posOffset>
                </wp:positionH>
                <wp:positionV relativeFrom="paragraph">
                  <wp:posOffset>89535</wp:posOffset>
                </wp:positionV>
                <wp:extent cx="635" cy="104775"/>
                <wp:effectExtent l="58420" t="6985" r="55245" b="2159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533.05pt;margin-top:7.05pt;width:.05pt;height: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18656" behindDoc="0" locked="0" layoutInCell="1" allowOverlap="1">
                <wp:simplePos x="0" y="0"/>
                <wp:positionH relativeFrom="column">
                  <wp:posOffset>4543425</wp:posOffset>
                </wp:positionH>
                <wp:positionV relativeFrom="paragraph">
                  <wp:posOffset>146685</wp:posOffset>
                </wp:positionV>
                <wp:extent cx="1515110" cy="361950"/>
                <wp:effectExtent l="13335" t="6985" r="5080" b="1206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195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Reabsorbsi dalam batas maksimal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4" style="position:absolute;left:0;text-align:left;margin-left:357.75pt;margin-top:11.55pt;width:119.3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Reabsorbsi dalam batas maksimal</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17632" behindDoc="0" locked="0" layoutInCell="1" allowOverlap="1">
                <wp:simplePos x="0" y="0"/>
                <wp:positionH relativeFrom="column">
                  <wp:posOffset>5210175</wp:posOffset>
                </wp:positionH>
                <wp:positionV relativeFrom="paragraph">
                  <wp:posOffset>32385</wp:posOffset>
                </wp:positionV>
                <wp:extent cx="0" cy="152400"/>
                <wp:effectExtent l="60960" t="6985" r="53340" b="2159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410.25pt;margin-top:2.55pt;width:0;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WLOwIAAG0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09440" behindDoc="0" locked="0" layoutInCell="1" allowOverlap="1">
                <wp:simplePos x="0" y="0"/>
                <wp:positionH relativeFrom="column">
                  <wp:posOffset>3267075</wp:posOffset>
                </wp:positionH>
                <wp:positionV relativeFrom="paragraph">
                  <wp:posOffset>146685</wp:posOffset>
                </wp:positionV>
                <wp:extent cx="1228725" cy="523875"/>
                <wp:effectExtent l="13335" t="6985" r="5715" b="120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238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Perdarahan neuro vaskularisasi pada jaringan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5" style="position:absolute;left:0;text-align:left;margin-left:257.25pt;margin-top:11.55pt;width:96.75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Perdarahan neuro vaskularisasi pada jaringan</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07392" behindDoc="0" locked="0" layoutInCell="1" allowOverlap="1">
                <wp:simplePos x="0" y="0"/>
                <wp:positionH relativeFrom="column">
                  <wp:posOffset>3732530</wp:posOffset>
                </wp:positionH>
                <wp:positionV relativeFrom="paragraph">
                  <wp:posOffset>32385</wp:posOffset>
                </wp:positionV>
                <wp:extent cx="0" cy="152400"/>
                <wp:effectExtent l="59690" t="6985" r="54610" b="2159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293.9pt;margin-top:2.55pt;width:0;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97152" behindDoc="0" locked="0" layoutInCell="1" allowOverlap="1">
                <wp:simplePos x="0" y="0"/>
                <wp:positionH relativeFrom="column">
                  <wp:posOffset>1104900</wp:posOffset>
                </wp:positionH>
                <wp:positionV relativeFrom="paragraph">
                  <wp:posOffset>60960</wp:posOffset>
                </wp:positionV>
                <wp:extent cx="2000250" cy="333375"/>
                <wp:effectExtent l="13335" t="6985" r="5715" b="1206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333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Kadar kolesterol plasma darah </w:t>
                            </w:r>
                            <w:r>
                              <w:rPr>
                                <w:rFonts w:ascii="Times New Roman" w:hAnsi="Times New Roman"/>
                                <w:noProof/>
                                <w:sz w:val="20"/>
                                <w:szCs w:val="20"/>
                                <w:lang w:val="en-US"/>
                              </w:rPr>
                              <w:drawing>
                                <wp:inline distT="0" distB="0" distL="0" distR="0" wp14:anchorId="0B356305" wp14:editId="1A247E73">
                                  <wp:extent cx="95250" cy="16192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6" style="position:absolute;left:0;text-align:left;margin-left:87pt;margin-top:4.8pt;width:15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Kadar kolesterol plasma darah </w:t>
                      </w:r>
                      <w:r>
                        <w:rPr>
                          <w:rFonts w:ascii="Times New Roman" w:hAnsi="Times New Roman"/>
                          <w:noProof/>
                          <w:sz w:val="20"/>
                          <w:szCs w:val="20"/>
                          <w:lang w:val="en-US"/>
                        </w:rPr>
                        <w:drawing>
                          <wp:inline distT="0" distB="0" distL="0" distR="0" wp14:anchorId="0B356305" wp14:editId="1A247E73">
                            <wp:extent cx="95250" cy="16192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85888" behindDoc="0" locked="0" layoutInCell="1" allowOverlap="1">
                <wp:simplePos x="0" y="0"/>
                <wp:positionH relativeFrom="column">
                  <wp:posOffset>-506095</wp:posOffset>
                </wp:positionH>
                <wp:positionV relativeFrom="paragraph">
                  <wp:posOffset>60960</wp:posOffset>
                </wp:positionV>
                <wp:extent cx="1362075" cy="228600"/>
                <wp:effectExtent l="12065" t="6985" r="6985"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286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EB4B45">
                              <w:rPr>
                                <w:rFonts w:ascii="Times New Roman" w:hAnsi="Times New Roman"/>
                                <w:sz w:val="20"/>
                                <w:szCs w:val="20"/>
                              </w:rPr>
                              <w:t xml:space="preserve">           Ph plasma</w:t>
                            </w:r>
                            <w:r>
                              <w:rPr>
                                <w:rFonts w:ascii="Times New Roman" w:hAnsi="Times New Roman"/>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57" style="position:absolute;left:0;text-align:left;margin-left:-39.85pt;margin-top:4.8pt;width:107.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">
                <v:textbox>
                  <w:txbxContent>
                    <w:p w:rsidR="00423D41" w:rsidRPr="00635535" w:rsidRDefault="00423D41" w:rsidP="00F85DA2">
                      <w:pPr>
                        <w:spacing w:line="240" w:lineRule="auto"/>
                        <w:ind w:left="0"/>
                        <w:jc w:val="both"/>
                        <w:rPr>
                          <w:rFonts w:ascii="Times New Roman" w:hAnsi="Times New Roman"/>
                          <w:b/>
                          <w:sz w:val="20"/>
                          <w:szCs w:val="20"/>
                        </w:rPr>
                      </w:pPr>
                      <w:r w:rsidRPr="00EB4B45">
                        <w:rPr>
                          <w:rFonts w:ascii="Times New Roman" w:hAnsi="Times New Roman"/>
                          <w:sz w:val="20"/>
                          <w:szCs w:val="20"/>
                        </w:rPr>
                        <w:t xml:space="preserve">           Ph plasma</w:t>
                      </w:r>
                      <w:r>
                        <w:rPr>
                          <w:rFonts w:ascii="Times New Roman" w:hAnsi="Times New Roman"/>
                          <w:b/>
                          <w:sz w:val="20"/>
                          <w:szCs w:val="20"/>
                        </w:rPr>
                        <w:t xml:space="preserve"> </w:t>
                      </w:r>
                    </w:p>
                  </w:txbxContent>
                </v:textbox>
              </v:rect>
            </w:pict>
          </mc:Fallback>
        </mc:AlternateContent>
      </w:r>
      <w:r w:rsidRPr="001F37D6">
        <w:rPr>
          <w:rFonts w:ascii="Times New Roman" w:hAnsi="Times New Roman"/>
          <w:sz w:val="24"/>
          <w:szCs w:val="24"/>
        </w:rPr>
        <w:tab/>
      </w:r>
      <w:r w:rsidRPr="001F37D6">
        <w:rPr>
          <w:rFonts w:ascii="Times New Roman" w:hAnsi="Times New Roman"/>
          <w:sz w:val="24"/>
          <w:szCs w:val="24"/>
        </w:rPr>
        <w:tab/>
      </w:r>
    </w:p>
    <w:p w:rsidR="00F85DA2" w:rsidRPr="001F37D6" w:rsidRDefault="00F85DA2" w:rsidP="00F85DA2">
      <w:pPr>
        <w:tabs>
          <w:tab w:val="left" w:pos="3030"/>
        </w:tabs>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39136" behindDoc="0" locked="0" layoutInCell="1" allowOverlap="1">
                <wp:simplePos x="0" y="0"/>
                <wp:positionH relativeFrom="column">
                  <wp:posOffset>7625715</wp:posOffset>
                </wp:positionH>
                <wp:positionV relativeFrom="paragraph">
                  <wp:posOffset>198755</wp:posOffset>
                </wp:positionV>
                <wp:extent cx="1875790" cy="381000"/>
                <wp:effectExtent l="9525" t="10160" r="10160" b="88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3810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Mengganggu kegiatan metabolik sel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58" style="position:absolute;left:0;text-align:left;margin-left:600.45pt;margin-top:15.65pt;width:147.7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Mengganggu kegiatan metabolik sel </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40160" behindDoc="0" locked="0" layoutInCell="1" allowOverlap="1">
                <wp:simplePos x="0" y="0"/>
                <wp:positionH relativeFrom="column">
                  <wp:posOffset>8677275</wp:posOffset>
                </wp:positionH>
                <wp:positionV relativeFrom="paragraph">
                  <wp:posOffset>85090</wp:posOffset>
                </wp:positionV>
                <wp:extent cx="635" cy="104775"/>
                <wp:effectExtent l="60960" t="10795" r="52705" b="1778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683.25pt;margin-top:6.7pt;width:.05pt;height: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98176" behindDoc="0" locked="0" layoutInCell="1" allowOverlap="1">
                <wp:simplePos x="0" y="0"/>
                <wp:positionH relativeFrom="column">
                  <wp:posOffset>2082800</wp:posOffset>
                </wp:positionH>
                <wp:positionV relativeFrom="paragraph">
                  <wp:posOffset>141605</wp:posOffset>
                </wp:positionV>
                <wp:extent cx="0" cy="152400"/>
                <wp:effectExtent l="57785" t="10160" r="56515" b="1841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64pt;margin-top:11.15pt;width:0;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4SOgIAAG0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87936" behindDoc="0" locked="0" layoutInCell="1" allowOverlap="1">
                <wp:simplePos x="0" y="0"/>
                <wp:positionH relativeFrom="column">
                  <wp:posOffset>-752475</wp:posOffset>
                </wp:positionH>
                <wp:positionV relativeFrom="paragraph">
                  <wp:posOffset>160655</wp:posOffset>
                </wp:positionV>
                <wp:extent cx="1800225" cy="266700"/>
                <wp:effectExtent l="13335" t="10160" r="5715" b="88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667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Merangsang pusat pernafasan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59" style="position:absolute;left:0;text-align:left;margin-left:-59.25pt;margin-top:12.65pt;width:141.7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Merangsang pusat pernafasan</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86912" behindDoc="0" locked="0" layoutInCell="1" allowOverlap="1">
                <wp:simplePos x="0" y="0"/>
                <wp:positionH relativeFrom="column">
                  <wp:posOffset>187960</wp:posOffset>
                </wp:positionH>
                <wp:positionV relativeFrom="paragraph">
                  <wp:posOffset>36830</wp:posOffset>
                </wp:positionV>
                <wp:extent cx="0" cy="152400"/>
                <wp:effectExtent l="58420" t="10160" r="55880" b="1841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4.8pt;margin-top:2.9pt;width:0;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fnOgIAAG0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">
                <v:stroke endarrow="block"/>
              </v:shape>
            </w:pict>
          </mc:Fallback>
        </mc:AlternateContent>
      </w:r>
    </w:p>
    <w:p w:rsidR="00F85DA2" w:rsidRPr="001F37D6" w:rsidRDefault="00F85DA2" w:rsidP="00F85DA2">
      <w:pPr>
        <w:tabs>
          <w:tab w:val="left" w:pos="3030"/>
        </w:tabs>
        <w:spacing w:after="0"/>
        <w:ind w:left="0" w:firstLine="432"/>
        <w:rPr>
          <w:rFonts w:ascii="Times New Roman" w:hAnsi="Times New Roman"/>
          <w:sz w:val="24"/>
          <w:szCs w:val="24"/>
        </w:rPr>
      </w:pPr>
      <w:r>
        <w:rPr>
          <w:rFonts w:ascii="Times New Roman" w:hAnsi="Times New Roman"/>
          <w:noProof/>
          <w:lang w:val="en-US"/>
        </w:rPr>
        <mc:AlternateContent>
          <mc:Choice Requires="wps">
            <w:drawing>
              <wp:anchor distT="0" distB="0" distL="114300" distR="114300" simplePos="0" relativeHeight="251729920" behindDoc="0" locked="0" layoutInCell="1" allowOverlap="1">
                <wp:simplePos x="0" y="0"/>
                <wp:positionH relativeFrom="column">
                  <wp:posOffset>6244590</wp:posOffset>
                </wp:positionH>
                <wp:positionV relativeFrom="paragraph">
                  <wp:posOffset>136525</wp:posOffset>
                </wp:positionV>
                <wp:extent cx="1295400" cy="266700"/>
                <wp:effectExtent l="9525" t="13335" r="9525" b="571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667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Nafas berbau keton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0" style="position:absolute;left:0;text-align:left;margin-left:491.7pt;margin-top:10.75pt;width:102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Nafas berbau keton</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91360" behindDoc="0" locked="0" layoutInCell="1" allowOverlap="1">
                <wp:simplePos x="0" y="0"/>
                <wp:positionH relativeFrom="column">
                  <wp:posOffset>6847205</wp:posOffset>
                </wp:positionH>
                <wp:positionV relativeFrom="paragraph">
                  <wp:posOffset>31750</wp:posOffset>
                </wp:positionV>
                <wp:extent cx="635" cy="104775"/>
                <wp:effectExtent l="59690" t="13335" r="53975" b="1524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539.15pt;margin-top:2.5pt;width:.05pt;height:8.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O3PAIAAG8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20704" behindDoc="0" locked="0" layoutInCell="1" allowOverlap="1">
                <wp:simplePos x="0" y="0"/>
                <wp:positionH relativeFrom="column">
                  <wp:posOffset>4657725</wp:posOffset>
                </wp:positionH>
                <wp:positionV relativeFrom="paragraph">
                  <wp:posOffset>98425</wp:posOffset>
                </wp:positionV>
                <wp:extent cx="1485900" cy="257175"/>
                <wp:effectExtent l="13335" t="13335" r="5715" b="571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71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142" w:hanging="142"/>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Tekanan osmotik </w:t>
                            </w:r>
                            <w:r>
                              <w:rPr>
                                <w:rFonts w:ascii="Times New Roman" w:hAnsi="Times New Roman"/>
                                <w:noProof/>
                                <w:sz w:val="20"/>
                                <w:szCs w:val="20"/>
                                <w:lang w:val="en-US"/>
                              </w:rPr>
                              <w:drawing>
                                <wp:inline distT="0" distB="0" distL="0" distR="0" wp14:anchorId="2183431F" wp14:editId="43B2BEE0">
                                  <wp:extent cx="95250" cy="1714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1" style="position:absolute;left:0;text-align:left;margin-left:366.75pt;margin-top:7.75pt;width:117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">
                <v:textbox>
                  <w:txbxContent>
                    <w:p w:rsidR="00423D41" w:rsidRPr="00635535" w:rsidRDefault="00423D41" w:rsidP="00F85DA2">
                      <w:pPr>
                        <w:spacing w:line="240" w:lineRule="auto"/>
                        <w:ind w:left="-142" w:hanging="142"/>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Tekanan osmotik </w:t>
                      </w:r>
                      <w:r>
                        <w:rPr>
                          <w:rFonts w:ascii="Times New Roman" w:hAnsi="Times New Roman"/>
                          <w:noProof/>
                          <w:sz w:val="20"/>
                          <w:szCs w:val="20"/>
                          <w:lang w:val="en-US"/>
                        </w:rPr>
                        <w:drawing>
                          <wp:inline distT="0" distB="0" distL="0" distR="0" wp14:anchorId="2183431F" wp14:editId="43B2BEE0">
                            <wp:extent cx="95250" cy="1714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19680" behindDoc="0" locked="0" layoutInCell="1" allowOverlap="1">
                <wp:simplePos x="0" y="0"/>
                <wp:positionH relativeFrom="column">
                  <wp:posOffset>5210175</wp:posOffset>
                </wp:positionH>
                <wp:positionV relativeFrom="paragraph">
                  <wp:posOffset>-6350</wp:posOffset>
                </wp:positionV>
                <wp:extent cx="0" cy="152400"/>
                <wp:effectExtent l="60960" t="13335" r="53340" b="1524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410.25pt;margin-top:-.5pt;width:0;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XXOgIAAG0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10464" behindDoc="0" locked="0" layoutInCell="1" allowOverlap="1">
                <wp:simplePos x="0" y="0"/>
                <wp:positionH relativeFrom="column">
                  <wp:posOffset>3759200</wp:posOffset>
                </wp:positionH>
                <wp:positionV relativeFrom="paragraph">
                  <wp:posOffset>136525</wp:posOffset>
                </wp:positionV>
                <wp:extent cx="0" cy="152400"/>
                <wp:effectExtent l="57785" t="13335" r="56515" b="1524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96pt;margin-top:10.75pt;width:0;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00224" behindDoc="0" locked="0" layoutInCell="1" allowOverlap="1">
                <wp:simplePos x="0" y="0"/>
                <wp:positionH relativeFrom="column">
                  <wp:posOffset>2112010</wp:posOffset>
                </wp:positionH>
                <wp:positionV relativeFrom="paragraph">
                  <wp:posOffset>231775</wp:posOffset>
                </wp:positionV>
                <wp:extent cx="0" cy="152400"/>
                <wp:effectExtent l="58420" t="13335" r="55880" b="1524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66.3pt;margin-top:18.25pt;width:0;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99200" behindDoc="0" locked="0" layoutInCell="1" allowOverlap="1">
                <wp:simplePos x="0" y="0"/>
                <wp:positionH relativeFrom="column">
                  <wp:posOffset>1257300</wp:posOffset>
                </wp:positionH>
                <wp:positionV relativeFrom="paragraph">
                  <wp:posOffset>-6350</wp:posOffset>
                </wp:positionV>
                <wp:extent cx="1743075" cy="257175"/>
                <wp:effectExtent l="13335" t="13335" r="5715"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1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CO2 </w:t>
                            </w:r>
                            <w:r>
                              <w:rPr>
                                <w:rFonts w:ascii="Times New Roman" w:hAnsi="Times New Roman"/>
                                <w:noProof/>
                                <w:sz w:val="20"/>
                                <w:szCs w:val="20"/>
                                <w:lang w:val="en-US"/>
                              </w:rPr>
                              <w:drawing>
                                <wp:inline distT="0" distB="0" distL="0" distR="0" wp14:anchorId="3B719F2F" wp14:editId="10F49B41">
                                  <wp:extent cx="95250" cy="1714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2" style="position:absolute;left:0;text-align:left;margin-left:99pt;margin-top:-.5pt;width:137.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">
                <v:textbox>
                  <w:txbxContent>
                    <w:p w:rsidR="00423D41" w:rsidRPr="00635535" w:rsidRDefault="00423D41" w:rsidP="00F85DA2">
                      <w:pPr>
                        <w:spacing w:line="240" w:lineRule="auto"/>
                        <w:ind w:left="0"/>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CO2 </w:t>
                      </w:r>
                      <w:r>
                        <w:rPr>
                          <w:rFonts w:ascii="Times New Roman" w:hAnsi="Times New Roman"/>
                          <w:noProof/>
                          <w:sz w:val="20"/>
                          <w:szCs w:val="20"/>
                          <w:lang w:val="en-US"/>
                        </w:rPr>
                        <w:drawing>
                          <wp:inline distT="0" distB="0" distL="0" distR="0" wp14:anchorId="3B719F2F" wp14:editId="10F49B41">
                            <wp:extent cx="95250" cy="1714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88960" behindDoc="0" locked="0" layoutInCell="1" allowOverlap="1">
                <wp:simplePos x="0" y="0"/>
                <wp:positionH relativeFrom="column">
                  <wp:posOffset>182245</wp:posOffset>
                </wp:positionH>
                <wp:positionV relativeFrom="paragraph">
                  <wp:posOffset>203200</wp:posOffset>
                </wp:positionV>
                <wp:extent cx="0" cy="152400"/>
                <wp:effectExtent l="52705" t="13335" r="61595" b="1524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4.35pt;margin-top:16pt;width:0;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">
                <v:stroke endarrow="block"/>
              </v:shape>
            </w:pict>
          </mc:Fallback>
        </mc:AlternateContent>
      </w: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741184" behindDoc="0" locked="0" layoutInCell="1" allowOverlap="1">
                <wp:simplePos x="0" y="0"/>
                <wp:positionH relativeFrom="column">
                  <wp:posOffset>7787640</wp:posOffset>
                </wp:positionH>
                <wp:positionV relativeFrom="paragraph">
                  <wp:posOffset>170180</wp:posOffset>
                </wp:positionV>
                <wp:extent cx="1619250" cy="209550"/>
                <wp:effectExtent l="9525" t="7620" r="9525"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Kelemahan otot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63" style="position:absolute;left:0;text-align:left;margin-left:613.2pt;margin-top:13.4pt;width:127.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Kelemahan otot</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93408" behindDoc="0" locked="0" layoutInCell="1" allowOverlap="1">
                <wp:simplePos x="0" y="0"/>
                <wp:positionH relativeFrom="column">
                  <wp:posOffset>8678545</wp:posOffset>
                </wp:positionH>
                <wp:positionV relativeFrom="paragraph">
                  <wp:posOffset>74930</wp:posOffset>
                </wp:positionV>
                <wp:extent cx="635" cy="104775"/>
                <wp:effectExtent l="52705" t="7620" r="60960" b="209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683.35pt;margin-top:5.9pt;width:.05pt;height:8.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92384" behindDoc="0" locked="0" layoutInCell="1" allowOverlap="1">
                <wp:simplePos x="0" y="0"/>
                <wp:positionH relativeFrom="column">
                  <wp:posOffset>6770370</wp:posOffset>
                </wp:positionH>
                <wp:positionV relativeFrom="paragraph">
                  <wp:posOffset>170180</wp:posOffset>
                </wp:positionV>
                <wp:extent cx="635" cy="104775"/>
                <wp:effectExtent l="59055" t="7620" r="54610" b="209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533.1pt;margin-top:13.4pt;width:.05pt;height: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22752" behindDoc="0" locked="0" layoutInCell="1" allowOverlap="1">
                <wp:simplePos x="0" y="0"/>
                <wp:positionH relativeFrom="column">
                  <wp:posOffset>4781550</wp:posOffset>
                </wp:positionH>
                <wp:positionV relativeFrom="paragraph">
                  <wp:posOffset>189230</wp:posOffset>
                </wp:positionV>
                <wp:extent cx="1152525" cy="219075"/>
                <wp:effectExtent l="13335" t="7620" r="5715" b="1143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190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Dehidrasi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64" style="position:absolute;left:0;text-align:left;margin-left:376.5pt;margin-top:14.9pt;width:90.7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Dehidrasi</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21728" behindDoc="0" locked="0" layoutInCell="1" allowOverlap="1">
                <wp:simplePos x="0" y="0"/>
                <wp:positionH relativeFrom="column">
                  <wp:posOffset>5266690</wp:posOffset>
                </wp:positionH>
                <wp:positionV relativeFrom="paragraph">
                  <wp:posOffset>36830</wp:posOffset>
                </wp:positionV>
                <wp:extent cx="635" cy="152400"/>
                <wp:effectExtent l="60325" t="7620" r="53340" b="20955"/>
                <wp:wrapNone/>
                <wp:docPr id="254"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4" o:spid="_x0000_s1026" type="#_x0000_t32" style="position:absolute;margin-left:414.7pt;margin-top:2.9pt;width:.0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pOPwIAAHE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11488" behindDoc="0" locked="0" layoutInCell="1" allowOverlap="1">
                <wp:simplePos x="0" y="0"/>
                <wp:positionH relativeFrom="column">
                  <wp:posOffset>3225165</wp:posOffset>
                </wp:positionH>
                <wp:positionV relativeFrom="paragraph">
                  <wp:posOffset>8255</wp:posOffset>
                </wp:positionV>
                <wp:extent cx="1318260" cy="247650"/>
                <wp:effectExtent l="9525" t="7620" r="5715" b="1143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24765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Kebutaan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65" style="position:absolute;left:0;text-align:left;margin-left:253.95pt;margin-top:.65pt;width:103.8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Kebutaan</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01248" behindDoc="0" locked="0" layoutInCell="1" allowOverlap="1">
                <wp:simplePos x="0" y="0"/>
                <wp:positionH relativeFrom="column">
                  <wp:posOffset>1453515</wp:posOffset>
                </wp:positionH>
                <wp:positionV relativeFrom="paragraph">
                  <wp:posOffset>151130</wp:posOffset>
                </wp:positionV>
                <wp:extent cx="1489710" cy="228600"/>
                <wp:effectExtent l="9525" t="7620" r="5715" b="1143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2286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Hipotensi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66" style="position:absolute;left:0;text-align:left;margin-left:114.45pt;margin-top:11.9pt;width:117.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Hipotensi</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89984" behindDoc="0" locked="0" layoutInCell="1" allowOverlap="1">
                <wp:simplePos x="0" y="0"/>
                <wp:positionH relativeFrom="column">
                  <wp:posOffset>-590550</wp:posOffset>
                </wp:positionH>
                <wp:positionV relativeFrom="paragraph">
                  <wp:posOffset>74930</wp:posOffset>
                </wp:positionV>
                <wp:extent cx="1600200" cy="266700"/>
                <wp:effectExtent l="13335" t="7620" r="5715" b="1143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Respirasi cepat dan dalam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67" style="position:absolute;left:0;text-align:left;margin-left:-46.5pt;margin-top:5.9pt;width:126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Respirasi cepat dan dalam</w:t>
                      </w:r>
                    </w:p>
                  </w:txbxContent>
                </v:textbox>
              </v:rect>
            </w:pict>
          </mc:Fallback>
        </mc:AlternateContent>
      </w:r>
    </w:p>
    <w:p w:rsidR="00F85DA2" w:rsidRPr="001F37D6" w:rsidRDefault="00F85DA2" w:rsidP="00F85DA2">
      <w:pPr>
        <w:spacing w:after="0"/>
        <w:ind w:left="0" w:firstLine="432"/>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752448" behindDoc="0" locked="0" layoutInCell="1" allowOverlap="1">
                <wp:simplePos x="0" y="0"/>
                <wp:positionH relativeFrom="column">
                  <wp:posOffset>6578600</wp:posOffset>
                </wp:positionH>
                <wp:positionV relativeFrom="paragraph">
                  <wp:posOffset>618490</wp:posOffset>
                </wp:positionV>
                <wp:extent cx="2828290" cy="400685"/>
                <wp:effectExtent l="10160" t="10160" r="9525" b="825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400685"/>
                        </a:xfrm>
                        <a:prstGeom prst="rect">
                          <a:avLst/>
                        </a:prstGeom>
                        <a:solidFill>
                          <a:srgbClr val="FFFFFF"/>
                        </a:solidFill>
                        <a:ln w="9525">
                          <a:solidFill>
                            <a:srgbClr val="000000"/>
                          </a:solidFill>
                          <a:miter lim="800000"/>
                          <a:headEnd/>
                          <a:tailEnd/>
                        </a:ln>
                      </wps:spPr>
                      <wps:txbx>
                        <w:txbxContent>
                          <w:p w:rsidR="00423D41" w:rsidRPr="0002481D" w:rsidRDefault="00423D41" w:rsidP="00F85DA2">
                            <w:pPr>
                              <w:spacing w:after="0" w:line="360" w:lineRule="auto"/>
                              <w:ind w:left="900" w:hanging="900"/>
                              <w:rPr>
                                <w:rFonts w:ascii="Times New Roman" w:hAnsi="Times New Roman"/>
                                <w:b/>
                                <w:color w:val="000000"/>
                                <w:sz w:val="16"/>
                                <w:szCs w:val="16"/>
                              </w:rPr>
                            </w:pPr>
                            <w:r w:rsidRPr="0002481D">
                              <w:rPr>
                                <w:rFonts w:ascii="Times New Roman" w:hAnsi="Times New Roman"/>
                                <w:sz w:val="16"/>
                                <w:szCs w:val="16"/>
                                <w:lang w:val="en-US"/>
                              </w:rPr>
                              <w:t xml:space="preserve">Bagan : WOC </w:t>
                            </w:r>
                            <w:r w:rsidRPr="0002481D">
                              <w:rPr>
                                <w:rFonts w:ascii="Times New Roman" w:hAnsi="Times New Roman"/>
                                <w:sz w:val="16"/>
                                <w:szCs w:val="16"/>
                              </w:rPr>
                              <w:t xml:space="preserve">pasien dengan diagnose medis diabetes mellitus </w:t>
                            </w:r>
                            <w:r w:rsidRPr="0002481D">
                              <w:rPr>
                                <w:rFonts w:ascii="Times New Roman" w:hAnsi="Times New Roman"/>
                                <w:sz w:val="16"/>
                                <w:szCs w:val="16"/>
                              </w:rPr>
                              <w:fldChar w:fldCharType="begin" w:fldLock="1"/>
                            </w:r>
                            <w:r w:rsidRPr="0002481D">
                              <w:rPr>
                                <w:rFonts w:ascii="Times New Roman" w:hAnsi="Times New Roman"/>
                                <w:sz w:val="16"/>
                                <w:szCs w:val="16"/>
                              </w:rPr>
                              <w:instrText>ADDIN CSL_CITATION { "citationItems" : [ { "id" : "ITEM-1", "itemData" : { "author" : [ { "dropping-particle" : "", "family" : "Nurarif", "given" : "Amin Huda dan Herdhi Kusuma", "non-dropping-particle" : "", "parse-names" : false, "suffix" : "" } ], "id" : "ITEM-1", "issued" : { "date-parts" : [ [ "2017" ] ] }, "publisher" : "Mediaction", "publisher-place" : "Jogjakarta", "title" : "Asuhan Keperawatan Berdasarkan Diagnosa Medis", "type" : "book" }, "uris" : [ "http://www.mendeley.com/documents/?uuid=8d2473b9-f10c-4126-a069-b137f2c08053" ] } ], "mendeley" : { "formattedCitation" : "(Nurarif, 2017)", "plainTextFormattedCitation" : "(Nurarif, 2017)", "previouslyFormattedCitation" : "(Nurarif, 2017)" }, "properties" : { "noteIndex" : 0 }, "schema" : "https://github.com/citation-style-language/schema/raw/master/csl-citation.json" }</w:instrText>
                            </w:r>
                            <w:r w:rsidRPr="0002481D">
                              <w:rPr>
                                <w:rFonts w:ascii="Times New Roman" w:hAnsi="Times New Roman"/>
                                <w:sz w:val="16"/>
                                <w:szCs w:val="16"/>
                              </w:rPr>
                              <w:fldChar w:fldCharType="separate"/>
                            </w:r>
                            <w:r w:rsidRPr="0002481D">
                              <w:rPr>
                                <w:rFonts w:ascii="Times New Roman" w:hAnsi="Times New Roman"/>
                                <w:noProof/>
                                <w:sz w:val="16"/>
                                <w:szCs w:val="16"/>
                              </w:rPr>
                              <w:t>(Nurarif, 2017)</w:t>
                            </w:r>
                            <w:r w:rsidRPr="0002481D">
                              <w:rPr>
                                <w:rFonts w:ascii="Times New Roman" w:hAnsi="Times New Roman"/>
                                <w:sz w:val="16"/>
                                <w:szCs w:val="16"/>
                              </w:rPr>
                              <w:fldChar w:fldCharType="end"/>
                            </w:r>
                          </w:p>
                          <w:p w:rsidR="00423D41" w:rsidRDefault="00423D41" w:rsidP="00F85DA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0" o:spid="_x0000_s1068" type="#_x0000_t202" style="position:absolute;left:0;text-align:left;margin-left:518pt;margin-top:48.7pt;width:222.7pt;height:31.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">
                <v:textbox>
                  <w:txbxContent>
                    <w:p w:rsidR="00423D41" w:rsidRPr="0002481D" w:rsidRDefault="00423D41" w:rsidP="00F85DA2">
                      <w:pPr>
                        <w:spacing w:after="0" w:line="360" w:lineRule="auto"/>
                        <w:ind w:left="900" w:hanging="900"/>
                        <w:rPr>
                          <w:rFonts w:ascii="Times New Roman" w:hAnsi="Times New Roman"/>
                          <w:b/>
                          <w:color w:val="000000"/>
                          <w:sz w:val="16"/>
                          <w:szCs w:val="16"/>
                        </w:rPr>
                      </w:pPr>
                      <w:r w:rsidRPr="0002481D">
                        <w:rPr>
                          <w:rFonts w:ascii="Times New Roman" w:hAnsi="Times New Roman"/>
                          <w:sz w:val="16"/>
                          <w:szCs w:val="16"/>
                          <w:lang w:val="en-US"/>
                        </w:rPr>
                        <w:t xml:space="preserve">Bagan : WOC </w:t>
                      </w:r>
                      <w:r w:rsidRPr="0002481D">
                        <w:rPr>
                          <w:rFonts w:ascii="Times New Roman" w:hAnsi="Times New Roman"/>
                          <w:sz w:val="16"/>
                          <w:szCs w:val="16"/>
                        </w:rPr>
                        <w:t xml:space="preserve">pasien dengan diagnose medis diabetes mellitus </w:t>
                      </w:r>
                      <w:r w:rsidRPr="0002481D">
                        <w:rPr>
                          <w:rFonts w:ascii="Times New Roman" w:hAnsi="Times New Roman"/>
                          <w:sz w:val="16"/>
                          <w:szCs w:val="16"/>
                        </w:rPr>
                        <w:fldChar w:fldCharType="begin" w:fldLock="1"/>
                      </w:r>
                      <w:r w:rsidRPr="0002481D">
                        <w:rPr>
                          <w:rFonts w:ascii="Times New Roman" w:hAnsi="Times New Roman"/>
                          <w:sz w:val="16"/>
                          <w:szCs w:val="16"/>
                        </w:rPr>
                        <w:instrText>ADDIN CSL_CITATION { "citationItems" : [ { "id" : "ITEM-1", "itemData" : { "author" : [ { "dropping-particle" : "", "family" : "Nurarif", "given" : "Amin Huda dan Herdhi Kusuma", "non-dropping-particle" : "", "parse-names" : false, "suffix" : "" } ], "id" : "ITEM-1", "issued" : { "date-parts" : [ [ "2017" ] ] }, "publisher" : "Mediaction", "publisher-place" : "Jogjakarta", "title" : "Asuhan Keperawatan Berdasarkan Diagnosa Medis", "type" : "book" }, "uris" : [ "http://www.mendeley.com/documents/?uuid=8d2473b9-f10c-4126-a069-b137f2c08053" ] } ], "mendeley" : { "formattedCitation" : "(Nurarif, 2017)", "plainTextFormattedCitation" : "(Nurarif, 2017)", "previouslyFormattedCitation" : "(Nurarif, 2017)" }, "properties" : { "noteIndex" : 0 }, "schema" : "https://github.com/citation-style-language/schema/raw/master/csl-citation.json" }</w:instrText>
                      </w:r>
                      <w:r w:rsidRPr="0002481D">
                        <w:rPr>
                          <w:rFonts w:ascii="Times New Roman" w:hAnsi="Times New Roman"/>
                          <w:sz w:val="16"/>
                          <w:szCs w:val="16"/>
                        </w:rPr>
                        <w:fldChar w:fldCharType="separate"/>
                      </w:r>
                      <w:r w:rsidRPr="0002481D">
                        <w:rPr>
                          <w:rFonts w:ascii="Times New Roman" w:hAnsi="Times New Roman"/>
                          <w:noProof/>
                          <w:sz w:val="16"/>
                          <w:szCs w:val="16"/>
                        </w:rPr>
                        <w:t>(Nurarif, 2017)</w:t>
                      </w:r>
                      <w:r w:rsidRPr="0002481D">
                        <w:rPr>
                          <w:rFonts w:ascii="Times New Roman" w:hAnsi="Times New Roman"/>
                          <w:sz w:val="16"/>
                          <w:szCs w:val="16"/>
                        </w:rPr>
                        <w:fldChar w:fldCharType="end"/>
                      </w:r>
                    </w:p>
                    <w:p w:rsidR="00423D41" w:rsidRDefault="00423D41" w:rsidP="00F85DA2">
                      <w:pPr>
                        <w:ind w:left="0"/>
                      </w:pPr>
                    </w:p>
                  </w:txbxContent>
                </v:textbox>
              </v:shape>
            </w:pict>
          </mc:Fallback>
        </mc:AlternateContent>
      </w:r>
      <w:r>
        <w:rPr>
          <w:rFonts w:ascii="Times New Roman" w:hAnsi="Times New Roman"/>
          <w:noProof/>
          <w:lang w:val="en-US"/>
        </w:rPr>
        <mc:AlternateContent>
          <mc:Choice Requires="wps">
            <w:drawing>
              <wp:anchor distT="0" distB="0" distL="114300" distR="114300" simplePos="0" relativeHeight="251743232" behindDoc="0" locked="0" layoutInCell="1" allowOverlap="1">
                <wp:simplePos x="0" y="0"/>
                <wp:positionH relativeFrom="column">
                  <wp:posOffset>7787640</wp:posOffset>
                </wp:positionH>
                <wp:positionV relativeFrom="paragraph">
                  <wp:posOffset>198755</wp:posOffset>
                </wp:positionV>
                <wp:extent cx="1713865" cy="228600"/>
                <wp:effectExtent l="9525" t="9525" r="10160" b="952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228600"/>
                        </a:xfrm>
                        <a:prstGeom prst="rect">
                          <a:avLst/>
                        </a:prstGeom>
                        <a:solidFill>
                          <a:srgbClr val="FFFFFF"/>
                        </a:solidFill>
                        <a:ln w="9525">
                          <a:solidFill>
                            <a:srgbClr val="000000"/>
                          </a:solidFill>
                          <a:miter lim="800000"/>
                          <a:headEnd/>
                          <a:tailEnd/>
                        </a:ln>
                      </wps:spPr>
                      <wps:txbx>
                        <w:txbxContent>
                          <w:p w:rsidR="00423D41" w:rsidRPr="00682EF1" w:rsidRDefault="00423D41" w:rsidP="00F85DA2">
                            <w:pPr>
                              <w:spacing w:line="240" w:lineRule="auto"/>
                              <w:ind w:left="284"/>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Intoleransi  Aktivitas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69" style="position:absolute;left:0;text-align:left;margin-left:613.2pt;margin-top:15.65pt;width:134.9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YdLwIAAFM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">
                <v:textbox>
                  <w:txbxContent>
                    <w:p w:rsidR="00423D41" w:rsidRPr="00682EF1" w:rsidRDefault="00423D41" w:rsidP="00F85DA2">
                      <w:pPr>
                        <w:spacing w:line="240" w:lineRule="auto"/>
                        <w:ind w:left="284"/>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Intoleransi  Aktivitas</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42208" behindDoc="0" locked="0" layoutInCell="1" allowOverlap="1">
                <wp:simplePos x="0" y="0"/>
                <wp:positionH relativeFrom="column">
                  <wp:posOffset>8682990</wp:posOffset>
                </wp:positionH>
                <wp:positionV relativeFrom="paragraph">
                  <wp:posOffset>93980</wp:posOffset>
                </wp:positionV>
                <wp:extent cx="635" cy="104775"/>
                <wp:effectExtent l="57150" t="9525" r="56515" b="19050"/>
                <wp:wrapNone/>
                <wp:docPr id="248" name="Straight Arrow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8" o:spid="_x0000_s1026" type="#_x0000_t32" style="position:absolute;margin-left:683.7pt;margin-top:7.4pt;width:.05pt;height: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u0PQIAAHE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32992" behindDoc="0" locked="0" layoutInCell="1" allowOverlap="1">
                <wp:simplePos x="0" y="0"/>
                <wp:positionH relativeFrom="column">
                  <wp:posOffset>6120765</wp:posOffset>
                </wp:positionH>
                <wp:positionV relativeFrom="paragraph">
                  <wp:posOffset>341630</wp:posOffset>
                </wp:positionV>
                <wp:extent cx="1590040" cy="200025"/>
                <wp:effectExtent l="9525" t="9525" r="10160" b="952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200025"/>
                        </a:xfrm>
                        <a:prstGeom prst="rect">
                          <a:avLst/>
                        </a:prstGeom>
                        <a:solidFill>
                          <a:srgbClr val="FFFFFF"/>
                        </a:solidFill>
                        <a:ln w="9525">
                          <a:solidFill>
                            <a:srgbClr val="000000"/>
                          </a:solidFill>
                          <a:miter lim="800000"/>
                          <a:headEnd/>
                          <a:tailEnd/>
                        </a:ln>
                      </wps:spPr>
                      <wps:txbx>
                        <w:txbxContent>
                          <w:p w:rsidR="00423D41" w:rsidRPr="00682EF1" w:rsidRDefault="00423D41" w:rsidP="00F85DA2">
                            <w:pPr>
                              <w:spacing w:line="240" w:lineRule="auto"/>
                              <w:ind w:left="0"/>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Defisit Nutrisi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70" style="position:absolute;left:0;text-align:left;margin-left:481.95pt;margin-top:26.9pt;width:125.2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">
                <v:textbox>
                  <w:txbxContent>
                    <w:p w:rsidR="00423D41" w:rsidRPr="00682EF1" w:rsidRDefault="00423D41" w:rsidP="00F85DA2">
                      <w:pPr>
                        <w:spacing w:line="240" w:lineRule="auto"/>
                        <w:ind w:left="0"/>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Defisit Nutrisi</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31968" behindDoc="0" locked="0" layoutInCell="1" allowOverlap="1">
                <wp:simplePos x="0" y="0"/>
                <wp:positionH relativeFrom="column">
                  <wp:posOffset>6768465</wp:posOffset>
                </wp:positionH>
                <wp:positionV relativeFrom="paragraph">
                  <wp:posOffset>236855</wp:posOffset>
                </wp:positionV>
                <wp:extent cx="635" cy="104775"/>
                <wp:effectExtent l="57150" t="9525" r="56515" b="1905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6" o:spid="_x0000_s1026" type="#_x0000_t32" style="position:absolute;margin-left:532.95pt;margin-top:18.65pt;width:.05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30944" behindDoc="0" locked="0" layoutInCell="1" allowOverlap="1">
                <wp:simplePos x="0" y="0"/>
                <wp:positionH relativeFrom="column">
                  <wp:posOffset>6143625</wp:posOffset>
                </wp:positionH>
                <wp:positionV relativeFrom="paragraph">
                  <wp:posOffset>27305</wp:posOffset>
                </wp:positionV>
                <wp:extent cx="1310640" cy="219075"/>
                <wp:effectExtent l="13335" t="9525" r="9525" b="952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9075"/>
                        </a:xfrm>
                        <a:prstGeom prst="rect">
                          <a:avLst/>
                        </a:prstGeom>
                        <a:solidFill>
                          <a:srgbClr val="FFFFFF"/>
                        </a:solidFill>
                        <a:ln w="9525">
                          <a:solidFill>
                            <a:srgbClr val="000000"/>
                          </a:solidFill>
                          <a:miter lim="800000"/>
                          <a:headEnd/>
                          <a:tailEnd/>
                        </a:ln>
                      </wps:spPr>
                      <wps:txb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Anoreksia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71" style="position:absolute;left:0;text-align:left;margin-left:483.75pt;margin-top:2.15pt;width:103.2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">
                <v:textbox>
                  <w:txbxContent>
                    <w:p w:rsidR="00423D41" w:rsidRPr="00635535" w:rsidRDefault="00423D41" w:rsidP="00F85DA2">
                      <w:pPr>
                        <w:spacing w:line="240" w:lineRule="auto"/>
                        <w:ind w:left="0"/>
                        <w:jc w:val="both"/>
                        <w:rPr>
                          <w:rFonts w:ascii="Times New Roman" w:hAnsi="Times New Roman"/>
                          <w:sz w:val="20"/>
                          <w:szCs w:val="20"/>
                        </w:rPr>
                      </w:pPr>
                      <w:r>
                        <w:rPr>
                          <w:rFonts w:ascii="Times New Roman" w:hAnsi="Times New Roman"/>
                          <w:sz w:val="20"/>
                          <w:szCs w:val="20"/>
                        </w:rPr>
                        <w:t xml:space="preserve">           Anoreksia</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24800" behindDoc="0" locked="0" layoutInCell="1" allowOverlap="1">
                <wp:simplePos x="0" y="0"/>
                <wp:positionH relativeFrom="column">
                  <wp:posOffset>4543425</wp:posOffset>
                </wp:positionH>
                <wp:positionV relativeFrom="paragraph">
                  <wp:posOffset>246380</wp:posOffset>
                </wp:positionV>
                <wp:extent cx="1515110" cy="209550"/>
                <wp:effectExtent l="13335" t="9525" r="5080" b="952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09550"/>
                        </a:xfrm>
                        <a:prstGeom prst="rect">
                          <a:avLst/>
                        </a:prstGeom>
                        <a:solidFill>
                          <a:srgbClr val="FFFFFF"/>
                        </a:solidFill>
                        <a:ln w="9525">
                          <a:solidFill>
                            <a:srgbClr val="000000"/>
                          </a:solidFill>
                          <a:miter lim="800000"/>
                          <a:headEnd/>
                          <a:tailEnd/>
                        </a:ln>
                      </wps:spPr>
                      <wps:txbx>
                        <w:txbxContent>
                          <w:p w:rsidR="00423D41" w:rsidRPr="00921B7D" w:rsidRDefault="00423D41" w:rsidP="00F85DA2">
                            <w:pPr>
                              <w:spacing w:line="240" w:lineRule="auto"/>
                              <w:ind w:left="142" w:hanging="443"/>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b/>
                                <w:sz w:val="20"/>
                                <w:szCs w:val="20"/>
                              </w:rPr>
                              <w:t>Hipovolemia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72" style="position:absolute;left:0;text-align:left;margin-left:357.75pt;margin-top:19.4pt;width:119.3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">
                <v:textbox>
                  <w:txbxContent>
                    <w:p w:rsidR="00423D41" w:rsidRPr="00921B7D" w:rsidRDefault="00423D41" w:rsidP="00F85DA2">
                      <w:pPr>
                        <w:spacing w:line="240" w:lineRule="auto"/>
                        <w:ind w:left="142" w:hanging="443"/>
                        <w:jc w:val="both"/>
                        <w:rPr>
                          <w:rFonts w:ascii="Times New Roman" w:hAnsi="Times New Roman"/>
                          <w:b/>
                          <w:sz w:val="20"/>
                          <w:szCs w:val="20"/>
                        </w:rPr>
                      </w:pPr>
                      <w:r w:rsidRPr="00635535">
                        <w:rPr>
                          <w:rFonts w:ascii="Times New Roman" w:hAnsi="Times New Roman"/>
                          <w:sz w:val="20"/>
                          <w:szCs w:val="20"/>
                        </w:rPr>
                        <w:t xml:space="preserve">        </w:t>
                      </w:r>
                      <w:r>
                        <w:rPr>
                          <w:rFonts w:ascii="Times New Roman" w:hAnsi="Times New Roman"/>
                          <w:sz w:val="20"/>
                          <w:szCs w:val="20"/>
                        </w:rPr>
                        <w:t xml:space="preserve">    </w:t>
                      </w:r>
                      <w:r w:rsidRPr="00635535">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b/>
                          <w:sz w:val="20"/>
                          <w:szCs w:val="20"/>
                        </w:rPr>
                        <w:t>Hipovolemia</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23776" behindDoc="0" locked="0" layoutInCell="1" allowOverlap="1">
                <wp:simplePos x="0" y="0"/>
                <wp:positionH relativeFrom="column">
                  <wp:posOffset>5266055</wp:posOffset>
                </wp:positionH>
                <wp:positionV relativeFrom="paragraph">
                  <wp:posOffset>113030</wp:posOffset>
                </wp:positionV>
                <wp:extent cx="635" cy="104775"/>
                <wp:effectExtent l="59690" t="9525" r="53975" b="1905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3" o:spid="_x0000_s1026" type="#_x0000_t32" style="position:absolute;margin-left:414.65pt;margin-top:8.9pt;width:.0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13536" behindDoc="0" locked="0" layoutInCell="1" allowOverlap="1">
                <wp:simplePos x="0" y="0"/>
                <wp:positionH relativeFrom="column">
                  <wp:posOffset>3291840</wp:posOffset>
                </wp:positionH>
                <wp:positionV relativeFrom="paragraph">
                  <wp:posOffset>160655</wp:posOffset>
                </wp:positionV>
                <wp:extent cx="1152525" cy="266700"/>
                <wp:effectExtent l="9525" t="9525" r="9525" b="952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66700"/>
                        </a:xfrm>
                        <a:prstGeom prst="rect">
                          <a:avLst/>
                        </a:prstGeom>
                        <a:solidFill>
                          <a:srgbClr val="FFFFFF"/>
                        </a:solidFill>
                        <a:ln w="9525">
                          <a:solidFill>
                            <a:srgbClr val="000000"/>
                          </a:solidFill>
                          <a:miter lim="800000"/>
                          <a:headEnd/>
                          <a:tailEnd/>
                        </a:ln>
                      </wps:spPr>
                      <wps:txbx>
                        <w:txbxContent>
                          <w:p w:rsidR="00423D41" w:rsidRPr="00682EF1" w:rsidRDefault="00423D41" w:rsidP="00F85DA2">
                            <w:pPr>
                              <w:spacing w:line="240" w:lineRule="auto"/>
                              <w:ind w:left="0"/>
                              <w:jc w:val="both"/>
                              <w:rPr>
                                <w:rFonts w:ascii="Times New Roman" w:hAnsi="Times New Roman"/>
                                <w:b/>
                                <w:sz w:val="20"/>
                                <w:szCs w:val="20"/>
                              </w:rPr>
                            </w:pPr>
                            <w:r>
                              <w:rPr>
                                <w:rFonts w:ascii="Times New Roman" w:hAnsi="Times New Roman"/>
                                <w:sz w:val="20"/>
                                <w:szCs w:val="20"/>
                              </w:rPr>
                              <w:t xml:space="preserve">         </w:t>
                            </w:r>
                            <w:r w:rsidRPr="00682EF1">
                              <w:rPr>
                                <w:rFonts w:ascii="Times New Roman" w:hAnsi="Times New Roman"/>
                                <w:b/>
                                <w:sz w:val="20"/>
                                <w:szCs w:val="20"/>
                              </w:rPr>
                              <w:t>Resiko Cedera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73" style="position:absolute;left:0;text-align:left;margin-left:259.2pt;margin-top:12.65pt;width:90.7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">
                <v:textbox>
                  <w:txbxContent>
                    <w:p w:rsidR="00423D41" w:rsidRPr="00682EF1" w:rsidRDefault="00423D41" w:rsidP="00F85DA2">
                      <w:pPr>
                        <w:spacing w:line="240" w:lineRule="auto"/>
                        <w:ind w:left="0"/>
                        <w:jc w:val="both"/>
                        <w:rPr>
                          <w:rFonts w:ascii="Times New Roman" w:hAnsi="Times New Roman"/>
                          <w:b/>
                          <w:sz w:val="20"/>
                          <w:szCs w:val="20"/>
                        </w:rPr>
                      </w:pPr>
                      <w:r>
                        <w:rPr>
                          <w:rFonts w:ascii="Times New Roman" w:hAnsi="Times New Roman"/>
                          <w:sz w:val="20"/>
                          <w:szCs w:val="20"/>
                        </w:rPr>
                        <w:t xml:space="preserve">         </w:t>
                      </w:r>
                      <w:r w:rsidRPr="00682EF1">
                        <w:rPr>
                          <w:rFonts w:ascii="Times New Roman" w:hAnsi="Times New Roman"/>
                          <w:b/>
                          <w:sz w:val="20"/>
                          <w:szCs w:val="20"/>
                        </w:rPr>
                        <w:t>Resiko Cedera</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12512" behindDoc="0" locked="0" layoutInCell="1" allowOverlap="1">
                <wp:simplePos x="0" y="0"/>
                <wp:positionH relativeFrom="column">
                  <wp:posOffset>3770630</wp:posOffset>
                </wp:positionH>
                <wp:positionV relativeFrom="paragraph">
                  <wp:posOffset>8255</wp:posOffset>
                </wp:positionV>
                <wp:extent cx="0" cy="152400"/>
                <wp:effectExtent l="59690" t="9525" r="54610" b="19050"/>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1" o:spid="_x0000_s1026" type="#_x0000_t32" style="position:absolute;margin-left:296.9pt;margin-top:.65pt;width:0;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703296" behindDoc="0" locked="0" layoutInCell="1" allowOverlap="1">
                <wp:simplePos x="0" y="0"/>
                <wp:positionH relativeFrom="column">
                  <wp:posOffset>1285875</wp:posOffset>
                </wp:positionH>
                <wp:positionV relativeFrom="paragraph">
                  <wp:posOffset>246380</wp:posOffset>
                </wp:positionV>
                <wp:extent cx="1819275" cy="257175"/>
                <wp:effectExtent l="13335" t="9525" r="5715" b="952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57175"/>
                        </a:xfrm>
                        <a:prstGeom prst="rect">
                          <a:avLst/>
                        </a:prstGeom>
                        <a:solidFill>
                          <a:srgbClr val="FFFFFF"/>
                        </a:solidFill>
                        <a:ln w="9525">
                          <a:solidFill>
                            <a:srgbClr val="000000"/>
                          </a:solidFill>
                          <a:miter lim="800000"/>
                          <a:headEnd/>
                          <a:tailEnd/>
                        </a:ln>
                      </wps:spPr>
                      <wps:txbx>
                        <w:txbxContent>
                          <w:p w:rsidR="00423D41" w:rsidRPr="00682EF1" w:rsidRDefault="00423D41" w:rsidP="00F85DA2">
                            <w:pPr>
                              <w:spacing w:line="240" w:lineRule="auto"/>
                              <w:ind w:left="0"/>
                              <w:jc w:val="both"/>
                              <w:rPr>
                                <w:rFonts w:ascii="Times New Roman" w:hAnsi="Times New Roman"/>
                                <w:b/>
                                <w:color w:val="000000" w:themeColor="text1"/>
                                <w:sz w:val="20"/>
                                <w:szCs w:val="20"/>
                              </w:rPr>
                            </w:pPr>
                            <w:r>
                              <w:rPr>
                                <w:rFonts w:ascii="Times New Roman" w:hAnsi="Times New Roman"/>
                                <w:sz w:val="20"/>
                                <w:szCs w:val="20"/>
                              </w:rPr>
                              <w:t xml:space="preserve">       </w:t>
                            </w:r>
                            <w:r w:rsidRPr="00682EF1">
                              <w:rPr>
                                <w:rFonts w:ascii="Times New Roman" w:hAnsi="Times New Roman"/>
                                <w:b/>
                                <w:color w:val="000000" w:themeColor="text1"/>
                                <w:sz w:val="20"/>
                                <w:szCs w:val="20"/>
                              </w:rPr>
                              <w:t>Perfusi Perifer Tidak Efektif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74" style="position:absolute;left:0;text-align:left;margin-left:101.25pt;margin-top:19.4pt;width:143.2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">
                <v:textbox>
                  <w:txbxContent>
                    <w:p w:rsidR="00423D41" w:rsidRPr="00682EF1" w:rsidRDefault="00423D41" w:rsidP="00F85DA2">
                      <w:pPr>
                        <w:spacing w:line="240" w:lineRule="auto"/>
                        <w:ind w:left="0"/>
                        <w:jc w:val="both"/>
                        <w:rPr>
                          <w:rFonts w:ascii="Times New Roman" w:hAnsi="Times New Roman"/>
                          <w:b/>
                          <w:color w:val="000000" w:themeColor="text1"/>
                          <w:sz w:val="20"/>
                          <w:szCs w:val="20"/>
                        </w:rPr>
                      </w:pPr>
                      <w:r>
                        <w:rPr>
                          <w:rFonts w:ascii="Times New Roman" w:hAnsi="Times New Roman"/>
                          <w:sz w:val="20"/>
                          <w:szCs w:val="20"/>
                        </w:rPr>
                        <w:t xml:space="preserve">       </w:t>
                      </w:r>
                      <w:r w:rsidRPr="00682EF1">
                        <w:rPr>
                          <w:rFonts w:ascii="Times New Roman" w:hAnsi="Times New Roman"/>
                          <w:b/>
                          <w:color w:val="000000" w:themeColor="text1"/>
                          <w:sz w:val="20"/>
                          <w:szCs w:val="20"/>
                        </w:rPr>
                        <w:t>Perfusi Perifer Tidak Efektif</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702272" behindDoc="0" locked="0" layoutInCell="1" allowOverlap="1">
                <wp:simplePos x="0" y="0"/>
                <wp:positionH relativeFrom="column">
                  <wp:posOffset>2112010</wp:posOffset>
                </wp:positionH>
                <wp:positionV relativeFrom="paragraph">
                  <wp:posOffset>132080</wp:posOffset>
                </wp:positionV>
                <wp:extent cx="0" cy="142875"/>
                <wp:effectExtent l="58420" t="9525" r="55880" b="1905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9" o:spid="_x0000_s1026" type="#_x0000_t32" style="position:absolute;margin-left:166.3pt;margin-top:10.4pt;width:0;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KOgIAAG8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">
                <v:stroke endarrow="block"/>
              </v:shape>
            </w:pict>
          </mc:Fallback>
        </mc:AlternateContent>
      </w:r>
      <w:r>
        <w:rPr>
          <w:rFonts w:ascii="Times New Roman" w:hAnsi="Times New Roman"/>
          <w:noProof/>
          <w:lang w:val="en-US"/>
        </w:rPr>
        <mc:AlternateContent>
          <mc:Choice Requires="wps">
            <w:drawing>
              <wp:anchor distT="0" distB="0" distL="114300" distR="114300" simplePos="0" relativeHeight="251692032" behindDoc="0" locked="0" layoutInCell="1" allowOverlap="1">
                <wp:simplePos x="0" y="0"/>
                <wp:positionH relativeFrom="column">
                  <wp:posOffset>-628650</wp:posOffset>
                </wp:positionH>
                <wp:positionV relativeFrom="paragraph">
                  <wp:posOffset>236855</wp:posOffset>
                </wp:positionV>
                <wp:extent cx="1638300" cy="266700"/>
                <wp:effectExtent l="13335" t="9525" r="5715" b="952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6700"/>
                        </a:xfrm>
                        <a:prstGeom prst="rect">
                          <a:avLst/>
                        </a:prstGeom>
                        <a:solidFill>
                          <a:srgbClr val="FFFFFF"/>
                        </a:solidFill>
                        <a:ln w="9525">
                          <a:solidFill>
                            <a:srgbClr val="000000"/>
                          </a:solidFill>
                          <a:miter lim="800000"/>
                          <a:headEnd/>
                          <a:tailEnd/>
                        </a:ln>
                      </wps:spPr>
                      <wps:txbx>
                        <w:txbxContent>
                          <w:p w:rsidR="00423D41" w:rsidRPr="00EB4B45" w:rsidRDefault="00423D41" w:rsidP="00F85DA2">
                            <w:pPr>
                              <w:spacing w:line="240" w:lineRule="auto"/>
                              <w:ind w:left="0"/>
                              <w:jc w:val="both"/>
                              <w:rPr>
                                <w:rFonts w:ascii="Times New Roman" w:hAnsi="Times New Roman"/>
                                <w:b/>
                                <w:sz w:val="20"/>
                                <w:szCs w:val="20"/>
                              </w:rPr>
                            </w:pPr>
                            <w:r>
                              <w:rPr>
                                <w:rFonts w:ascii="Times New Roman" w:hAnsi="Times New Roman"/>
                                <w:sz w:val="20"/>
                                <w:szCs w:val="20"/>
                              </w:rPr>
                              <w:t xml:space="preserve">      </w:t>
                            </w:r>
                            <w:r w:rsidRPr="00EB4B45">
                              <w:rPr>
                                <w:rFonts w:ascii="Times New Roman" w:hAnsi="Times New Roman"/>
                                <w:b/>
                                <w:sz w:val="20"/>
                                <w:szCs w:val="20"/>
                              </w:rPr>
                              <w:t>Pola Nafas Tidak Efektif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75" style="position:absolute;left:0;text-align:left;margin-left:-49.5pt;margin-top:18.65pt;width:129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">
                <v:textbox>
                  <w:txbxContent>
                    <w:p w:rsidR="00423D41" w:rsidRPr="00EB4B45" w:rsidRDefault="00423D41" w:rsidP="00F85DA2">
                      <w:pPr>
                        <w:spacing w:line="240" w:lineRule="auto"/>
                        <w:ind w:left="0"/>
                        <w:jc w:val="both"/>
                        <w:rPr>
                          <w:rFonts w:ascii="Times New Roman" w:hAnsi="Times New Roman"/>
                          <w:b/>
                          <w:sz w:val="20"/>
                          <w:szCs w:val="20"/>
                        </w:rPr>
                      </w:pPr>
                      <w:r>
                        <w:rPr>
                          <w:rFonts w:ascii="Times New Roman" w:hAnsi="Times New Roman"/>
                          <w:sz w:val="20"/>
                          <w:szCs w:val="20"/>
                        </w:rPr>
                        <w:t xml:space="preserve">      </w:t>
                      </w:r>
                      <w:r w:rsidRPr="00EB4B45">
                        <w:rPr>
                          <w:rFonts w:ascii="Times New Roman" w:hAnsi="Times New Roman"/>
                          <w:b/>
                          <w:sz w:val="20"/>
                          <w:szCs w:val="20"/>
                        </w:rPr>
                        <w:t>Pola Nafas Tidak Efektif</w:t>
                      </w:r>
                    </w:p>
                  </w:txbxContent>
                </v:textbox>
              </v:rect>
            </w:pict>
          </mc:Fallback>
        </mc:AlternateContent>
      </w:r>
      <w:r>
        <w:rPr>
          <w:rFonts w:ascii="Times New Roman" w:hAnsi="Times New Roman"/>
          <w:noProof/>
          <w:lang w:val="en-US"/>
        </w:rPr>
        <mc:AlternateContent>
          <mc:Choice Requires="wps">
            <w:drawing>
              <wp:anchor distT="0" distB="0" distL="114300" distR="114300" simplePos="0" relativeHeight="251691008" behindDoc="0" locked="0" layoutInCell="1" allowOverlap="1">
                <wp:simplePos x="0" y="0"/>
                <wp:positionH relativeFrom="column">
                  <wp:posOffset>182245</wp:posOffset>
                </wp:positionH>
                <wp:positionV relativeFrom="paragraph">
                  <wp:posOffset>84455</wp:posOffset>
                </wp:positionV>
                <wp:extent cx="0" cy="152400"/>
                <wp:effectExtent l="52705" t="9525" r="61595" b="19050"/>
                <wp:wrapNone/>
                <wp:docPr id="23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 o:spid="_x0000_s1026" type="#_x0000_t32" style="position:absolute;margin-left:14.35pt;margin-top:6.65pt;width:0;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">
                <v:stroke endarrow="block"/>
              </v:shape>
            </w:pict>
          </mc:Fallback>
        </mc:AlternateContent>
      </w: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sectPr w:rsidR="00F85DA2" w:rsidRPr="001F37D6" w:rsidSect="00423D41">
          <w:headerReference w:type="default" r:id="rId27"/>
          <w:pgSz w:w="16838" w:h="11906" w:orient="landscape" w:code="9"/>
          <w:pgMar w:top="2268" w:right="1701" w:bottom="1701" w:left="1701" w:header="851" w:footer="851" w:gutter="0"/>
          <w:cols w:space="708"/>
          <w:docGrid w:linePitch="360"/>
        </w:sectPr>
      </w:pPr>
    </w:p>
    <w:p w:rsidR="00F85DA2" w:rsidRPr="001F37D6" w:rsidRDefault="00F85DA2" w:rsidP="00F85DA2">
      <w:pPr>
        <w:pStyle w:val="Heading2"/>
        <w:numPr>
          <w:ilvl w:val="1"/>
          <w:numId w:val="30"/>
        </w:numPr>
        <w:spacing w:before="0"/>
        <w:ind w:left="0" w:firstLine="432"/>
        <w:rPr>
          <w:rFonts w:ascii="Times New Roman" w:hAnsi="Times New Roman"/>
          <w:color w:val="auto"/>
          <w:sz w:val="24"/>
          <w:szCs w:val="24"/>
        </w:rPr>
      </w:pPr>
      <w:bookmarkStart w:id="73" w:name="_Toc107657510"/>
      <w:bookmarkStart w:id="74" w:name="_Toc107782313"/>
      <w:r w:rsidRPr="001F37D6">
        <w:rPr>
          <w:rFonts w:ascii="Times New Roman" w:hAnsi="Times New Roman"/>
          <w:color w:val="auto"/>
          <w:sz w:val="24"/>
          <w:szCs w:val="24"/>
        </w:rPr>
        <w:lastRenderedPageBreak/>
        <w:t>Implementasi Keperawatan</w:t>
      </w:r>
      <w:bookmarkEnd w:id="73"/>
      <w:bookmarkEnd w:id="74"/>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Pelaksanaan rencana keperawatan kegiatan atau tindakan yang diberikan kepada pasien sesuai dengan rencana keperawatan atau intervensi yang telah di tetapkan, tetapi tidak menutup kemungkinan akan berbeda dari rencana yang ditetapkan, tergantung pada bagaimana kondisi pasien di lapanga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"Badan Diklat PPNI Jawa Timur", "given" : "", "non-dropping-particle" : "", "parse-names" : false, "suffix" : "" } ], "edition" : "1", "id" : "ITEM-1", "issued" : { "date-parts" : [ [ "2017" ] ] }, "publisher" : "Dewan Pengurus Wilayah PPNI Jawa Timur", "publisher-place" : "Jakarta", "title" : "Standart Diagnosa Keperawatan Indonesia", "type" : "book" }, "uris" : [ "http://www.mendeley.com/documents/?uuid=9dfd1ff4-570b-4d1c-88b1-05f22a0ad442" ] } ], "mendeley" : { "formattedCitation" : "(Badan Diklat PPNI Jawa Timur, 2017)", "plainTextFormattedCitation" : "(Badan Diklat PPNI Jawa Timur, 2017)", "previouslyFormattedCitation" : "(Badan Diklat PPNI Jawa Timur,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(Badan Diklat PPNI Jawa Timur,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Heading2"/>
        <w:numPr>
          <w:ilvl w:val="1"/>
          <w:numId w:val="30"/>
        </w:numPr>
        <w:tabs>
          <w:tab w:val="left" w:pos="1134"/>
        </w:tabs>
        <w:spacing w:before="0"/>
        <w:ind w:left="0" w:firstLine="432"/>
        <w:rPr>
          <w:rFonts w:ascii="Times New Roman" w:hAnsi="Times New Roman"/>
          <w:color w:val="auto"/>
          <w:sz w:val="24"/>
          <w:szCs w:val="24"/>
        </w:rPr>
      </w:pPr>
      <w:bookmarkStart w:id="75" w:name="_Toc107657511"/>
      <w:bookmarkStart w:id="76" w:name="_Toc107782314"/>
      <w:r w:rsidRPr="001F37D6">
        <w:rPr>
          <w:rFonts w:ascii="Times New Roman" w:hAnsi="Times New Roman"/>
          <w:color w:val="auto"/>
          <w:sz w:val="24"/>
          <w:szCs w:val="24"/>
        </w:rPr>
        <w:t>Evaluasi Keperawatan</w:t>
      </w:r>
      <w:bookmarkEnd w:id="75"/>
      <w:bookmarkEnd w:id="76"/>
    </w:p>
    <w:p w:rsidR="00F85DA2" w:rsidRPr="001F37D6" w:rsidRDefault="00F85DA2" w:rsidP="00F85DA2">
      <w:pPr>
        <w:spacing w:after="0"/>
        <w:ind w:left="0" w:firstLine="432"/>
        <w:rPr>
          <w:rFonts w:ascii="Times New Roman" w:hAnsi="Times New Roman"/>
        </w:rPr>
      </w:pPr>
    </w:p>
    <w:p w:rsidR="00F85DA2" w:rsidRPr="001F37D6" w:rsidRDefault="00F85DA2" w:rsidP="00F85DA2">
      <w:pPr>
        <w:tabs>
          <w:tab w:val="left" w:pos="993"/>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ab/>
        <w:t xml:space="preserve">   Dilaksanakan sebagai penilaian terhadap asuhan keperawatan yang telah dilaksanakan sesuai pada tujuan yang ingin dicapai. Pada bagian evaluasi keperawatan ditentukan apakah perencanaan sudah tercapai atau belum, dapat juga tercapai sebagaian atau timbul masalah baru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"Suyono", "given" : "", "non-dropping-particle" : "", "parse-names" : false, "suffix" : "" } ], "id" : "ITEM-1", "issued" : { "date-parts" : [ [ "2017" ] ] }, "publisher" : "FKUI", "publisher-place" : "Jakarta", "title" : "Penatalaksanaan Diabetes Melitus Terpadu", "type" : "book" }, "uris" : [ "http://www.mendeley.com/documents/?uuid=fa7293cb-1a1e-4f54-8b9e-d167bcea41b8" ] } ], "mendeley" : { "formattedCitation" : "(Suyono, 2017)", "plainTextFormattedCitation" : "(Suyono, 2017)", "previouslyFormattedCitation" : "(Suyono,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(Suyono, 2017)</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p>
    <w:p w:rsidR="00F85DA2" w:rsidRDefault="00F85DA2" w:rsidP="00F85DA2">
      <w:pPr>
        <w:tabs>
          <w:tab w:val="left" w:pos="1134"/>
        </w:tabs>
        <w:spacing w:after="0" w:line="480" w:lineRule="auto"/>
        <w:ind w:left="0" w:firstLine="432"/>
        <w:jc w:val="both"/>
        <w:rPr>
          <w:rFonts w:ascii="Times New Roman" w:hAnsi="Times New Roman"/>
          <w:sz w:val="24"/>
          <w:szCs w:val="24"/>
          <w:lang w:val="en-US"/>
        </w:rPr>
      </w:pPr>
    </w:p>
    <w:p w:rsidR="00F85DA2" w:rsidRDefault="00F85DA2" w:rsidP="00F85DA2">
      <w:pPr>
        <w:tabs>
          <w:tab w:val="left" w:pos="1134"/>
        </w:tabs>
        <w:spacing w:after="0" w:line="480" w:lineRule="auto"/>
        <w:ind w:left="0" w:firstLine="432"/>
        <w:jc w:val="both"/>
        <w:rPr>
          <w:rFonts w:ascii="Times New Roman" w:hAnsi="Times New Roman"/>
          <w:sz w:val="24"/>
          <w:szCs w:val="24"/>
          <w:lang w:val="en-US"/>
        </w:rPr>
      </w:pPr>
    </w:p>
    <w:p w:rsidR="00F85DA2" w:rsidRDefault="00F85DA2" w:rsidP="00F85DA2">
      <w:pPr>
        <w:tabs>
          <w:tab w:val="left" w:pos="1134"/>
        </w:tabs>
        <w:spacing w:after="0" w:line="480" w:lineRule="auto"/>
        <w:ind w:left="0" w:firstLine="432"/>
        <w:jc w:val="both"/>
        <w:rPr>
          <w:rFonts w:ascii="Times New Roman" w:hAnsi="Times New Roman"/>
          <w:sz w:val="24"/>
          <w:szCs w:val="24"/>
          <w:lang w:val="en-US"/>
        </w:rPr>
      </w:pPr>
    </w:p>
    <w:p w:rsidR="00F85DA2" w:rsidRPr="001622F0" w:rsidRDefault="00F85DA2" w:rsidP="00F85DA2">
      <w:pPr>
        <w:tabs>
          <w:tab w:val="left" w:pos="1134"/>
        </w:tabs>
        <w:spacing w:after="0" w:line="480" w:lineRule="auto"/>
        <w:ind w:left="0" w:firstLine="432"/>
        <w:jc w:val="both"/>
        <w:rPr>
          <w:rFonts w:ascii="Times New Roman" w:hAnsi="Times New Roman"/>
          <w:sz w:val="24"/>
          <w:szCs w:val="24"/>
          <w:lang w:val="en-US"/>
        </w:rPr>
      </w:pPr>
    </w:p>
    <w:p w:rsidR="00F85DA2" w:rsidRDefault="00F85DA2" w:rsidP="00F85DA2">
      <w:pPr>
        <w:pStyle w:val="Heading1"/>
        <w:numPr>
          <w:ilvl w:val="0"/>
          <w:numId w:val="0"/>
        </w:numPr>
        <w:spacing w:before="0" w:line="480" w:lineRule="auto"/>
        <w:ind w:left="432" w:hanging="432"/>
        <w:jc w:val="center"/>
        <w:rPr>
          <w:szCs w:val="24"/>
        </w:rPr>
        <w:sectPr w:rsidR="00F85DA2" w:rsidSect="00423D41">
          <w:pgSz w:w="11906" w:h="16838" w:code="9"/>
          <w:pgMar w:top="1701" w:right="1701" w:bottom="1701" w:left="2268" w:header="851" w:footer="851" w:gutter="0"/>
          <w:cols w:space="708"/>
          <w:docGrid w:linePitch="360"/>
        </w:sectPr>
      </w:pPr>
      <w:bookmarkStart w:id="77" w:name="_Toc107657512"/>
      <w:bookmarkStart w:id="78" w:name="_Toc107782315"/>
    </w:p>
    <w:p w:rsidR="00F85DA2" w:rsidRPr="001F37D6" w:rsidRDefault="00F85DA2" w:rsidP="00F85DA2">
      <w:pPr>
        <w:pStyle w:val="Heading1"/>
        <w:numPr>
          <w:ilvl w:val="0"/>
          <w:numId w:val="0"/>
        </w:numPr>
        <w:spacing w:before="0" w:line="480" w:lineRule="auto"/>
        <w:ind w:left="432" w:hanging="432"/>
        <w:jc w:val="center"/>
        <w:rPr>
          <w:szCs w:val="24"/>
        </w:rPr>
      </w:pPr>
      <w:r w:rsidRPr="001F37D6">
        <w:rPr>
          <w:szCs w:val="24"/>
        </w:rPr>
        <w:lastRenderedPageBreak/>
        <w:t>BAB 3</w:t>
      </w:r>
      <w:bookmarkEnd w:id="77"/>
      <w:bookmarkEnd w:id="78"/>
    </w:p>
    <w:p w:rsidR="00F85DA2" w:rsidRPr="001F37D6" w:rsidRDefault="00F85DA2" w:rsidP="00F85DA2">
      <w:pPr>
        <w:pStyle w:val="Heading1"/>
        <w:numPr>
          <w:ilvl w:val="0"/>
          <w:numId w:val="0"/>
        </w:numPr>
        <w:spacing w:before="0" w:line="480" w:lineRule="auto"/>
        <w:ind w:left="432" w:hanging="432"/>
        <w:jc w:val="center"/>
        <w:rPr>
          <w:szCs w:val="24"/>
          <w:lang w:val="en-US"/>
        </w:rPr>
      </w:pPr>
      <w:bookmarkStart w:id="79" w:name="_Toc107657513"/>
      <w:bookmarkStart w:id="80" w:name="_Toc107782316"/>
      <w:r w:rsidRPr="001F37D6">
        <w:rPr>
          <w:szCs w:val="24"/>
        </w:rPr>
        <w:t>TINJAUAN KASUS</w:t>
      </w:r>
      <w:bookmarkEnd w:id="79"/>
      <w:bookmarkEnd w:id="80"/>
    </w:p>
    <w:p w:rsidR="00F85DA2" w:rsidRPr="001F37D6" w:rsidRDefault="00F85DA2" w:rsidP="00F85DA2">
      <w:pPr>
        <w:spacing w:after="0"/>
        <w:ind w:left="0" w:firstLine="432"/>
        <w:rPr>
          <w:rFonts w:ascii="Times New Roman" w:hAnsi="Times New Roman"/>
          <w:lang w:val="en-US"/>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tabs>
          <w:tab w:val="left" w:pos="3030"/>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Untuk mendapatkan gambaran tentang pelaksanaan asuhan keperawatan pada pasien dengan diabetes melitus di ruang A1 RSPAL Dr. Ramelan Surabaya, maka penulis menyajikan suatu kasus yang penulis amati pada bulan oktober sampai desember 2021.</w:t>
      </w:r>
    </w:p>
    <w:p w:rsidR="00F85DA2" w:rsidRPr="001F37D6" w:rsidRDefault="00F85DA2" w:rsidP="005E7CB3">
      <w:pPr>
        <w:pStyle w:val="Heading2"/>
        <w:numPr>
          <w:ilvl w:val="1"/>
          <w:numId w:val="57"/>
        </w:numPr>
        <w:tabs>
          <w:tab w:val="left" w:pos="1134"/>
        </w:tabs>
        <w:spacing w:before="0"/>
        <w:ind w:left="0" w:firstLine="432"/>
        <w:rPr>
          <w:rFonts w:ascii="Times New Roman" w:hAnsi="Times New Roman"/>
          <w:color w:val="auto"/>
          <w:sz w:val="24"/>
          <w:szCs w:val="24"/>
        </w:rPr>
      </w:pPr>
      <w:bookmarkStart w:id="81" w:name="_Toc107657514"/>
      <w:bookmarkStart w:id="82" w:name="_Toc107782317"/>
      <w:r w:rsidRPr="001F37D6">
        <w:rPr>
          <w:rFonts w:ascii="Times New Roman" w:hAnsi="Times New Roman"/>
          <w:color w:val="auto"/>
          <w:sz w:val="24"/>
          <w:szCs w:val="24"/>
        </w:rPr>
        <w:t>Pengkajian</w:t>
      </w:r>
      <w:bookmarkEnd w:id="81"/>
      <w:bookmarkEnd w:id="82"/>
    </w:p>
    <w:p w:rsidR="00F85DA2" w:rsidRPr="001F37D6" w:rsidRDefault="00F85DA2" w:rsidP="00F85DA2">
      <w:pPr>
        <w:pStyle w:val="Heading3"/>
        <w:numPr>
          <w:ilvl w:val="2"/>
          <w:numId w:val="31"/>
        </w:numPr>
        <w:spacing w:before="0"/>
        <w:ind w:left="0" w:firstLine="432"/>
        <w:rPr>
          <w:rFonts w:ascii="Times New Roman" w:hAnsi="Times New Roman"/>
          <w:color w:val="000000" w:themeColor="text1"/>
          <w:sz w:val="24"/>
          <w:szCs w:val="24"/>
        </w:rPr>
      </w:pPr>
      <w:bookmarkStart w:id="83" w:name="_Toc107657515"/>
      <w:bookmarkStart w:id="84" w:name="_Toc107782318"/>
      <w:r w:rsidRPr="001F37D6">
        <w:rPr>
          <w:rFonts w:ascii="Times New Roman" w:hAnsi="Times New Roman"/>
          <w:color w:val="000000" w:themeColor="text1"/>
          <w:sz w:val="24"/>
          <w:szCs w:val="24"/>
        </w:rPr>
        <w:t>Identitas</w:t>
      </w:r>
      <w:bookmarkEnd w:id="83"/>
      <w:bookmarkEnd w:id="84"/>
    </w:p>
    <w:p w:rsidR="00F85DA2" w:rsidRPr="001F37D6" w:rsidRDefault="00F85DA2" w:rsidP="00F85DA2">
      <w:pPr>
        <w:spacing w:after="0"/>
        <w:ind w:left="0" w:firstLine="432"/>
        <w:rPr>
          <w:rFonts w:ascii="Times New Roman" w:hAnsi="Times New Roman"/>
        </w:rPr>
      </w:pPr>
    </w:p>
    <w:p w:rsidR="00F85DA2" w:rsidRPr="001F37D6" w:rsidRDefault="00F85DA2" w:rsidP="00F85DA2">
      <w:p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ab/>
      </w:r>
      <w:r w:rsidRPr="001F37D6">
        <w:rPr>
          <w:rFonts w:ascii="Times New Roman" w:hAnsi="Times New Roman"/>
          <w:sz w:val="24"/>
          <w:szCs w:val="24"/>
        </w:rPr>
        <w:tab/>
        <w:t>Pasien adalah seorang  laki – laki bernama Tn “A” usia 59 tahun. Pasien MRS pada tanggal 13 Oktober 2021 dan dilakukan pengkajian pada tanggal 18 Oktober 2021. Pasien beragama islam, bahasa yang sering digunakan adalah bahasa indonesia. Pasien adalah seorang suami dan ayah dari kedua anaknya.. Pasien tinggal di Surabaya, Jawa Timur. Pekerjaan pasien adalah PNS disalah satu kantor negara.</w:t>
      </w:r>
    </w:p>
    <w:p w:rsidR="00F85DA2" w:rsidRPr="001F37D6" w:rsidRDefault="00F85DA2" w:rsidP="00F85DA2">
      <w:pPr>
        <w:pStyle w:val="Heading3"/>
        <w:numPr>
          <w:ilvl w:val="2"/>
          <w:numId w:val="32"/>
        </w:numPr>
        <w:tabs>
          <w:tab w:val="left" w:pos="1134"/>
        </w:tabs>
        <w:spacing w:before="0"/>
        <w:ind w:left="0" w:firstLine="432"/>
        <w:rPr>
          <w:rFonts w:ascii="Times New Roman" w:hAnsi="Times New Roman"/>
          <w:color w:val="000000" w:themeColor="text1"/>
          <w:sz w:val="24"/>
          <w:szCs w:val="24"/>
        </w:rPr>
      </w:pPr>
      <w:bookmarkStart w:id="85" w:name="_Toc107657516"/>
      <w:bookmarkStart w:id="86" w:name="_Toc107782319"/>
      <w:r w:rsidRPr="001F37D6">
        <w:rPr>
          <w:rFonts w:ascii="Times New Roman" w:hAnsi="Times New Roman"/>
          <w:color w:val="000000" w:themeColor="text1"/>
          <w:sz w:val="24"/>
          <w:szCs w:val="24"/>
        </w:rPr>
        <w:t>Keluhan Utama</w:t>
      </w:r>
      <w:bookmarkEnd w:id="85"/>
      <w:bookmarkEnd w:id="86"/>
    </w:p>
    <w:p w:rsidR="00F85DA2" w:rsidRPr="001F37D6" w:rsidRDefault="00F85DA2" w:rsidP="00F85DA2">
      <w:pPr>
        <w:spacing w:after="0"/>
        <w:ind w:left="0" w:firstLine="432"/>
        <w:rPr>
          <w:rFonts w:ascii="Times New Roman" w:hAnsi="Times New Roman"/>
        </w:rPr>
      </w:pPr>
    </w:p>
    <w:p w:rsidR="00F85DA2" w:rsidRPr="001F37D6" w:rsidRDefault="00F85DA2" w:rsidP="00F85DA2">
      <w:pPr>
        <w:tabs>
          <w:tab w:val="left" w:pos="709"/>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ab/>
      </w:r>
      <w:r w:rsidRPr="001F37D6">
        <w:rPr>
          <w:rFonts w:ascii="Times New Roman" w:hAnsi="Times New Roman"/>
          <w:sz w:val="24"/>
          <w:szCs w:val="24"/>
        </w:rPr>
        <w:tab/>
      </w:r>
      <w:r w:rsidRPr="001F37D6">
        <w:rPr>
          <w:rFonts w:ascii="Times New Roman" w:hAnsi="Times New Roman"/>
          <w:sz w:val="24"/>
          <w:szCs w:val="24"/>
        </w:rPr>
        <w:tab/>
        <w:t>Tn. A mengatakan</w:t>
      </w:r>
      <w:r w:rsidRPr="001F37D6">
        <w:rPr>
          <w:rFonts w:ascii="Times New Roman" w:hAnsi="Times New Roman"/>
          <w:sz w:val="24"/>
          <w:szCs w:val="24"/>
          <w:lang w:val="en-US"/>
        </w:rPr>
        <w:t xml:space="preserve"> </w:t>
      </w:r>
      <w:r w:rsidRPr="001F37D6">
        <w:rPr>
          <w:rFonts w:ascii="Times New Roman" w:hAnsi="Times New Roman"/>
          <w:sz w:val="24"/>
          <w:szCs w:val="24"/>
        </w:rPr>
        <w:t>nyeri di area pinggang</w:t>
      </w:r>
    </w:p>
    <w:p w:rsidR="00F85DA2" w:rsidRPr="001F37D6" w:rsidRDefault="00F85DA2" w:rsidP="00F85DA2">
      <w:pPr>
        <w:pStyle w:val="Heading3"/>
        <w:numPr>
          <w:ilvl w:val="2"/>
          <w:numId w:val="7"/>
        </w:numPr>
        <w:spacing w:before="0"/>
        <w:ind w:left="0" w:firstLine="432"/>
        <w:rPr>
          <w:rFonts w:ascii="Times New Roman" w:hAnsi="Times New Roman"/>
          <w:color w:val="auto"/>
          <w:sz w:val="24"/>
          <w:szCs w:val="24"/>
        </w:rPr>
      </w:pPr>
      <w:bookmarkStart w:id="87" w:name="_Toc107657517"/>
      <w:bookmarkStart w:id="88" w:name="_Toc107782320"/>
      <w:r w:rsidRPr="001F37D6">
        <w:rPr>
          <w:rFonts w:ascii="Times New Roman" w:hAnsi="Times New Roman"/>
          <w:color w:val="auto"/>
          <w:sz w:val="24"/>
          <w:szCs w:val="24"/>
        </w:rPr>
        <w:t>Riwayat Penyakit Sekarang</w:t>
      </w:r>
      <w:bookmarkEnd w:id="87"/>
      <w:bookmarkEnd w:id="88"/>
    </w:p>
    <w:p w:rsidR="00F85DA2" w:rsidRPr="001F37D6" w:rsidRDefault="00F85DA2" w:rsidP="00F85DA2">
      <w:pPr>
        <w:pStyle w:val="ListParagraph"/>
        <w:tabs>
          <w:tab w:val="left" w:pos="567"/>
        </w:tabs>
        <w:spacing w:after="0" w:line="480" w:lineRule="auto"/>
        <w:ind w:left="0" w:firstLine="432"/>
        <w:jc w:val="both"/>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Pasien seorang laki-laki datang ke IGD RSAL subuh jam 03.30 pada tanggal 13-10-2021 dengan keluhan nyeri di area pinggang pasien diantar oleh istri dan anaknya, saat tiba di IGD dilakukan pemeriksaan PCR dengan hasil negativ setelah itu dilakukan pemeriksaan fisik TD :140/90 mmHg</w:t>
      </w:r>
    </w:p>
    <w:p w:rsidR="00F85DA2" w:rsidRDefault="00F85DA2" w:rsidP="00F85DA2">
      <w:pPr>
        <w:pStyle w:val="ListParagraph"/>
        <w:spacing w:after="0" w:line="480" w:lineRule="auto"/>
        <w:ind w:left="0" w:firstLine="432"/>
        <w:jc w:val="both"/>
        <w:rPr>
          <w:rFonts w:ascii="Times New Roman" w:hAnsi="Times New Roman"/>
          <w:sz w:val="24"/>
          <w:szCs w:val="24"/>
        </w:rPr>
        <w:sectPr w:rsidR="00F85DA2" w:rsidSect="00517497">
          <w:headerReference w:type="default" r:id="rId28"/>
          <w:footerReference w:type="default" r:id="rId29"/>
          <w:pgSz w:w="11906" w:h="16838" w:code="9"/>
          <w:pgMar w:top="1701" w:right="1701" w:bottom="1701" w:left="2268" w:header="851" w:footer="851" w:gutter="0"/>
          <w:pgNumType w:start="30"/>
          <w:cols w:space="708"/>
          <w:docGrid w:linePitch="360"/>
        </w:sectPr>
      </w:pPr>
      <w:r w:rsidRPr="001F37D6">
        <w:rPr>
          <w:rFonts w:ascii="Times New Roman" w:hAnsi="Times New Roman"/>
          <w:sz w:val="24"/>
          <w:szCs w:val="24"/>
        </w:rPr>
        <w:t xml:space="preserve">S : 38,0 c N:108x/menit Spo2: 98 RR: 20x/menit dan dilakukan cek urin, cek leukosit dan gula darah didapatkan hasil leukosit 19.000 dan untuk gula darah </w:t>
      </w:r>
    </w:p>
    <w:p w:rsidR="00F85DA2" w:rsidRPr="001F37D6" w:rsidRDefault="00F85DA2" w:rsidP="00F85DA2">
      <w:pPr>
        <w:pStyle w:val="ListParagraph"/>
        <w:spacing w:after="0" w:line="480" w:lineRule="auto"/>
        <w:ind w:left="0" w:firstLine="0"/>
        <w:jc w:val="both"/>
        <w:rPr>
          <w:rFonts w:ascii="Times New Roman" w:hAnsi="Times New Roman"/>
          <w:sz w:val="24"/>
          <w:szCs w:val="24"/>
        </w:rPr>
      </w:pPr>
      <w:r w:rsidRPr="001F37D6">
        <w:rPr>
          <w:rFonts w:ascii="Times New Roman" w:hAnsi="Times New Roman"/>
          <w:sz w:val="24"/>
          <w:szCs w:val="24"/>
        </w:rPr>
        <w:lastRenderedPageBreak/>
        <w:t xml:space="preserve">300, istri Tn.A menjelaskan bahwa tidak terdapat masalah pada urine Tn. A </w:t>
      </w:r>
      <w:r w:rsidRPr="001F37D6">
        <w:rPr>
          <w:rFonts w:ascii="Times New Roman" w:hAnsi="Times New Roman"/>
          <w:sz w:val="24"/>
          <w:szCs w:val="24"/>
          <w:lang w:val="en-US"/>
        </w:rPr>
        <w:t>dan diberikan terapi infus NS 500cc</w:t>
      </w:r>
      <w:r w:rsidRPr="001F37D6">
        <w:rPr>
          <w:rFonts w:ascii="Times New Roman" w:hAnsi="Times New Roman"/>
          <w:sz w:val="24"/>
          <w:szCs w:val="24"/>
        </w:rPr>
        <w:t>, injeksi cinam 3x1, kapsul paracetamol 650 mg 3x1, diazepam 3mg dan diberikan buscopan 1 tab. Sebelum dipindah ke ruangan Tn.A dilakukan pemeriksaan GDA dengan hasil 230 mg/dl lalu pasien dipindahkan ke ruangan A1 pada tanggal 13-10-2021 pada jam 08.00 wib dengan terpasang infus Ns 20 tpm dan dilakukan pemeriksaan ulang GDA pada jam 15.00 dengan hasil 180 dan dilakukan pemeriksaan ttv dengan hasil TD: 120/80 mmHg S: 37,0 c, N :108x/menit Spo2: 98 RR: 20 x/menit.</w:t>
      </w:r>
    </w:p>
    <w:p w:rsidR="00F85DA2" w:rsidRPr="001F37D6" w:rsidRDefault="00F85DA2" w:rsidP="00F85DA2">
      <w:pPr>
        <w:pStyle w:val="Heading3"/>
        <w:numPr>
          <w:ilvl w:val="2"/>
          <w:numId w:val="7"/>
        </w:numPr>
        <w:spacing w:before="0"/>
        <w:ind w:left="0" w:firstLine="432"/>
        <w:rPr>
          <w:rFonts w:ascii="Times New Roman" w:hAnsi="Times New Roman"/>
          <w:color w:val="auto"/>
          <w:sz w:val="24"/>
          <w:szCs w:val="24"/>
        </w:rPr>
      </w:pPr>
      <w:bookmarkStart w:id="89" w:name="_Toc107657518"/>
      <w:bookmarkStart w:id="90" w:name="_Toc107782321"/>
      <w:r w:rsidRPr="001F37D6">
        <w:rPr>
          <w:rFonts w:ascii="Times New Roman" w:hAnsi="Times New Roman"/>
          <w:color w:val="auto"/>
          <w:sz w:val="24"/>
          <w:szCs w:val="24"/>
        </w:rPr>
        <w:t>Riwayat Kesehatan Dahulu</w:t>
      </w:r>
      <w:bookmarkEnd w:id="89"/>
      <w:bookmarkEnd w:id="90"/>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Pasien mengatakan pernah menderita penyakit hipertensi pada tahun 2017 dan pasien mengatakan sampai sekarang masih meminum obat hipertensi amplodipin 5 mg.</w:t>
      </w:r>
    </w:p>
    <w:p w:rsidR="00F85DA2" w:rsidRPr="001F37D6" w:rsidRDefault="00F85DA2" w:rsidP="00F85DA2">
      <w:pPr>
        <w:pStyle w:val="Heading3"/>
        <w:numPr>
          <w:ilvl w:val="2"/>
          <w:numId w:val="7"/>
        </w:numPr>
        <w:spacing w:before="0"/>
        <w:ind w:left="0" w:firstLine="432"/>
        <w:rPr>
          <w:rFonts w:ascii="Times New Roman" w:hAnsi="Times New Roman"/>
          <w:color w:val="auto"/>
        </w:rPr>
      </w:pPr>
      <w:bookmarkStart w:id="91" w:name="_Toc107657519"/>
      <w:bookmarkStart w:id="92" w:name="_Toc107782322"/>
      <w:r w:rsidRPr="001F37D6">
        <w:rPr>
          <w:rFonts w:ascii="Times New Roman" w:hAnsi="Times New Roman"/>
          <w:color w:val="auto"/>
        </w:rPr>
        <w:t>Riwayat Kesehatan Keluarga</w:t>
      </w:r>
      <w:bookmarkEnd w:id="91"/>
      <w:bookmarkEnd w:id="92"/>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Tn. A mengatakan ibunya pernah memiliki </w:t>
      </w:r>
      <w:r w:rsidRPr="001F37D6">
        <w:rPr>
          <w:rFonts w:ascii="Times New Roman" w:hAnsi="Times New Roman"/>
          <w:sz w:val="24"/>
          <w:szCs w:val="24"/>
          <w:lang w:val="en-US"/>
        </w:rPr>
        <w:t>riwayat gula darah tinggi</w:t>
      </w:r>
      <w:r w:rsidRPr="001F37D6">
        <w:rPr>
          <w:rFonts w:ascii="Times New Roman" w:hAnsi="Times New Roman"/>
          <w:sz w:val="24"/>
          <w:szCs w:val="24"/>
        </w:rPr>
        <w:t>.</w:t>
      </w:r>
    </w:p>
    <w:p w:rsidR="00F85DA2" w:rsidRPr="001F37D6" w:rsidRDefault="00F85DA2" w:rsidP="00F85DA2">
      <w:pPr>
        <w:pStyle w:val="Heading3"/>
        <w:numPr>
          <w:ilvl w:val="2"/>
          <w:numId w:val="7"/>
        </w:numPr>
        <w:spacing w:before="0"/>
        <w:ind w:left="0" w:firstLine="432"/>
        <w:rPr>
          <w:rFonts w:ascii="Times New Roman" w:hAnsi="Times New Roman"/>
          <w:color w:val="auto"/>
          <w:sz w:val="24"/>
          <w:szCs w:val="24"/>
        </w:rPr>
      </w:pPr>
      <w:bookmarkStart w:id="93" w:name="_Toc107657520"/>
      <w:bookmarkStart w:id="94" w:name="_Toc107782323"/>
      <w:r w:rsidRPr="001F37D6">
        <w:rPr>
          <w:rFonts w:ascii="Times New Roman" w:hAnsi="Times New Roman"/>
          <w:color w:val="auto"/>
          <w:sz w:val="24"/>
          <w:szCs w:val="24"/>
        </w:rPr>
        <w:t>Riwayat Alergi</w:t>
      </w:r>
      <w:bookmarkEnd w:id="93"/>
      <w:bookmarkEnd w:id="94"/>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tabs>
          <w:tab w:val="left" w:pos="567"/>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Tn. A mengatakan tidak mempunyai riwayat alergi pada makanan dan obat</w:t>
      </w:r>
    </w:p>
    <w:p w:rsidR="00F85DA2" w:rsidRPr="001F37D6" w:rsidRDefault="00F85DA2" w:rsidP="00F85DA2">
      <w:pPr>
        <w:tabs>
          <w:tab w:val="left" w:pos="567"/>
        </w:tabs>
        <w:spacing w:after="0" w:line="480" w:lineRule="auto"/>
        <w:ind w:left="0" w:firstLine="432"/>
        <w:jc w:val="both"/>
        <w:rPr>
          <w:rFonts w:ascii="Times New Roman" w:hAnsi="Times New Roman"/>
          <w:sz w:val="24"/>
          <w:szCs w:val="24"/>
        </w:rPr>
      </w:pPr>
    </w:p>
    <w:p w:rsidR="00F85DA2" w:rsidRPr="001F37D6" w:rsidRDefault="00F85DA2" w:rsidP="00F85DA2">
      <w:pPr>
        <w:pStyle w:val="Heading3"/>
        <w:numPr>
          <w:ilvl w:val="2"/>
          <w:numId w:val="7"/>
        </w:numPr>
        <w:spacing w:before="0"/>
        <w:ind w:left="0" w:firstLine="432"/>
        <w:rPr>
          <w:rFonts w:ascii="Times New Roman" w:hAnsi="Times New Roman"/>
          <w:color w:val="auto"/>
        </w:rPr>
      </w:pPr>
      <w:bookmarkStart w:id="95" w:name="_Toc107657521"/>
      <w:bookmarkStart w:id="96" w:name="_Toc107782324"/>
      <w:r w:rsidRPr="001F37D6">
        <w:rPr>
          <w:rFonts w:ascii="Times New Roman" w:hAnsi="Times New Roman"/>
          <w:color w:val="auto"/>
        </w:rPr>
        <w:t>Genogram</w:t>
      </w:r>
      <w:bookmarkEnd w:id="95"/>
      <w:bookmarkEnd w:id="96"/>
    </w:p>
    <w:p w:rsidR="00F85DA2" w:rsidRPr="001F37D6" w:rsidRDefault="00F85DA2" w:rsidP="00F85DA2">
      <w:pPr>
        <w:spacing w:after="0"/>
        <w:ind w:left="0" w:firstLine="432"/>
        <w:rPr>
          <w:rFonts w:ascii="Times New Roman" w:hAnsi="Times New Roman"/>
          <w:b/>
          <w:sz w:val="20"/>
        </w:rPr>
      </w:pP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299" distR="114299" simplePos="0" relativeHeight="251758592" behindDoc="0" locked="0" layoutInCell="1" allowOverlap="1">
                <wp:simplePos x="0" y="0"/>
                <wp:positionH relativeFrom="column">
                  <wp:posOffset>1395094</wp:posOffset>
                </wp:positionH>
                <wp:positionV relativeFrom="paragraph">
                  <wp:posOffset>140335</wp:posOffset>
                </wp:positionV>
                <wp:extent cx="0" cy="345440"/>
                <wp:effectExtent l="0" t="0" r="19050" b="1651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6" o:spid="_x0000_s1026" type="#_x0000_t32" style="position:absolute;margin-left:109.85pt;margin-top:11.05pt;width:0;height:27.2p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"/>
            </w:pict>
          </mc:Fallback>
        </mc:AlternateContent>
      </w:r>
      <w:r>
        <w:rPr>
          <w:rFonts w:ascii="Times New Roman" w:hAnsi="Times New Roman"/>
          <w:noProof/>
          <w:lang w:val="en-US"/>
        </w:rPr>
        <mc:AlternateContent>
          <mc:Choice Requires="wps">
            <w:drawing>
              <wp:anchor distT="0" distB="0" distL="114299" distR="114299" simplePos="0" relativeHeight="251757568" behindDoc="0" locked="0" layoutInCell="1" allowOverlap="1">
                <wp:simplePos x="0" y="0"/>
                <wp:positionH relativeFrom="column">
                  <wp:posOffset>623569</wp:posOffset>
                </wp:positionH>
                <wp:positionV relativeFrom="paragraph">
                  <wp:posOffset>130175</wp:posOffset>
                </wp:positionV>
                <wp:extent cx="0" cy="345440"/>
                <wp:effectExtent l="0" t="0" r="19050" b="16510"/>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5" o:spid="_x0000_s1026" type="#_x0000_t32" style="position:absolute;margin-left:49.1pt;margin-top:10.25pt;width:0;height:27.2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"/>
            </w:pict>
          </mc:Fallback>
        </mc:AlternateContent>
      </w:r>
      <w:r>
        <w:rPr>
          <w:rFonts w:ascii="Times New Roman" w:hAnsi="Times New Roman"/>
          <w:noProof/>
          <w:lang w:val="en-US"/>
        </w:rPr>
        <mc:AlternateContent>
          <mc:Choice Requires="wps">
            <w:drawing>
              <wp:anchor distT="0" distB="0" distL="114300" distR="114300" simplePos="0" relativeHeight="251754496" behindDoc="0" locked="0" layoutInCell="1" allowOverlap="1">
                <wp:simplePos x="0" y="0"/>
                <wp:positionH relativeFrom="column">
                  <wp:posOffset>2764155</wp:posOffset>
                </wp:positionH>
                <wp:positionV relativeFrom="paragraph">
                  <wp:posOffset>125095</wp:posOffset>
                </wp:positionV>
                <wp:extent cx="771525" cy="2540"/>
                <wp:effectExtent l="0" t="0" r="28575" b="3556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9.85pt" to="278.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fIAIAADw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"/>
            </w:pict>
          </mc:Fallback>
        </mc:AlternateContent>
      </w:r>
      <w:r>
        <w:rPr>
          <w:rFonts w:ascii="Times New Roman" w:hAnsi="Times New Roman"/>
          <w:noProof/>
          <w:lang w:val="en-US"/>
        </w:rPr>
        <mc:AlternateContent>
          <mc:Choice Requires="wps">
            <w:drawing>
              <wp:anchor distT="0" distB="0" distL="114299" distR="114299" simplePos="0" relativeHeight="251756544" behindDoc="0" locked="0" layoutInCell="1" allowOverlap="1">
                <wp:simplePos x="0" y="0"/>
                <wp:positionH relativeFrom="column">
                  <wp:posOffset>3535679</wp:posOffset>
                </wp:positionH>
                <wp:positionV relativeFrom="paragraph">
                  <wp:posOffset>140335</wp:posOffset>
                </wp:positionV>
                <wp:extent cx="0" cy="345440"/>
                <wp:effectExtent l="0" t="0" r="19050" b="1651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3" o:spid="_x0000_s1026" type="#_x0000_t32" style="position:absolute;margin-left:278.4pt;margin-top:11.05pt;width:0;height:27.2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"/>
            </w:pict>
          </mc:Fallback>
        </mc:AlternateContent>
      </w:r>
      <w:r>
        <w:rPr>
          <w:rFonts w:ascii="Times New Roman" w:hAnsi="Times New Roman"/>
          <w:noProof/>
          <w:lang w:val="en-US"/>
        </w:rPr>
        <mc:AlternateContent>
          <mc:Choice Requires="wps">
            <w:drawing>
              <wp:anchor distT="0" distB="0" distL="114299" distR="114299" simplePos="0" relativeHeight="251755520" behindDoc="0" locked="0" layoutInCell="1" allowOverlap="1">
                <wp:simplePos x="0" y="0"/>
                <wp:positionH relativeFrom="column">
                  <wp:posOffset>2764154</wp:posOffset>
                </wp:positionH>
                <wp:positionV relativeFrom="paragraph">
                  <wp:posOffset>137795</wp:posOffset>
                </wp:positionV>
                <wp:extent cx="0" cy="345440"/>
                <wp:effectExtent l="0" t="0" r="19050" b="1651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2" o:spid="_x0000_s1026" type="#_x0000_t32" style="position:absolute;margin-left:217.65pt;margin-top:10.85pt;width:0;height:27.2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"/>
            </w:pict>
          </mc:Fallback>
        </mc:AlternateContent>
      </w:r>
      <w:r>
        <w:rPr>
          <w:rFonts w:ascii="Times New Roman" w:hAnsi="Times New Roman"/>
          <w:noProof/>
          <w:lang w:val="en-US"/>
        </w:rPr>
        <mc:AlternateContent>
          <mc:Choice Requires="wps">
            <w:drawing>
              <wp:anchor distT="0" distB="0" distL="114300" distR="114300" simplePos="0" relativeHeight="251753472" behindDoc="0" locked="0" layoutInCell="1" allowOverlap="1">
                <wp:simplePos x="0" y="0"/>
                <wp:positionH relativeFrom="column">
                  <wp:posOffset>623570</wp:posOffset>
                </wp:positionH>
                <wp:positionV relativeFrom="paragraph">
                  <wp:posOffset>137795</wp:posOffset>
                </wp:positionV>
                <wp:extent cx="771525" cy="2540"/>
                <wp:effectExtent l="0" t="0" r="28575" b="3556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0.85pt" to="109.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"/>
            </w:pict>
          </mc:Fallback>
        </mc:AlternateContent>
      </w: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300" distR="114300" simplePos="0" relativeHeight="251768832" behindDoc="0" locked="0" layoutInCell="1" allowOverlap="1">
                <wp:simplePos x="0" y="0"/>
                <wp:positionH relativeFrom="column">
                  <wp:posOffset>1030605</wp:posOffset>
                </wp:positionH>
                <wp:positionV relativeFrom="paragraph">
                  <wp:posOffset>169545</wp:posOffset>
                </wp:positionV>
                <wp:extent cx="0" cy="87630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3.35pt" to="81.1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" strokeweight="1pt">
                <v:stroke dashstyle="dash"/>
              </v:line>
            </w:pict>
          </mc:Fallback>
        </mc:AlternateContent>
      </w:r>
      <w:r>
        <w:rPr>
          <w:rFonts w:ascii="Times New Roman" w:hAnsi="Times New Roman"/>
          <w:noProof/>
          <w:lang w:val="en-US"/>
        </w:rPr>
        <mc:AlternateContent>
          <mc:Choice Requires="wps">
            <w:drawing>
              <wp:anchor distT="0" distB="0" distL="114300" distR="114300" simplePos="0" relativeHeight="251773952" behindDoc="0" locked="0" layoutInCell="1" allowOverlap="1">
                <wp:simplePos x="0" y="0"/>
                <wp:positionH relativeFrom="column">
                  <wp:posOffset>3753485</wp:posOffset>
                </wp:positionH>
                <wp:positionV relativeFrom="paragraph">
                  <wp:posOffset>169545</wp:posOffset>
                </wp:positionV>
                <wp:extent cx="0" cy="1463040"/>
                <wp:effectExtent l="0" t="0" r="19050" b="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8"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13.35pt" to="295.5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" strokeweight="1pt">
                <v:stroke dashstyle="dash"/>
              </v:line>
            </w:pict>
          </mc:Fallback>
        </mc:AlternateContent>
      </w:r>
      <w:r>
        <w:rPr>
          <w:rFonts w:ascii="Times New Roman" w:hAnsi="Times New Roman"/>
          <w:noProof/>
          <w:lang w:val="en-US"/>
        </w:rPr>
        <mc:AlternateContent>
          <mc:Choice Requires="wps">
            <w:drawing>
              <wp:anchor distT="0" distB="0" distL="114300" distR="114300" simplePos="0" relativeHeight="251778048" behindDoc="0" locked="0" layoutInCell="1" allowOverlap="1">
                <wp:simplePos x="0" y="0"/>
                <wp:positionH relativeFrom="column">
                  <wp:posOffset>3130550</wp:posOffset>
                </wp:positionH>
                <wp:positionV relativeFrom="paragraph">
                  <wp:posOffset>120015</wp:posOffset>
                </wp:positionV>
                <wp:extent cx="0" cy="545465"/>
                <wp:effectExtent l="0" t="0" r="19050" b="2603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9.45pt" to="246.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" strokeweight="1pt">
                <v:stroke dashstyle="dash"/>
              </v:line>
            </w:pict>
          </mc:Fallback>
        </mc:AlternateContent>
      </w:r>
      <w:r>
        <w:rPr>
          <w:rFonts w:ascii="Times New Roman" w:hAnsi="Times New Roman"/>
          <w:noProof/>
          <w:lang w:val="en-US"/>
        </w:rPr>
        <mc:AlternateContent>
          <mc:Choice Requires="wps">
            <w:drawing>
              <wp:anchor distT="4294967295" distB="4294967295" distL="114300" distR="114300" simplePos="0" relativeHeight="251777024" behindDoc="0" locked="0" layoutInCell="1" allowOverlap="1">
                <wp:simplePos x="0" y="0"/>
                <wp:positionH relativeFrom="column">
                  <wp:posOffset>3130550</wp:posOffset>
                </wp:positionH>
                <wp:positionV relativeFrom="paragraph">
                  <wp:posOffset>169544</wp:posOffset>
                </wp:positionV>
                <wp:extent cx="622935" cy="0"/>
                <wp:effectExtent l="0" t="0" r="5715"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6"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5pt,13.35pt" to="295.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" strokeweight="1pt">
                <v:stroke dashstyle="dash"/>
              </v:line>
            </w:pict>
          </mc:Fallback>
        </mc:AlternateContent>
      </w:r>
      <w:r>
        <w:rPr>
          <w:rFonts w:ascii="Times New Roman" w:hAnsi="Times New Roman"/>
          <w:noProof/>
          <w:lang w:val="en-US"/>
        </w:rPr>
        <mc:AlternateContent>
          <mc:Choice Requires="wps">
            <w:drawing>
              <wp:anchor distT="0" distB="0" distL="114300" distR="114300" simplePos="0" relativeHeight="251770880" behindDoc="0" locked="0" layoutInCell="1" allowOverlap="1">
                <wp:simplePos x="0" y="0"/>
                <wp:positionH relativeFrom="column">
                  <wp:posOffset>1623695</wp:posOffset>
                </wp:positionH>
                <wp:positionV relativeFrom="paragraph">
                  <wp:posOffset>120015</wp:posOffset>
                </wp:positionV>
                <wp:extent cx="0" cy="545465"/>
                <wp:effectExtent l="0" t="0" r="19050" b="2603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9.45pt" to="127.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p/KgIAAFIEAAAOAAAAZHJzL2Uyb0RvYy54bWysVMGO2jAQvVfqP1i+s0loYN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" strokeweight="1pt">
                <v:stroke dashstyle="dash"/>
              </v:line>
            </w:pict>
          </mc:Fallback>
        </mc:AlternateContent>
      </w:r>
      <w:r>
        <w:rPr>
          <w:rFonts w:ascii="Times New Roman" w:hAnsi="Times New Roman"/>
          <w:noProof/>
          <w:lang w:val="en-US"/>
        </w:rPr>
        <mc:AlternateContent>
          <mc:Choice Requires="wps">
            <w:drawing>
              <wp:anchor distT="4294967295" distB="4294967295" distL="114300" distR="114300" simplePos="0" relativeHeight="251769856" behindDoc="0" locked="0" layoutInCell="1" allowOverlap="1">
                <wp:simplePos x="0" y="0"/>
                <wp:positionH relativeFrom="column">
                  <wp:posOffset>1042035</wp:posOffset>
                </wp:positionH>
                <wp:positionV relativeFrom="paragraph">
                  <wp:posOffset>120014</wp:posOffset>
                </wp:positionV>
                <wp:extent cx="581660" cy="0"/>
                <wp:effectExtent l="0" t="0" r="2794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05pt,9.45pt" to="127.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" strokeweight="1pt">
                <v:stroke dashstyle="dash"/>
              </v:line>
            </w:pict>
          </mc:Fallback>
        </mc:AlternateContent>
      </w: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300" distR="114300" simplePos="0" relativeHeight="251759616" behindDoc="0" locked="0" layoutInCell="1" allowOverlap="1">
                <wp:simplePos x="0" y="0"/>
                <wp:positionH relativeFrom="column">
                  <wp:posOffset>489585</wp:posOffset>
                </wp:positionH>
                <wp:positionV relativeFrom="paragraph">
                  <wp:posOffset>24130</wp:posOffset>
                </wp:positionV>
                <wp:extent cx="2286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8.55pt;margin-top:1.9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"/>
            </w:pict>
          </mc:Fallback>
        </mc:AlternateContent>
      </w:r>
      <w:r>
        <w:rPr>
          <w:rFonts w:ascii="Times New Roman" w:hAnsi="Times New Roman"/>
          <w:noProof/>
          <w:lang w:val="en-US"/>
        </w:rPr>
        <mc:AlternateContent>
          <mc:Choice Requires="wps">
            <w:drawing>
              <wp:anchor distT="0" distB="0" distL="114300" distR="114300" simplePos="0" relativeHeight="251762688" behindDoc="0" locked="0" layoutInCell="1" allowOverlap="1">
                <wp:simplePos x="0" y="0"/>
                <wp:positionH relativeFrom="column">
                  <wp:posOffset>2610485</wp:posOffset>
                </wp:positionH>
                <wp:positionV relativeFrom="paragraph">
                  <wp:posOffset>94615</wp:posOffset>
                </wp:positionV>
                <wp:extent cx="228600" cy="228600"/>
                <wp:effectExtent l="0" t="0" r="19050"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205.55pt;margin-top:7.45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gvFQIAAC4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"/>
            </w:pict>
          </mc:Fallback>
        </mc:AlternateContent>
      </w:r>
      <w:r>
        <w:rPr>
          <w:rFonts w:ascii="Times New Roman" w:hAnsi="Times New Roman"/>
          <w:noProof/>
          <w:lang w:val="en-US"/>
        </w:rPr>
        <mc:AlternateContent>
          <mc:Choice Requires="wps">
            <w:drawing>
              <wp:anchor distT="0" distB="0" distL="114300" distR="114300" simplePos="0" relativeHeight="251763712" behindDoc="0" locked="0" layoutInCell="1" allowOverlap="1">
                <wp:simplePos x="0" y="0"/>
                <wp:positionH relativeFrom="column">
                  <wp:posOffset>3402965</wp:posOffset>
                </wp:positionH>
                <wp:positionV relativeFrom="paragraph">
                  <wp:posOffset>81915</wp:posOffset>
                </wp:positionV>
                <wp:extent cx="22860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7.95pt;margin-top:6.45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"/>
            </w:pict>
          </mc:Fallback>
        </mc:AlternateContent>
      </w:r>
      <w:r>
        <w:rPr>
          <w:rFonts w:ascii="Times New Roman" w:hAnsi="Times New Roman"/>
          <w:noProof/>
          <w:lang w:val="en-US"/>
        </w:rPr>
        <mc:AlternateContent>
          <mc:Choice Requires="wps">
            <w:drawing>
              <wp:anchor distT="0" distB="0" distL="114300" distR="114300" simplePos="0" relativeHeight="251760640" behindDoc="0" locked="0" layoutInCell="1" allowOverlap="1">
                <wp:simplePos x="0" y="0"/>
                <wp:positionH relativeFrom="column">
                  <wp:posOffset>1270635</wp:posOffset>
                </wp:positionH>
                <wp:positionV relativeFrom="paragraph">
                  <wp:posOffset>92075</wp:posOffset>
                </wp:positionV>
                <wp:extent cx="228600" cy="228600"/>
                <wp:effectExtent l="0" t="0" r="19050" b="1905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100.05pt;margin-top:7.25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6FQIAAC4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"/>
            </w:pict>
          </mc:Fallback>
        </mc:AlternateContent>
      </w: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300" distR="114300" simplePos="0" relativeHeight="251787264" behindDoc="0" locked="0" layoutInCell="1" allowOverlap="1">
                <wp:simplePos x="0" y="0"/>
                <wp:positionH relativeFrom="column">
                  <wp:posOffset>3535680</wp:posOffset>
                </wp:positionH>
                <wp:positionV relativeFrom="paragraph">
                  <wp:posOffset>114300</wp:posOffset>
                </wp:positionV>
                <wp:extent cx="4445" cy="305435"/>
                <wp:effectExtent l="13335" t="8890" r="1079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05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78.4pt;margin-top:9pt;width:.35pt;height:24.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"/>
            </w:pict>
          </mc:Fallback>
        </mc:AlternateContent>
      </w:r>
      <w:r>
        <w:rPr>
          <w:rFonts w:ascii="Times New Roman" w:hAnsi="Times New Roman"/>
          <w:noProof/>
          <w:lang w:val="en-US"/>
        </w:rPr>
        <mc:AlternateContent>
          <mc:Choice Requires="wps">
            <w:drawing>
              <wp:anchor distT="0" distB="0" distL="114300" distR="114300" simplePos="0" relativeHeight="251785216" behindDoc="0" locked="0" layoutInCell="1" allowOverlap="1">
                <wp:simplePos x="0" y="0"/>
                <wp:positionH relativeFrom="column">
                  <wp:posOffset>1395095</wp:posOffset>
                </wp:positionH>
                <wp:positionV relativeFrom="paragraph">
                  <wp:posOffset>127000</wp:posOffset>
                </wp:positionV>
                <wp:extent cx="0" cy="232410"/>
                <wp:effectExtent l="6350" t="12065" r="12700" b="127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09.85pt;margin-top:10pt;width:0;height:18.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"/>
            </w:pict>
          </mc:Fallback>
        </mc:AlternateContent>
      </w:r>
      <w:r>
        <w:rPr>
          <w:rFonts w:ascii="Times New Roman" w:hAnsi="Times New Roman"/>
          <w:noProof/>
          <w:lang w:val="en-US"/>
        </w:rPr>
        <mc:AlternateContent>
          <mc:Choice Requires="wps">
            <w:drawing>
              <wp:anchor distT="0" distB="0" distL="114300" distR="114300" simplePos="0" relativeHeight="251780096" behindDoc="0" locked="0" layoutInCell="1" allowOverlap="1">
                <wp:simplePos x="0" y="0"/>
                <wp:positionH relativeFrom="column">
                  <wp:posOffset>3540125</wp:posOffset>
                </wp:positionH>
                <wp:positionV relativeFrom="paragraph">
                  <wp:posOffset>8890</wp:posOffset>
                </wp:positionV>
                <wp:extent cx="142875" cy="104775"/>
                <wp:effectExtent l="38100" t="38100" r="28575" b="2857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287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78.75pt;margin-top:.7pt;width:11.25pt;height:8.25p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" strokecolor="black [3040]">
                <v:stroke endarrow="block"/>
                <o:lock v:ext="edit" shapetype="f"/>
              </v:shape>
            </w:pict>
          </mc:Fallback>
        </mc:AlternateContent>
      </w: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300" distR="114300" simplePos="0" relativeHeight="251764736" behindDoc="0" locked="0" layoutInCell="1" allowOverlap="1">
                <wp:simplePos x="0" y="0"/>
                <wp:positionH relativeFrom="column">
                  <wp:posOffset>1716405</wp:posOffset>
                </wp:positionH>
                <wp:positionV relativeFrom="paragraph">
                  <wp:posOffset>407035</wp:posOffset>
                </wp:positionV>
                <wp:extent cx="436245" cy="635"/>
                <wp:effectExtent l="12065" t="12700" r="6350" b="8255"/>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6245" cy="635"/>
                        </a:xfrm>
                        <a:prstGeom prst="bentConnector3">
                          <a:avLst>
                            <a:gd name="adj1" fmla="val 499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135.15pt;margin-top:32.05pt;width:34.35pt;height:.05pt;rotation:9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" adj="10784"/>
            </w:pict>
          </mc:Fallback>
        </mc:AlternateContent>
      </w:r>
      <w:r>
        <w:rPr>
          <w:rFonts w:ascii="Times New Roman" w:hAnsi="Times New Roman"/>
          <w:noProof/>
          <w:lang w:val="en-US"/>
        </w:rPr>
        <mc:AlternateContent>
          <mc:Choice Requires="wps">
            <w:drawing>
              <wp:anchor distT="0" distB="0" distL="114300" distR="114300" simplePos="0" relativeHeight="251788288" behindDoc="0" locked="0" layoutInCell="1" allowOverlap="1">
                <wp:simplePos x="0" y="0"/>
                <wp:positionH relativeFrom="column">
                  <wp:posOffset>3009265</wp:posOffset>
                </wp:positionH>
                <wp:positionV relativeFrom="paragraph">
                  <wp:posOffset>162560</wp:posOffset>
                </wp:positionV>
                <wp:extent cx="530860" cy="0"/>
                <wp:effectExtent l="10795" t="5080" r="10795" b="139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36.95pt;margin-top:12.8pt;width:41.8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HYJgIAAEs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"/>
            </w:pict>
          </mc:Fallback>
        </mc:AlternateContent>
      </w:r>
      <w:r>
        <w:rPr>
          <w:rFonts w:ascii="Times New Roman" w:hAnsi="Times New Roman"/>
          <w:noProof/>
          <w:lang w:val="en-US"/>
        </w:rPr>
        <mc:AlternateContent>
          <mc:Choice Requires="wps">
            <w:drawing>
              <wp:anchor distT="0" distB="0" distL="114300" distR="114300" simplePos="0" relativeHeight="251786240" behindDoc="0" locked="0" layoutInCell="1" allowOverlap="1">
                <wp:simplePos x="0" y="0"/>
                <wp:positionH relativeFrom="column">
                  <wp:posOffset>1395095</wp:posOffset>
                </wp:positionH>
                <wp:positionV relativeFrom="paragraph">
                  <wp:posOffset>162560</wp:posOffset>
                </wp:positionV>
                <wp:extent cx="595630" cy="0"/>
                <wp:effectExtent l="6350" t="5080" r="7620"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09.85pt;margin-top:12.8pt;width:46.9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lcJQ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"/>
            </w:pict>
          </mc:Fallback>
        </mc:AlternateContent>
      </w:r>
      <w:r>
        <w:rPr>
          <w:rFonts w:ascii="Times New Roman" w:hAnsi="Times New Roman"/>
          <w:noProof/>
          <w:lang w:val="en-US"/>
        </w:rPr>
        <mc:AlternateContent>
          <mc:Choice Requires="wps">
            <w:drawing>
              <wp:anchor distT="0" distB="0" distL="114300" distR="114300" simplePos="0" relativeHeight="251761664" behindDoc="0" locked="0" layoutInCell="1" allowOverlap="1">
                <wp:simplePos x="0" y="0"/>
                <wp:positionH relativeFrom="column">
                  <wp:posOffset>1934210</wp:posOffset>
                </wp:positionH>
                <wp:positionV relativeFrom="paragraph">
                  <wp:posOffset>162560</wp:posOffset>
                </wp:positionV>
                <wp:extent cx="1075055" cy="0"/>
                <wp:effectExtent l="0" t="0" r="1079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2.8pt" to="236.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OfHgIAADg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"/>
            </w:pict>
          </mc:Fallback>
        </mc:AlternateContent>
      </w:r>
      <w:r>
        <w:rPr>
          <w:rFonts w:ascii="Times New Roman" w:hAnsi="Times New Roman"/>
          <w:noProof/>
          <w:lang w:val="en-US"/>
        </w:rPr>
        <mc:AlternateContent>
          <mc:Choice Requires="wps">
            <w:drawing>
              <wp:anchor distT="4294967295" distB="4294967295" distL="114300" distR="114300" simplePos="0" relativeHeight="251779072" behindDoc="0" locked="0" layoutInCell="1" allowOverlap="1">
                <wp:simplePos x="0" y="0"/>
                <wp:positionH relativeFrom="column">
                  <wp:posOffset>1681480</wp:posOffset>
                </wp:positionH>
                <wp:positionV relativeFrom="paragraph">
                  <wp:posOffset>74929</wp:posOffset>
                </wp:positionV>
                <wp:extent cx="1449070" cy="0"/>
                <wp:effectExtent l="0" t="0" r="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4pt,5.9pt" to="24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" strokeweight="1pt">
                <v:stroke dashstyle="dash"/>
              </v:line>
            </w:pict>
          </mc:Fallback>
        </mc:AlternateContent>
      </w:r>
      <w:r>
        <w:rPr>
          <w:rFonts w:ascii="Times New Roman" w:hAnsi="Times New Roman"/>
          <w:noProof/>
          <w:lang w:val="en-US"/>
        </w:rPr>
        <mc:AlternateContent>
          <mc:Choice Requires="wps">
            <w:drawing>
              <wp:anchor distT="0" distB="0" distL="114299" distR="114299" simplePos="0" relativeHeight="251766784" behindDoc="0" locked="0" layoutInCell="1" allowOverlap="1">
                <wp:simplePos x="0" y="0"/>
                <wp:positionH relativeFrom="column">
                  <wp:posOffset>3009264</wp:posOffset>
                </wp:positionH>
                <wp:positionV relativeFrom="paragraph">
                  <wp:posOffset>162560</wp:posOffset>
                </wp:positionV>
                <wp:extent cx="0" cy="345440"/>
                <wp:effectExtent l="0" t="0" r="19050" b="1651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36.95pt;margin-top:12.8pt;width:0;height:27.2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"/>
            </w:pict>
          </mc:Fallback>
        </mc:AlternateContent>
      </w: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300" distR="114300" simplePos="0" relativeHeight="251771904" behindDoc="0" locked="0" layoutInCell="1" allowOverlap="1">
                <wp:simplePos x="0" y="0"/>
                <wp:positionH relativeFrom="column">
                  <wp:posOffset>1623695</wp:posOffset>
                </wp:positionH>
                <wp:positionV relativeFrom="paragraph">
                  <wp:posOffset>160020</wp:posOffset>
                </wp:positionV>
                <wp:extent cx="0" cy="506095"/>
                <wp:effectExtent l="0" t="0" r="1905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09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12.6pt" to="127.8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" strokeweight="1pt">
                <v:stroke dashstyle="dash"/>
              </v:line>
            </w:pict>
          </mc:Fallback>
        </mc:AlternateContent>
      </w:r>
      <w:r>
        <w:rPr>
          <w:rFonts w:ascii="Times New Roman" w:hAnsi="Times New Roman"/>
          <w:noProof/>
          <w:lang w:val="en-US"/>
        </w:rPr>
        <mc:AlternateContent>
          <mc:Choice Requires="wps">
            <w:drawing>
              <wp:anchor distT="4294967295" distB="4294967295" distL="114300" distR="114300" simplePos="0" relativeHeight="251774976" behindDoc="0" locked="0" layoutInCell="1" allowOverlap="1">
                <wp:simplePos x="0" y="0"/>
                <wp:positionH relativeFrom="column">
                  <wp:posOffset>1030605</wp:posOffset>
                </wp:positionH>
                <wp:positionV relativeFrom="paragraph">
                  <wp:posOffset>160019</wp:posOffset>
                </wp:positionV>
                <wp:extent cx="593090" cy="0"/>
                <wp:effectExtent l="0" t="0" r="1651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5pt,12.6pt" to="127.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" strokeweight="1pt">
                <v:stroke dashstyle="dash"/>
              </v:line>
            </w:pict>
          </mc:Fallback>
        </mc:AlternateContent>
      </w: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300" distR="114300" simplePos="0" relativeHeight="251765760" behindDoc="0" locked="0" layoutInCell="1" allowOverlap="1">
                <wp:simplePos x="0" y="0"/>
                <wp:positionH relativeFrom="column">
                  <wp:posOffset>1848485</wp:posOffset>
                </wp:positionH>
                <wp:positionV relativeFrom="paragraph">
                  <wp:posOffset>114300</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45.55pt;margin-top:9pt;width:18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"/>
            </w:pict>
          </mc:Fallback>
        </mc:AlternateContent>
      </w:r>
      <w:r>
        <w:rPr>
          <w:rFonts w:ascii="Times New Roman" w:hAnsi="Times New Roman"/>
          <w:noProof/>
          <w:lang w:val="en-US"/>
        </w:rPr>
        <mc:AlternateContent>
          <mc:Choice Requires="wps">
            <w:drawing>
              <wp:anchor distT="0" distB="0" distL="114300" distR="114300" simplePos="0" relativeHeight="251767808" behindDoc="0" locked="0" layoutInCell="1" allowOverlap="1">
                <wp:simplePos x="0" y="0"/>
                <wp:positionH relativeFrom="column">
                  <wp:posOffset>2901950</wp:posOffset>
                </wp:positionH>
                <wp:positionV relativeFrom="paragraph">
                  <wp:posOffset>114300</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8.5pt;margin-top:9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"/>
            </w:pict>
          </mc:Fallback>
        </mc:AlternateContent>
      </w:r>
      <w:r w:rsidRPr="001F37D6">
        <w:rPr>
          <w:rFonts w:ascii="Times New Roman" w:hAnsi="Times New Roman"/>
          <w:b/>
          <w:sz w:val="20"/>
        </w:rPr>
        <w:t xml:space="preserve">           </w:t>
      </w:r>
      <w:r w:rsidRPr="001F37D6">
        <w:rPr>
          <w:rFonts w:ascii="Times New Roman" w:hAnsi="Times New Roman"/>
          <w:b/>
          <w:sz w:val="20"/>
        </w:rPr>
        <w:tab/>
      </w:r>
      <w:r w:rsidRPr="001F37D6">
        <w:rPr>
          <w:rFonts w:ascii="Times New Roman" w:hAnsi="Times New Roman"/>
          <w:b/>
          <w:sz w:val="20"/>
        </w:rPr>
        <w:tab/>
      </w:r>
    </w:p>
    <w:p w:rsidR="00F85DA2" w:rsidRPr="001F37D6" w:rsidRDefault="00F85DA2" w:rsidP="00F85DA2">
      <w:pPr>
        <w:spacing w:after="0"/>
        <w:ind w:left="0" w:firstLine="432"/>
        <w:rPr>
          <w:rFonts w:ascii="Times New Roman" w:hAnsi="Times New Roman"/>
          <w:b/>
          <w:sz w:val="20"/>
        </w:rPr>
      </w:pPr>
      <w:r>
        <w:rPr>
          <w:rFonts w:ascii="Times New Roman" w:hAnsi="Times New Roman"/>
          <w:noProof/>
          <w:lang w:val="en-US"/>
        </w:rPr>
        <mc:AlternateContent>
          <mc:Choice Requires="wps">
            <w:drawing>
              <wp:anchor distT="0" distB="0" distL="114300" distR="114300" simplePos="0" relativeHeight="251781120" behindDoc="0" locked="0" layoutInCell="1" allowOverlap="1">
                <wp:simplePos x="0" y="0"/>
                <wp:positionH relativeFrom="column">
                  <wp:posOffset>58420</wp:posOffset>
                </wp:positionH>
                <wp:positionV relativeFrom="paragraph">
                  <wp:posOffset>146050</wp:posOffset>
                </wp:positionV>
                <wp:extent cx="228600" cy="2286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6pt;margin-top:11.5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n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N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"/>
            </w:pict>
          </mc:Fallback>
        </mc:AlternateContent>
      </w:r>
    </w:p>
    <w:p w:rsidR="00F85DA2" w:rsidRPr="001F37D6" w:rsidRDefault="00F85DA2" w:rsidP="00F85DA2">
      <w:pPr>
        <w:spacing w:after="0"/>
        <w:ind w:left="0" w:firstLine="432"/>
        <w:rPr>
          <w:rFonts w:ascii="Times New Roman" w:hAnsi="Times New Roman"/>
          <w:b/>
          <w:sz w:val="24"/>
          <w:szCs w:val="24"/>
        </w:rPr>
      </w:pPr>
      <w:r>
        <w:rPr>
          <w:rFonts w:ascii="Times New Roman" w:hAnsi="Times New Roman"/>
          <w:noProof/>
          <w:lang w:val="en-US"/>
        </w:rPr>
        <mc:AlternateContent>
          <mc:Choice Requires="wps">
            <w:drawing>
              <wp:anchor distT="4294967295" distB="4294967295" distL="114300" distR="114300" simplePos="0" relativeHeight="251776000" behindDoc="0" locked="0" layoutInCell="1" allowOverlap="1">
                <wp:simplePos x="0" y="0"/>
                <wp:positionH relativeFrom="column">
                  <wp:posOffset>1623695</wp:posOffset>
                </wp:positionH>
                <wp:positionV relativeFrom="paragraph">
                  <wp:posOffset>17144</wp:posOffset>
                </wp:positionV>
                <wp:extent cx="1134745" cy="0"/>
                <wp:effectExtent l="0" t="0" r="273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5pt,1.35pt" to="217.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" strokeweight="1pt">
                <v:stroke dashstyle="dash"/>
              </v:line>
            </w:pict>
          </mc:Fallback>
        </mc:AlternateContent>
      </w:r>
      <w:r>
        <w:rPr>
          <w:rFonts w:ascii="Times New Roman" w:hAnsi="Times New Roman"/>
          <w:noProof/>
          <w:lang w:val="en-US"/>
        </w:rPr>
        <mc:AlternateContent>
          <mc:Choice Requires="wps">
            <w:drawing>
              <wp:anchor distT="4294967295" distB="4294967295" distL="114300" distR="114300" simplePos="0" relativeHeight="251772928" behindDoc="0" locked="0" layoutInCell="1" allowOverlap="1">
                <wp:simplePos x="0" y="0"/>
                <wp:positionH relativeFrom="column">
                  <wp:posOffset>2764155</wp:posOffset>
                </wp:positionH>
                <wp:positionV relativeFrom="paragraph">
                  <wp:posOffset>17144</wp:posOffset>
                </wp:positionV>
                <wp:extent cx="9893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65pt,1.35pt" to="295.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B4JwIAAE4EAAAOAAAAZHJzL2Uyb0RvYy54bWysVMGO2jAQvVfqP1i5QxJIWY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" strokeweight="1pt">
                <v:stroke dashstyle="dash"/>
              </v:line>
            </w:pict>
          </mc:Fallback>
        </mc:AlternateContent>
      </w:r>
      <w:r w:rsidRPr="001F37D6">
        <w:rPr>
          <w:rFonts w:ascii="Times New Roman" w:hAnsi="Times New Roman"/>
          <w:b/>
          <w:sz w:val="20"/>
        </w:rPr>
        <w:t xml:space="preserve">             : </w:t>
      </w:r>
      <w:r w:rsidRPr="001F37D6">
        <w:rPr>
          <w:rFonts w:ascii="Times New Roman" w:hAnsi="Times New Roman"/>
          <w:b/>
          <w:sz w:val="24"/>
          <w:szCs w:val="24"/>
        </w:rPr>
        <w:t>Laki-laki</w:t>
      </w:r>
    </w:p>
    <w:p w:rsidR="00F85DA2" w:rsidRPr="001F37D6" w:rsidRDefault="00F85DA2" w:rsidP="00F85DA2">
      <w:pPr>
        <w:spacing w:after="0"/>
        <w:ind w:left="0" w:firstLine="432"/>
        <w:rPr>
          <w:rFonts w:ascii="Times New Roman" w:hAnsi="Times New Roman"/>
          <w:b/>
          <w:sz w:val="24"/>
          <w:szCs w:val="24"/>
        </w:rPr>
      </w:pPr>
    </w:p>
    <w:p w:rsidR="00F85DA2" w:rsidRPr="001F37D6" w:rsidRDefault="00F85DA2" w:rsidP="00F85DA2">
      <w:pPr>
        <w:spacing w:after="0"/>
        <w:ind w:left="0" w:firstLine="432"/>
        <w:rPr>
          <w:rFonts w:ascii="Times New Roman" w:hAnsi="Times New Roman"/>
          <w:b/>
          <w:sz w:val="24"/>
          <w:szCs w:val="24"/>
        </w:rPr>
      </w:pPr>
      <w:r>
        <w:rPr>
          <w:rFonts w:ascii="Times New Roman" w:hAnsi="Times New Roman"/>
          <w:noProof/>
          <w:lang w:val="en-US"/>
        </w:rPr>
        <mc:AlternateContent>
          <mc:Choice Requires="wps">
            <w:drawing>
              <wp:anchor distT="0" distB="0" distL="114300" distR="114300" simplePos="0" relativeHeight="251782144" behindDoc="0" locked="0" layoutInCell="1" allowOverlap="1">
                <wp:simplePos x="0" y="0"/>
                <wp:positionH relativeFrom="column">
                  <wp:posOffset>58420</wp:posOffset>
                </wp:positionH>
                <wp:positionV relativeFrom="paragraph">
                  <wp:posOffset>45720</wp:posOffset>
                </wp:positionV>
                <wp:extent cx="228600" cy="228600"/>
                <wp:effectExtent l="0" t="0" r="19050" b="1905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margin-left:4.6pt;margin-top:3.6pt;width:18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og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"/>
            </w:pict>
          </mc:Fallback>
        </mc:AlternateContent>
      </w:r>
      <w:r w:rsidRPr="001F37D6">
        <w:rPr>
          <w:rFonts w:ascii="Times New Roman" w:hAnsi="Times New Roman"/>
          <w:b/>
          <w:sz w:val="24"/>
          <w:szCs w:val="24"/>
        </w:rPr>
        <w:t xml:space="preserve">             : Perempuan</w:t>
      </w:r>
    </w:p>
    <w:p w:rsidR="00F85DA2" w:rsidRPr="001F37D6" w:rsidRDefault="00F85DA2" w:rsidP="00F85DA2">
      <w:pPr>
        <w:spacing w:after="0"/>
        <w:ind w:left="0" w:firstLine="432"/>
        <w:rPr>
          <w:rFonts w:ascii="Times New Roman" w:hAnsi="Times New Roman"/>
          <w:b/>
          <w:sz w:val="24"/>
          <w:szCs w:val="24"/>
        </w:rPr>
      </w:pPr>
    </w:p>
    <w:p w:rsidR="00F85DA2" w:rsidRPr="001F37D6" w:rsidRDefault="00F85DA2" w:rsidP="00F85DA2">
      <w:pPr>
        <w:spacing w:after="0"/>
        <w:ind w:left="0" w:firstLine="432"/>
        <w:rPr>
          <w:rFonts w:ascii="Times New Roman" w:hAnsi="Times New Roman"/>
          <w:b/>
          <w:sz w:val="24"/>
          <w:szCs w:val="24"/>
        </w:rPr>
      </w:pPr>
      <w:r>
        <w:rPr>
          <w:rFonts w:ascii="Times New Roman" w:hAnsi="Times New Roman"/>
          <w:noProof/>
          <w:lang w:val="en-US"/>
        </w:rPr>
        <mc:AlternateContent>
          <mc:Choice Requires="wps">
            <w:drawing>
              <wp:anchor distT="0" distB="0" distL="114300" distR="114300" simplePos="0" relativeHeight="251783168" behindDoc="0" locked="0" layoutInCell="1" allowOverlap="1">
                <wp:simplePos x="0" y="0"/>
                <wp:positionH relativeFrom="column">
                  <wp:posOffset>144145</wp:posOffset>
                </wp:positionH>
                <wp:positionV relativeFrom="paragraph">
                  <wp:posOffset>56515</wp:posOffset>
                </wp:positionV>
                <wp:extent cx="142875" cy="104775"/>
                <wp:effectExtent l="38100" t="38100" r="28575" b="28575"/>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287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0" o:spid="_x0000_s1026" type="#_x0000_t32" style="position:absolute;margin-left:11.35pt;margin-top:4.45pt;width:11.25pt;height:8.2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" strokecolor="black [3040]">
                <v:stroke endarrow="block"/>
                <o:lock v:ext="edit" shapetype="f"/>
              </v:shape>
            </w:pict>
          </mc:Fallback>
        </mc:AlternateContent>
      </w:r>
      <w:r w:rsidRPr="001F37D6">
        <w:rPr>
          <w:rFonts w:ascii="Times New Roman" w:hAnsi="Times New Roman"/>
          <w:b/>
          <w:sz w:val="24"/>
          <w:szCs w:val="24"/>
        </w:rPr>
        <w:t xml:space="preserve">              : Pasien</w:t>
      </w:r>
    </w:p>
    <w:p w:rsidR="00F85DA2" w:rsidRPr="001F37D6" w:rsidRDefault="00F85DA2" w:rsidP="00F85DA2">
      <w:pPr>
        <w:spacing w:after="0"/>
        <w:ind w:left="0" w:firstLine="432"/>
        <w:rPr>
          <w:rFonts w:ascii="Times New Roman" w:hAnsi="Times New Roman"/>
          <w:b/>
          <w:sz w:val="24"/>
          <w:szCs w:val="24"/>
        </w:rPr>
      </w:pPr>
      <w:r>
        <w:rPr>
          <w:rFonts w:ascii="Times New Roman" w:hAnsi="Times New Roman"/>
          <w:noProof/>
          <w:lang w:val="en-US"/>
        </w:rPr>
        <w:lastRenderedPageBreak/>
        <mc:AlternateContent>
          <mc:Choice Requires="wps">
            <w:drawing>
              <wp:anchor distT="4294967295" distB="4294967295" distL="114300" distR="114300" simplePos="0" relativeHeight="251784192" behindDoc="0" locked="0" layoutInCell="1" allowOverlap="1">
                <wp:simplePos x="0" y="0"/>
                <wp:positionH relativeFrom="column">
                  <wp:posOffset>3175</wp:posOffset>
                </wp:positionH>
                <wp:positionV relativeFrom="paragraph">
                  <wp:posOffset>132079</wp:posOffset>
                </wp:positionV>
                <wp:extent cx="350520" cy="0"/>
                <wp:effectExtent l="0" t="0" r="1143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0.4pt" to="27.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PwKQIAAFA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" strokeweight="1pt">
                <v:stroke dashstyle="dash"/>
              </v:line>
            </w:pict>
          </mc:Fallback>
        </mc:AlternateContent>
      </w:r>
      <w:r w:rsidRPr="001F37D6">
        <w:rPr>
          <w:rFonts w:ascii="Times New Roman" w:hAnsi="Times New Roman"/>
          <w:b/>
          <w:sz w:val="24"/>
          <w:szCs w:val="24"/>
        </w:rPr>
        <w:t xml:space="preserve">             : Tinggal serumah</w:t>
      </w:r>
    </w:p>
    <w:p w:rsidR="00F85DA2" w:rsidRPr="001F37D6" w:rsidRDefault="00F85DA2" w:rsidP="00F85DA2">
      <w:pPr>
        <w:spacing w:after="0"/>
        <w:ind w:left="0" w:firstLine="432"/>
        <w:rPr>
          <w:rFonts w:ascii="Times New Roman" w:hAnsi="Times New Roman"/>
          <w:b/>
          <w:sz w:val="24"/>
          <w:szCs w:val="24"/>
        </w:rPr>
      </w:pPr>
    </w:p>
    <w:p w:rsidR="00F85DA2" w:rsidRPr="001F37D6" w:rsidRDefault="00F85DA2" w:rsidP="00F85DA2">
      <w:pPr>
        <w:pStyle w:val="Heading3"/>
        <w:numPr>
          <w:ilvl w:val="2"/>
          <w:numId w:val="7"/>
        </w:numPr>
        <w:spacing w:before="0"/>
        <w:ind w:left="0" w:firstLine="432"/>
        <w:rPr>
          <w:rFonts w:ascii="Times New Roman" w:hAnsi="Times New Roman"/>
          <w:color w:val="auto"/>
          <w:sz w:val="24"/>
          <w:szCs w:val="24"/>
        </w:rPr>
      </w:pPr>
      <w:bookmarkStart w:id="97" w:name="_Toc107657522"/>
      <w:bookmarkStart w:id="98" w:name="_Toc107782325"/>
      <w:r w:rsidRPr="001F37D6">
        <w:rPr>
          <w:rFonts w:ascii="Times New Roman" w:hAnsi="Times New Roman"/>
          <w:color w:val="auto"/>
          <w:sz w:val="24"/>
          <w:szCs w:val="24"/>
        </w:rPr>
        <w:t>Keadaan Umum Pasien</w:t>
      </w:r>
      <w:bookmarkEnd w:id="97"/>
      <w:bookmarkEnd w:id="98"/>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Keadaan umum pasien tampak meringis saat nyeri hilang timbul, kesadaran composmentis dengan tanda-tanda vital. TD 120/80, Nadi 89x/menit, S</w:t>
      </w:r>
      <w:r w:rsidRPr="001F37D6">
        <w:rPr>
          <w:rFonts w:ascii="Times New Roman" w:hAnsi="Times New Roman"/>
          <w:b/>
          <w:sz w:val="24"/>
          <w:szCs w:val="24"/>
        </w:rPr>
        <w:t xml:space="preserve"> : </w:t>
      </w:r>
      <w:r w:rsidRPr="001F37D6">
        <w:rPr>
          <w:rFonts w:ascii="Times New Roman" w:hAnsi="Times New Roman"/>
          <w:sz w:val="24"/>
          <w:szCs w:val="24"/>
        </w:rPr>
        <w:t>37</w:t>
      </w:r>
      <w:r w:rsidRPr="001F37D6">
        <w:rPr>
          <w:rFonts w:ascii="Times New Roman" w:hAnsi="Times New Roman"/>
          <w:sz w:val="24"/>
          <w:szCs w:val="24"/>
          <w:vertAlign w:val="superscript"/>
        </w:rPr>
        <w:t>0</w:t>
      </w:r>
      <w:r w:rsidRPr="001F37D6">
        <w:rPr>
          <w:rFonts w:ascii="Times New Roman" w:hAnsi="Times New Roman"/>
          <w:sz w:val="24"/>
          <w:szCs w:val="24"/>
        </w:rPr>
        <w:t xml:space="preserve">C, RR 24 x/menit, CRT &lt; 2 detik, </w:t>
      </w:r>
    </w:p>
    <w:p w:rsidR="00F85DA2" w:rsidRPr="001F37D6" w:rsidRDefault="00F85DA2" w:rsidP="00F85DA2">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P: Nyeri agen pencedera fisik ( Nyeri akibat terdapat inflamasi pada daerah pinggang) </w:t>
      </w:r>
    </w:p>
    <w:p w:rsidR="00F85DA2" w:rsidRPr="001F37D6" w:rsidRDefault="00F85DA2" w:rsidP="00F85DA2">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Q : terasa cenut-cenut</w:t>
      </w:r>
    </w:p>
    <w:p w:rsidR="00F85DA2" w:rsidRPr="001F37D6" w:rsidRDefault="00F85DA2" w:rsidP="00F85DA2">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 R : dibagian pinggang</w:t>
      </w:r>
    </w:p>
    <w:p w:rsidR="00F85DA2" w:rsidRPr="001F37D6" w:rsidRDefault="00F85DA2" w:rsidP="00F85DA2">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 S :  6 (1-10)</w:t>
      </w:r>
    </w:p>
    <w:p w:rsidR="00F85DA2" w:rsidRPr="001F37D6" w:rsidRDefault="00F85DA2" w:rsidP="00F85DA2">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 T : hilang- timbul</w:t>
      </w:r>
    </w:p>
    <w:p w:rsidR="00F85DA2" w:rsidRPr="001F37D6" w:rsidRDefault="00F85DA2" w:rsidP="00F85DA2">
      <w:pPr>
        <w:tabs>
          <w:tab w:val="left" w:pos="567"/>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 Nyeri Akut</w:t>
      </w:r>
    </w:p>
    <w:p w:rsidR="00F85DA2" w:rsidRPr="001F37D6" w:rsidRDefault="00F85DA2" w:rsidP="00F85DA2">
      <w:pPr>
        <w:tabs>
          <w:tab w:val="left" w:pos="567"/>
        </w:tabs>
        <w:spacing w:after="0" w:line="480" w:lineRule="auto"/>
        <w:ind w:left="0" w:firstLine="432"/>
        <w:jc w:val="both"/>
        <w:rPr>
          <w:rFonts w:ascii="Times New Roman" w:hAnsi="Times New Roman"/>
          <w:b/>
          <w:sz w:val="24"/>
          <w:szCs w:val="24"/>
        </w:rPr>
      </w:pPr>
    </w:p>
    <w:p w:rsidR="00F85DA2" w:rsidRPr="001F37D6" w:rsidRDefault="00F85DA2" w:rsidP="00F85DA2">
      <w:pPr>
        <w:tabs>
          <w:tab w:val="left" w:pos="567"/>
        </w:tabs>
        <w:spacing w:after="0" w:line="480" w:lineRule="auto"/>
        <w:ind w:left="0" w:firstLine="432"/>
        <w:jc w:val="both"/>
        <w:rPr>
          <w:rFonts w:ascii="Times New Roman" w:hAnsi="Times New Roman"/>
          <w:b/>
          <w:sz w:val="24"/>
          <w:szCs w:val="24"/>
        </w:rPr>
      </w:pPr>
    </w:p>
    <w:p w:rsidR="00F85DA2" w:rsidRPr="001F37D6" w:rsidRDefault="00F85DA2" w:rsidP="00F85DA2">
      <w:pPr>
        <w:pStyle w:val="Heading3"/>
        <w:numPr>
          <w:ilvl w:val="2"/>
          <w:numId w:val="7"/>
        </w:numPr>
        <w:spacing w:before="0"/>
        <w:ind w:left="0" w:firstLine="432"/>
        <w:rPr>
          <w:rFonts w:ascii="Times New Roman" w:hAnsi="Times New Roman"/>
          <w:color w:val="auto"/>
          <w:sz w:val="24"/>
          <w:szCs w:val="24"/>
        </w:rPr>
      </w:pPr>
      <w:bookmarkStart w:id="99" w:name="_Toc107657523"/>
      <w:bookmarkStart w:id="100" w:name="_Toc107782326"/>
      <w:r w:rsidRPr="001F37D6">
        <w:rPr>
          <w:rFonts w:ascii="Times New Roman" w:hAnsi="Times New Roman"/>
          <w:color w:val="auto"/>
          <w:sz w:val="24"/>
          <w:szCs w:val="24"/>
        </w:rPr>
        <w:t>Pemeriksaan Fisik B1-B6</w:t>
      </w:r>
      <w:bookmarkEnd w:id="99"/>
      <w:bookmarkEnd w:id="100"/>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numPr>
          <w:ilvl w:val="0"/>
          <w:numId w:val="33"/>
        </w:numPr>
        <w:tabs>
          <w:tab w:val="left" w:pos="567"/>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Pernafasan</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Bentuk dada  Normochest dengan pergerakan simetris tidak ada otot bantu nafas tambahan, irama nafas reguler, pola nafas tidak ada masalah, suara nafas vesikuler, tidak ada sesak nafas, tidak terdapat sputum, pasien tidak tampak sianosis vocal fremitus pasien teraba dimetris, tidak ada suara nafas tambahan, kemampuan aktivitas pasien baik.  </w:t>
      </w:r>
    </w:p>
    <w:p w:rsidR="00F85DA2" w:rsidRPr="001F37D6" w:rsidRDefault="00F85DA2" w:rsidP="00F85DA2">
      <w:pPr>
        <w:widowControl w:val="0"/>
        <w:autoSpaceDE w:val="0"/>
        <w:autoSpaceDN w:val="0"/>
        <w:adjustRightInd w:val="0"/>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Tidak ada masalah keperawatan</w:t>
      </w:r>
    </w:p>
    <w:p w:rsidR="00F85DA2" w:rsidRPr="001F37D6" w:rsidRDefault="00F85DA2" w:rsidP="00F85DA2">
      <w:pPr>
        <w:pStyle w:val="ListParagraph"/>
        <w:numPr>
          <w:ilvl w:val="0"/>
          <w:numId w:val="33"/>
        </w:numPr>
        <w:tabs>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Kardiovaskuler (</w:t>
      </w:r>
      <w:r w:rsidRPr="001F37D6">
        <w:rPr>
          <w:rFonts w:ascii="Times New Roman" w:hAnsi="Times New Roman"/>
          <w:b/>
          <w:i/>
          <w:sz w:val="24"/>
          <w:szCs w:val="24"/>
        </w:rPr>
        <w:t>Blood</w:t>
      </w:r>
      <w:r w:rsidRPr="001F37D6">
        <w:rPr>
          <w:rFonts w:ascii="Times New Roman" w:hAnsi="Times New Roman"/>
          <w:b/>
          <w:sz w:val="24"/>
          <w:szCs w:val="24"/>
        </w:rPr>
        <w:t>)</w:t>
      </w:r>
    </w:p>
    <w:p w:rsidR="00F85DA2" w:rsidRPr="001F37D6" w:rsidRDefault="00F85DA2" w:rsidP="00F85DA2">
      <w:pPr>
        <w:widowControl w:val="0"/>
        <w:autoSpaceDE w:val="0"/>
        <w:autoSpaceDN w:val="0"/>
        <w:adjustRightInd w:val="0"/>
        <w:spacing w:after="0" w:line="480" w:lineRule="auto"/>
        <w:ind w:left="0" w:right="191" w:firstLine="432"/>
        <w:jc w:val="both"/>
        <w:rPr>
          <w:rFonts w:ascii="Times New Roman" w:hAnsi="Times New Roman"/>
          <w:sz w:val="24"/>
          <w:szCs w:val="24"/>
        </w:rPr>
      </w:pPr>
      <w:r w:rsidRPr="001F37D6">
        <w:rPr>
          <w:rFonts w:ascii="Times New Roman" w:hAnsi="Times New Roman"/>
          <w:sz w:val="24"/>
          <w:szCs w:val="24"/>
        </w:rPr>
        <w:t xml:space="preserve">Konjungtiva pasien tidak anemis, tidak ada pembesaran vena jugularis, bentuk dada normo chest, pergerakan ictus cordis, CRT &lt; 2  detik, akral hangat, ictus cordis teraba, ictus cordis normal IC4-IC5, irama jantung ireguler, sklera </w:t>
      </w:r>
      <w:r w:rsidRPr="001F37D6">
        <w:rPr>
          <w:rFonts w:ascii="Times New Roman" w:hAnsi="Times New Roman"/>
          <w:sz w:val="24"/>
          <w:szCs w:val="24"/>
        </w:rPr>
        <w:lastRenderedPageBreak/>
        <w:t>konjungtiva normal, tidak ada oedema, tidak ada nyeri tekan di dada, bunyi jantung S1, S2 tunggal tidak ada pembesaran kelenjar getah bening, akral teraba hangat dan tidak ada perdarahan.</w:t>
      </w:r>
    </w:p>
    <w:p w:rsidR="00F85DA2" w:rsidRPr="001F37D6" w:rsidRDefault="00F85DA2" w:rsidP="00F85DA2">
      <w:pPr>
        <w:widowControl w:val="0"/>
        <w:autoSpaceDE w:val="0"/>
        <w:autoSpaceDN w:val="0"/>
        <w:adjustRightInd w:val="0"/>
        <w:spacing w:after="0" w:line="480" w:lineRule="auto"/>
        <w:ind w:left="0" w:firstLine="432"/>
        <w:jc w:val="both"/>
        <w:rPr>
          <w:rFonts w:ascii="Times New Roman" w:hAnsi="Times New Roman"/>
          <w:b/>
          <w:sz w:val="24"/>
          <w:szCs w:val="24"/>
        </w:rPr>
      </w:pPr>
      <w:r w:rsidRPr="001F37D6">
        <w:rPr>
          <w:rFonts w:ascii="Times New Roman" w:hAnsi="Times New Roman"/>
          <w:sz w:val="24"/>
          <w:szCs w:val="24"/>
        </w:rPr>
        <w:t xml:space="preserve">   </w:t>
      </w:r>
      <w:r w:rsidRPr="001F37D6">
        <w:rPr>
          <w:rFonts w:ascii="Times New Roman" w:hAnsi="Times New Roman"/>
          <w:b/>
          <w:sz w:val="24"/>
          <w:szCs w:val="24"/>
        </w:rPr>
        <w:t>Masalah Keperawatan: Tidak ada masalah keperawatan</w:t>
      </w:r>
    </w:p>
    <w:p w:rsidR="00F85DA2" w:rsidRPr="001F37D6" w:rsidRDefault="00F85DA2" w:rsidP="00F85DA2">
      <w:pPr>
        <w:pStyle w:val="ListParagraph"/>
        <w:numPr>
          <w:ilvl w:val="0"/>
          <w:numId w:val="33"/>
        </w:numPr>
        <w:tabs>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Persyarafan (</w:t>
      </w:r>
      <w:r w:rsidRPr="001F37D6">
        <w:rPr>
          <w:rFonts w:ascii="Times New Roman" w:hAnsi="Times New Roman"/>
          <w:b/>
          <w:i/>
          <w:sz w:val="24"/>
          <w:szCs w:val="24"/>
        </w:rPr>
        <w:t>Brain</w:t>
      </w:r>
      <w:r w:rsidRPr="001F37D6">
        <w:rPr>
          <w:rFonts w:ascii="Times New Roman" w:hAnsi="Times New Roman"/>
          <w:b/>
          <w:sz w:val="24"/>
          <w:szCs w:val="24"/>
        </w:rPr>
        <w:t>)</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Tingkat kesadarn pasien secara kuantitatif  GCS 4-5-6, secara kualitas tampak tenang, kesadaran composmetis. Persyarafan pada kranial tidak ada masalah:</w:t>
      </w:r>
    </w:p>
    <w:p w:rsidR="00F85DA2" w:rsidRPr="001F37D6" w:rsidRDefault="00F85DA2" w:rsidP="00F85DA2">
      <w:pPr>
        <w:pStyle w:val="ListParagraph"/>
        <w:tabs>
          <w:tab w:val="left" w:pos="993"/>
          <w:tab w:val="left" w:pos="1701"/>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I</w:t>
      </w:r>
      <w:r w:rsidRPr="001F37D6">
        <w:rPr>
          <w:rFonts w:ascii="Times New Roman" w:hAnsi="Times New Roman"/>
          <w:sz w:val="24"/>
          <w:szCs w:val="24"/>
        </w:rPr>
        <w:tab/>
        <w:t xml:space="preserve">   : fungsi penciuman baik antara kanan dan kiri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II</w:t>
      </w:r>
      <w:r w:rsidRPr="001F37D6">
        <w:rPr>
          <w:rFonts w:ascii="Times New Roman" w:hAnsi="Times New Roman"/>
          <w:sz w:val="24"/>
          <w:szCs w:val="24"/>
        </w:rPr>
        <w:tab/>
        <w:t xml:space="preserve"> : klien dapat membaca dalam jarak dekat baik mata kanan maupun mata kiri.</w:t>
      </w:r>
    </w:p>
    <w:p w:rsidR="00F85DA2" w:rsidRPr="001F37D6" w:rsidRDefault="00F85DA2" w:rsidP="00F85DA2">
      <w:pPr>
        <w:pStyle w:val="ListParagraph"/>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III  :  gerakan koordinasi mata sesuai perintah, respon pupil terhadap cahaya +/+</w:t>
      </w:r>
    </w:p>
    <w:p w:rsidR="00F85DA2" w:rsidRPr="001F37D6" w:rsidRDefault="00F85DA2" w:rsidP="00F85DA2">
      <w:pPr>
        <w:pStyle w:val="ListParagraph"/>
        <w:tabs>
          <w:tab w:val="left" w:pos="1985"/>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IV    :   mata tidak juling.</w:t>
      </w:r>
    </w:p>
    <w:p w:rsidR="00F85DA2" w:rsidRPr="001F37D6" w:rsidRDefault="00F85DA2" w:rsidP="00F85DA2">
      <w:pPr>
        <w:pStyle w:val="ListParagraph"/>
        <w:tabs>
          <w:tab w:val="left" w:pos="1701"/>
          <w:tab w:val="left" w:pos="1843"/>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V</w:t>
      </w:r>
      <w:r w:rsidRPr="001F37D6">
        <w:rPr>
          <w:rFonts w:ascii="Times New Roman" w:hAnsi="Times New Roman"/>
          <w:sz w:val="24"/>
          <w:szCs w:val="24"/>
        </w:rPr>
        <w:tab/>
        <w:t xml:space="preserve">   :   terdapat reflek terhadap sensasi dan reflek mengunyah (+)</w:t>
      </w:r>
    </w:p>
    <w:p w:rsidR="00F85DA2" w:rsidRPr="001F37D6" w:rsidRDefault="00F85DA2" w:rsidP="00F85DA2">
      <w:pPr>
        <w:pStyle w:val="ListParagraph"/>
        <w:tabs>
          <w:tab w:val="left" w:pos="1701"/>
          <w:tab w:val="left" w:pos="1985"/>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VI</w:t>
      </w:r>
      <w:r w:rsidRPr="001F37D6">
        <w:rPr>
          <w:rFonts w:ascii="Times New Roman" w:hAnsi="Times New Roman"/>
          <w:sz w:val="24"/>
          <w:szCs w:val="24"/>
        </w:rPr>
        <w:tab/>
        <w:t xml:space="preserve">  :</w:t>
      </w:r>
      <w:r w:rsidRPr="001F37D6">
        <w:rPr>
          <w:rFonts w:ascii="Times New Roman" w:hAnsi="Times New Roman"/>
          <w:sz w:val="24"/>
          <w:szCs w:val="24"/>
        </w:rPr>
        <w:tab/>
        <w:t xml:space="preserve"> klien mampu melirik kanan- kiri- atas- bawah tanpa   menolehkan kepala.</w:t>
      </w:r>
    </w:p>
    <w:p w:rsidR="00F85DA2" w:rsidRPr="001F37D6" w:rsidRDefault="00F85DA2" w:rsidP="00F85DA2">
      <w:pPr>
        <w:pStyle w:val="ListParagraph"/>
        <w:tabs>
          <w:tab w:val="left" w:pos="1843"/>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VII</w:t>
      </w:r>
      <w:r w:rsidRPr="001F37D6">
        <w:rPr>
          <w:rFonts w:ascii="Times New Roman" w:hAnsi="Times New Roman"/>
          <w:sz w:val="24"/>
          <w:szCs w:val="24"/>
        </w:rPr>
        <w:tab/>
        <w:t xml:space="preserve"> :   tidak ada</w:t>
      </w:r>
      <w:r w:rsidRPr="001F37D6">
        <w:rPr>
          <w:rFonts w:ascii="Times New Roman" w:hAnsi="Times New Roman"/>
          <w:i/>
          <w:sz w:val="24"/>
          <w:szCs w:val="24"/>
        </w:rPr>
        <w:t xml:space="preserve"> paralysebell </w:t>
      </w:r>
    </w:p>
    <w:p w:rsidR="00F85DA2" w:rsidRPr="001F37D6" w:rsidRDefault="00F85DA2" w:rsidP="00F85DA2">
      <w:pPr>
        <w:tabs>
          <w:tab w:val="left" w:pos="1560"/>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NVIII : tidak ada penurunan pendengaran, masih mampu mendengarkan kata- kata    yang dibisikkan.</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IX    :   gerakan uvula simetris dan mampu menarik ke atas, terdapat   reflek menelan.</w:t>
      </w:r>
    </w:p>
    <w:p w:rsidR="00F85DA2" w:rsidRPr="001F37D6" w:rsidRDefault="00F85DA2" w:rsidP="00F85DA2">
      <w:pPr>
        <w:pStyle w:val="ListParagraph"/>
        <w:tabs>
          <w:tab w:val="left" w:pos="1843"/>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X</w:t>
      </w:r>
      <w:r w:rsidRPr="001F37D6">
        <w:rPr>
          <w:rFonts w:ascii="Times New Roman" w:hAnsi="Times New Roman"/>
          <w:sz w:val="24"/>
          <w:szCs w:val="24"/>
        </w:rPr>
        <w:tab/>
        <w:t>:   tidak terdapat paralisis</w:t>
      </w:r>
    </w:p>
    <w:p w:rsidR="00F85DA2" w:rsidRPr="001F37D6" w:rsidRDefault="00F85DA2" w:rsidP="00F85DA2">
      <w:pPr>
        <w:pStyle w:val="ListParagraph"/>
        <w:tabs>
          <w:tab w:val="left" w:pos="993"/>
          <w:tab w:val="left" w:pos="1134"/>
          <w:tab w:val="left" w:pos="1701"/>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N XI</w:t>
      </w:r>
      <w:r w:rsidRPr="001F37D6">
        <w:rPr>
          <w:rFonts w:ascii="Times New Roman" w:hAnsi="Times New Roman"/>
          <w:sz w:val="24"/>
          <w:szCs w:val="24"/>
        </w:rPr>
        <w:tab/>
        <w:t xml:space="preserve">  :    teraba pergerakan otot trapezius saat mengunyah</w:t>
      </w:r>
    </w:p>
    <w:p w:rsidR="00F85DA2" w:rsidRPr="001F37D6" w:rsidRDefault="00F85DA2" w:rsidP="00F85DA2">
      <w:pPr>
        <w:pStyle w:val="ListParagraph"/>
        <w:tabs>
          <w:tab w:val="left" w:pos="1843"/>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N XI</w:t>
      </w:r>
      <w:r w:rsidRPr="001F37D6">
        <w:rPr>
          <w:rFonts w:ascii="Times New Roman" w:hAnsi="Times New Roman"/>
          <w:sz w:val="24"/>
          <w:szCs w:val="24"/>
        </w:rPr>
        <w:tab/>
        <w:t>: gerakan lidah simetris, tidak terdapat paralisis lidah, psien mampu menarik lidah ke dalam dan menjulurkankannya kembali tanpa kesulitan.</w:t>
      </w:r>
    </w:p>
    <w:p w:rsidR="00F85DA2" w:rsidRPr="001F37D6" w:rsidRDefault="00F85DA2" w:rsidP="00F85DA2">
      <w:pPr>
        <w:pStyle w:val="ListParagraph"/>
        <w:tabs>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Tidak ada masalah keperawatan</w:t>
      </w:r>
    </w:p>
    <w:p w:rsidR="00F85DA2" w:rsidRPr="001F37D6" w:rsidRDefault="00F85DA2" w:rsidP="00F85DA2">
      <w:pPr>
        <w:pStyle w:val="ListParagraph"/>
        <w:numPr>
          <w:ilvl w:val="0"/>
          <w:numId w:val="33"/>
        </w:numPr>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Perkemihan</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Kandung kemih tidak keras, pasien tidak terpasang kateter, eliminasi uri sebelum masuk rumah sakit frekuensi 5 sampai 6 kali berwarna kuning jernih, tidak ada hematuria, tidak ada distensi kandung kemih,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tidak ada nyeri tekan, terdengar bunyi timpani abdomen. </w:t>
      </w:r>
    </w:p>
    <w:p w:rsidR="00F85DA2" w:rsidRPr="001F37D6" w:rsidRDefault="00F85DA2" w:rsidP="00F85DA2">
      <w:pPr>
        <w:tabs>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 xml:space="preserve">  Masalah Keperawatan : Tidak ada masalah keperawatan</w:t>
      </w:r>
    </w:p>
    <w:p w:rsidR="00F85DA2" w:rsidRPr="001F37D6" w:rsidRDefault="00F85DA2" w:rsidP="00F85DA2">
      <w:pPr>
        <w:pStyle w:val="ListParagraph"/>
        <w:numPr>
          <w:ilvl w:val="0"/>
          <w:numId w:val="33"/>
        </w:numPr>
        <w:tabs>
          <w:tab w:val="left" w:pos="567"/>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Pencernaan</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Mulut tampak bersih, bibir merah muda, tidak terdapat lesi, mukosa bibir lembab, gusi merah muda, pasien tidak memakai gigi palsu, lidah bewarna merah muda, tidak terdapat lesi ataupun pembengkakan. Bentuk perut datar , gerakan perut sesuai dengan aktifitas pernafasan (mengangkat saat inspirasi dan kembali ke posisi semula saat ekspirasi), tidak ditemukan adanya bekas luka pada area perut. Bising usus 12 x/menit eliminasi alvi sebelum masuk rumah sakit 1x dalam satu hari dengan konsistensi lunak, eliminasi alvi saat masuk rumah sakit 1x dalam 2 hari dengan konsistensi lunak, pasien tidak terpasang colostomi. Tidak ditemukan </w:t>
      </w:r>
      <w:r w:rsidRPr="001F37D6">
        <w:rPr>
          <w:rFonts w:ascii="Times New Roman" w:hAnsi="Times New Roman"/>
          <w:i/>
          <w:sz w:val="24"/>
          <w:szCs w:val="24"/>
        </w:rPr>
        <w:t xml:space="preserve">shifting dullness </w:t>
      </w:r>
      <w:r w:rsidRPr="001F37D6">
        <w:rPr>
          <w:rFonts w:ascii="Times New Roman" w:hAnsi="Times New Roman"/>
          <w:sz w:val="24"/>
          <w:szCs w:val="24"/>
        </w:rPr>
        <w:t xml:space="preserve">(pemeriksaan pekak alih pada abdomen), pola makan sebelum masuk rumah sakit nasi dan lauk, minum air putih, pola makan saat di rumah sakit Diit tinggi protein rendah karbohidrat, pantangan pasien tinggi gula, frekuensi minum saat di rumah sakit 5 kali jumlah 200 cc jenis air minera, pasien tidak  ada muntah </w:t>
      </w:r>
    </w:p>
    <w:p w:rsidR="00F85DA2" w:rsidRPr="001F37D6" w:rsidRDefault="00F85DA2" w:rsidP="00F85DA2">
      <w:pPr>
        <w:pStyle w:val="ListParagraph"/>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lastRenderedPageBreak/>
        <w:t>Masalah Keperawatan: Tidak ada masalah keperawatan</w:t>
      </w:r>
    </w:p>
    <w:p w:rsidR="00F85DA2" w:rsidRPr="001F37D6" w:rsidRDefault="00F85DA2" w:rsidP="00F85DA2">
      <w:pPr>
        <w:pStyle w:val="ListParagraph"/>
        <w:numPr>
          <w:ilvl w:val="0"/>
          <w:numId w:val="33"/>
        </w:numPr>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Muskuloskletal</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Tidak ada fraktur, tidak ada kelainan pada ekstermitas, kekuatan otot estremitas atas kiri 5555, ekstremitas atas kanan 5555, ekstremitas bawah kiri 5555, ekstremitas bawah kanan 5555, turgor kulit elastis, tidak ada keterbatasan pada sendi.</w:t>
      </w:r>
    </w:p>
    <w:p w:rsidR="00F85DA2" w:rsidRPr="001F37D6" w:rsidRDefault="00F85DA2" w:rsidP="00F85DA2">
      <w:pPr>
        <w:pStyle w:val="ListParagraph"/>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 xml:space="preserve">  Masalah Keperawatan : Tidak ada masalah keperawatan.</w:t>
      </w:r>
      <w:bookmarkStart w:id="101" w:name="_Toc107657524"/>
    </w:p>
    <w:p w:rsidR="00F85DA2" w:rsidRPr="001F37D6" w:rsidRDefault="00F85DA2" w:rsidP="00F85DA2">
      <w:pPr>
        <w:pStyle w:val="ListParagraph"/>
        <w:numPr>
          <w:ilvl w:val="0"/>
          <w:numId w:val="33"/>
        </w:numPr>
        <w:spacing w:after="0"/>
        <w:ind w:left="0" w:firstLine="432"/>
        <w:rPr>
          <w:rFonts w:ascii="Times New Roman" w:hAnsi="Times New Roman"/>
          <w:sz w:val="24"/>
          <w:szCs w:val="24"/>
        </w:rPr>
      </w:pPr>
      <w:r w:rsidRPr="001F37D6">
        <w:rPr>
          <w:rFonts w:ascii="Times New Roman" w:hAnsi="Times New Roman"/>
          <w:sz w:val="24"/>
          <w:szCs w:val="24"/>
        </w:rPr>
        <w:t>Sistem Pengindraan</w:t>
      </w:r>
      <w:bookmarkEnd w:id="101"/>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Sistem penciuman : bentuk hidung simetris, septum simetris, tidak ada polip, tidak ada gangguan penciuman, pasien dapat membedakan bau </w:t>
      </w:r>
    </w:p>
    <w:p w:rsidR="00F85DA2" w:rsidRPr="001F37D6" w:rsidRDefault="00F85DA2" w:rsidP="00F85DA2">
      <w:pPr>
        <w:spacing w:after="0" w:line="480" w:lineRule="auto"/>
        <w:ind w:left="0" w:firstLine="432"/>
        <w:jc w:val="both"/>
        <w:rPr>
          <w:rFonts w:ascii="Times New Roman" w:hAnsi="Times New Roman"/>
        </w:rPr>
      </w:pPr>
      <w:r w:rsidRPr="001F37D6">
        <w:rPr>
          <w:rFonts w:ascii="Times New Roman" w:hAnsi="Times New Roman"/>
        </w:rPr>
        <w:t>Sistem pengelihatan dan wajah : mata simetris, tidak ada strabismus, pupil merespon cahaya, konjungtiva tidak anemis,pasien mampu tersenyum simetris, fungsi pendengaran normal, tidak ada kelainan.</w:t>
      </w:r>
    </w:p>
    <w:p w:rsidR="00F85DA2" w:rsidRPr="001F37D6" w:rsidRDefault="00F85DA2" w:rsidP="00F85DA2">
      <w:pPr>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 Tidak Ada Masalah Keperawatan</w:t>
      </w:r>
    </w:p>
    <w:p w:rsidR="00F85DA2" w:rsidRPr="001F37D6" w:rsidRDefault="00F85DA2" w:rsidP="00F85DA2">
      <w:pPr>
        <w:pStyle w:val="ListParagraph"/>
        <w:numPr>
          <w:ilvl w:val="0"/>
          <w:numId w:val="33"/>
        </w:numPr>
        <w:tabs>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Endokrin</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Pada pemeriksaan fisik tidak ditemukan pembesaran kelenjar tiroid, tidak ada nyeri tekan. Terkait dengan Diabetes mellitus kadar gula pasien 300 mg/dl, GDP: 320 mg/dl GD2JPP 380 mg/dl HbA1C 10. Tidak terdapat luka gangren pada tubuh pasien.</w:t>
      </w:r>
    </w:p>
    <w:p w:rsidR="00F85DA2" w:rsidRPr="001F37D6" w:rsidRDefault="00F85DA2" w:rsidP="00F85DA2">
      <w:pPr>
        <w:pStyle w:val="ListParagraph"/>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 Ketidakstabilan kadar glukosa darah</w:t>
      </w:r>
    </w:p>
    <w:p w:rsidR="00F85DA2" w:rsidRPr="001F37D6" w:rsidRDefault="00F85DA2" w:rsidP="00F85DA2">
      <w:pPr>
        <w:pStyle w:val="ListParagraph"/>
        <w:numPr>
          <w:ilvl w:val="0"/>
          <w:numId w:val="33"/>
        </w:numPr>
        <w:tabs>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Integumen</w:t>
      </w:r>
    </w:p>
    <w:p w:rsidR="00F85DA2" w:rsidRPr="001F37D6" w:rsidRDefault="00F85DA2" w:rsidP="00F85DA2">
      <w:pPr>
        <w:pStyle w:val="ListParagraph"/>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Pada pemeriksaan sistem integumen didapatkan hasil pemeriksaan pada kulit berwarna sawo matang, tidak ada kelainan pada kulit kepala turgor kulit &lt; 2 detik, tidak terdapat keloid, tidak dapat pruritus, akral teraba hangat, terdapat kemerahan pada daerah pinggang.</w:t>
      </w:r>
    </w:p>
    <w:p w:rsidR="00F85DA2" w:rsidRPr="001F37D6" w:rsidRDefault="00F85DA2" w:rsidP="00F85DA2">
      <w:pPr>
        <w:pStyle w:val="ListParagraph"/>
        <w:tabs>
          <w:tab w:val="left" w:pos="1134"/>
        </w:tabs>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lastRenderedPageBreak/>
        <w:t>Masalah Keperawatan : Resiko Infeksi</w:t>
      </w:r>
    </w:p>
    <w:p w:rsidR="00F85DA2" w:rsidRPr="001F37D6" w:rsidRDefault="00F85DA2" w:rsidP="00F85DA2">
      <w:pPr>
        <w:pStyle w:val="ListParagraph"/>
        <w:numPr>
          <w:ilvl w:val="0"/>
          <w:numId w:val="33"/>
        </w:numPr>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Sistem Reproduksi/Genetalia</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Pada sistem reproduksi pasien adalah seorang laki-laki tidak mengalami menstruasi, tidak pernah melakukan pemeriksaan pap smear dan pasien tidak pernah mengalami masalah yang berhubungan dengan penyakit seksual</w:t>
      </w:r>
    </w:p>
    <w:p w:rsidR="00F85DA2" w:rsidRPr="001F37D6" w:rsidRDefault="00F85DA2" w:rsidP="00F85DA2">
      <w:pPr>
        <w:pStyle w:val="ListParagraph"/>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 Tidak ada masalah keperawatan</w:t>
      </w:r>
    </w:p>
    <w:p w:rsidR="00F85DA2" w:rsidRPr="001F37D6" w:rsidRDefault="00F85DA2" w:rsidP="00F85DA2">
      <w:pPr>
        <w:pStyle w:val="Heading3"/>
        <w:numPr>
          <w:ilvl w:val="2"/>
          <w:numId w:val="7"/>
        </w:numPr>
        <w:spacing w:before="0"/>
        <w:ind w:left="0" w:firstLine="432"/>
        <w:rPr>
          <w:rFonts w:ascii="Times New Roman" w:hAnsi="Times New Roman"/>
          <w:color w:val="auto"/>
          <w:sz w:val="24"/>
          <w:szCs w:val="24"/>
        </w:rPr>
      </w:pPr>
      <w:bookmarkStart w:id="102" w:name="_Toc107657525"/>
      <w:bookmarkStart w:id="103" w:name="_Toc107782327"/>
      <w:r w:rsidRPr="001F37D6">
        <w:rPr>
          <w:rFonts w:ascii="Times New Roman" w:hAnsi="Times New Roman"/>
          <w:color w:val="auto"/>
          <w:sz w:val="24"/>
          <w:szCs w:val="24"/>
        </w:rPr>
        <w:t>Pemeriksaan Fisik Perpola</w:t>
      </w:r>
      <w:bookmarkEnd w:id="102"/>
      <w:bookmarkEnd w:id="103"/>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numPr>
          <w:ilvl w:val="0"/>
          <w:numId w:val="34"/>
        </w:numPr>
        <w:tabs>
          <w:tab w:val="left" w:pos="993"/>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Pola Istirahat dan Tidur</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Saat di rumah Pasien mengatakan, saat di rumah tidur dengan  nyenyak  sebanyak ± 8-9 jam per hari, pasien tidur siang ± 2 jam (12.00-14.00 WIB) dan tidur malam ± 8 jam pada jam (21.00-04.00 WIB). Saat di rumah sakit Pasien mengatakan saat di rumah sakit pasien tidak bisa istirahat,  pasien tidur siang ± 1 jam pada jam(13.00-14.00 WIB) , dan tidur malam  ± 3 jam pada jam  (24.00-02.00 WIB).</w:t>
      </w:r>
    </w:p>
    <w:p w:rsidR="00F85DA2" w:rsidRPr="001F37D6" w:rsidRDefault="00F85DA2" w:rsidP="00F85DA2">
      <w:pPr>
        <w:pStyle w:val="ListParagraph"/>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 Gangguan pola tidur</w:t>
      </w:r>
    </w:p>
    <w:p w:rsidR="00F85DA2" w:rsidRPr="001F37D6" w:rsidRDefault="00F85DA2" w:rsidP="00F85DA2">
      <w:pPr>
        <w:pStyle w:val="ListParagraph"/>
        <w:numPr>
          <w:ilvl w:val="0"/>
          <w:numId w:val="34"/>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Kebersihan Diri</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Saat di rumah Pasien mengatakan  mandi sebanyak 2x/hari, gosok gigi rutin pasien dilaksanakan saat mandi dan malam hari sebanyak 3x/hari, pasien keramas 2 hari sekali, memotong kuku setiap 1 minggu sekali. Saat di rumah  sakit  Pasien mengatakan kebanyakan kegiatan kebersihan diri di rumah sakit dilakukan secara mandiri, seperti mandi 1x sehari, gosok gigi 2x sehari, pasien tidak melakukan keramas saat di rumah sakit.</w:t>
      </w:r>
    </w:p>
    <w:p w:rsidR="00F85DA2" w:rsidRPr="001F37D6" w:rsidRDefault="00F85DA2" w:rsidP="00F85DA2">
      <w:pPr>
        <w:pStyle w:val="ListParagraph"/>
        <w:spacing w:after="0" w:line="480" w:lineRule="auto"/>
        <w:ind w:left="0" w:firstLine="432"/>
        <w:jc w:val="both"/>
        <w:rPr>
          <w:rFonts w:ascii="Times New Roman" w:hAnsi="Times New Roman"/>
          <w:b/>
          <w:sz w:val="24"/>
          <w:szCs w:val="24"/>
        </w:rPr>
      </w:pPr>
      <w:r w:rsidRPr="001F37D6">
        <w:rPr>
          <w:rFonts w:ascii="Times New Roman" w:hAnsi="Times New Roman"/>
          <w:b/>
          <w:sz w:val="24"/>
          <w:szCs w:val="24"/>
        </w:rPr>
        <w:t>Masalah Keperawatan : Tidak ada masalah keperawatan</w:t>
      </w:r>
    </w:p>
    <w:p w:rsidR="00F85DA2" w:rsidRPr="001F37D6" w:rsidRDefault="00F85DA2" w:rsidP="00F85DA2">
      <w:pPr>
        <w:pStyle w:val="ListParagraph"/>
        <w:numPr>
          <w:ilvl w:val="0"/>
          <w:numId w:val="34"/>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Psikososiocultural </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Ideal diri pasien pasien berharap cepat sembuh dan selalu diberi kesehatan, gambaran diri terhadap pasien sebelum sakit pasien adalah pekerja  PNS, peran diri pasien adalah seorang suami dan seorang ayah bagi 2 anaknya, harga diri pasien merasa tidak nyaman dengan penyakitnya, identitas diri pasien menyukai semua bagian dari tubuhnya, citra tubuh pasien mengangatakan tidak memiliki masalah terhadap pandangan orang lain, hubungan dengan lingkungan sekitar sebelum sakit pasien selalu ikut kegiatan yang ada di sekitar rumahnya.</w:t>
      </w:r>
    </w:p>
    <w:p w:rsidR="00F85DA2" w:rsidRPr="001F37D6" w:rsidRDefault="00F85DA2" w:rsidP="00F85DA2">
      <w:pPr>
        <w:spacing w:after="0" w:line="480" w:lineRule="auto"/>
        <w:ind w:left="0" w:firstLine="432"/>
        <w:jc w:val="both"/>
        <w:rPr>
          <w:rFonts w:ascii="Times New Roman" w:hAnsi="Times New Roman"/>
          <w:b/>
          <w:sz w:val="24"/>
          <w:szCs w:val="24"/>
        </w:rPr>
      </w:pPr>
      <w:r w:rsidRPr="001F37D6">
        <w:rPr>
          <w:rFonts w:ascii="Times New Roman" w:hAnsi="Times New Roman"/>
          <w:sz w:val="24"/>
          <w:szCs w:val="24"/>
        </w:rPr>
        <w:t xml:space="preserve">    </w:t>
      </w:r>
      <w:r w:rsidRPr="001F37D6">
        <w:rPr>
          <w:rFonts w:ascii="Times New Roman" w:hAnsi="Times New Roman"/>
          <w:b/>
          <w:sz w:val="24"/>
          <w:szCs w:val="24"/>
        </w:rPr>
        <w:t>Masalah Keperawatan : Tidak ada masalah keperawatan</w:t>
      </w:r>
    </w:p>
    <w:p w:rsidR="00F85DA2" w:rsidRPr="001F37D6" w:rsidRDefault="00F85DA2" w:rsidP="00F85DA2">
      <w:pPr>
        <w:pStyle w:val="Heading2"/>
        <w:numPr>
          <w:ilvl w:val="1"/>
          <w:numId w:val="7"/>
        </w:numPr>
        <w:tabs>
          <w:tab w:val="left" w:pos="1134"/>
        </w:tabs>
        <w:spacing w:before="0"/>
        <w:ind w:left="0" w:firstLine="432"/>
        <w:rPr>
          <w:rFonts w:ascii="Times New Roman" w:hAnsi="Times New Roman"/>
          <w:color w:val="auto"/>
          <w:sz w:val="24"/>
          <w:szCs w:val="24"/>
        </w:rPr>
      </w:pPr>
      <w:bookmarkStart w:id="104" w:name="_Toc107657526"/>
      <w:bookmarkStart w:id="105" w:name="_Toc107782328"/>
      <w:r w:rsidRPr="001F37D6">
        <w:rPr>
          <w:rFonts w:ascii="Times New Roman" w:hAnsi="Times New Roman"/>
          <w:color w:val="auto"/>
          <w:sz w:val="24"/>
          <w:szCs w:val="24"/>
        </w:rPr>
        <w:t>Pemeriksaan Penunjang</w:t>
      </w:r>
      <w:bookmarkEnd w:id="104"/>
      <w:bookmarkEnd w:id="105"/>
    </w:p>
    <w:p w:rsidR="00F85DA2" w:rsidRPr="001F37D6" w:rsidRDefault="00F85DA2" w:rsidP="005E7CB3">
      <w:pPr>
        <w:pStyle w:val="Heading3"/>
        <w:numPr>
          <w:ilvl w:val="2"/>
          <w:numId w:val="64"/>
        </w:numPr>
        <w:tabs>
          <w:tab w:val="left" w:pos="1134"/>
        </w:tabs>
        <w:spacing w:before="0"/>
        <w:ind w:left="0" w:firstLine="432"/>
        <w:rPr>
          <w:rFonts w:ascii="Times New Roman" w:hAnsi="Times New Roman"/>
          <w:color w:val="auto"/>
          <w:sz w:val="24"/>
          <w:szCs w:val="24"/>
        </w:rPr>
      </w:pPr>
      <w:bookmarkStart w:id="106" w:name="_Toc107657527"/>
      <w:bookmarkStart w:id="107" w:name="_Toc107782329"/>
      <w:r w:rsidRPr="001F37D6">
        <w:rPr>
          <w:rFonts w:ascii="Times New Roman" w:hAnsi="Times New Roman"/>
          <w:color w:val="auto"/>
          <w:sz w:val="24"/>
          <w:szCs w:val="24"/>
        </w:rPr>
        <w:t>Pemeriksaan Laboratorium</w:t>
      </w:r>
      <w:bookmarkEnd w:id="106"/>
      <w:bookmarkEnd w:id="107"/>
    </w:p>
    <w:p w:rsidR="00F85DA2" w:rsidRPr="001F37D6" w:rsidRDefault="00F85DA2" w:rsidP="00F85DA2">
      <w:pPr>
        <w:spacing w:after="0"/>
        <w:ind w:left="0" w:firstLine="432"/>
        <w:rPr>
          <w:rFonts w:ascii="Times New Roman" w:hAnsi="Times New Roman"/>
        </w:rPr>
      </w:pPr>
    </w:p>
    <w:p w:rsidR="00F85DA2" w:rsidRPr="001F37D6" w:rsidRDefault="00F85DA2" w:rsidP="00F85DA2">
      <w:pPr>
        <w:tabs>
          <w:tab w:val="left" w:pos="1134"/>
        </w:tabs>
        <w:spacing w:after="0"/>
        <w:ind w:left="0" w:firstLine="432"/>
        <w:rPr>
          <w:rFonts w:ascii="Times New Roman" w:hAnsi="Times New Roman"/>
          <w:sz w:val="24"/>
          <w:szCs w:val="24"/>
        </w:rPr>
      </w:pPr>
      <w:r w:rsidRPr="001F37D6">
        <w:rPr>
          <w:rFonts w:ascii="Times New Roman" w:hAnsi="Times New Roman"/>
          <w:sz w:val="24"/>
          <w:szCs w:val="24"/>
        </w:rPr>
        <w:t xml:space="preserve">               Hasil PCR pada tanggal 13-Oktober-2022 Negatif</w:t>
      </w:r>
    </w:p>
    <w:p w:rsidR="00F85DA2" w:rsidRPr="001F37D6" w:rsidRDefault="00F85DA2" w:rsidP="00F85DA2">
      <w:pPr>
        <w:tabs>
          <w:tab w:val="left" w:pos="1134"/>
        </w:tabs>
        <w:spacing w:after="0"/>
        <w:ind w:left="0" w:firstLine="432"/>
        <w:rPr>
          <w:rFonts w:ascii="Times New Roman" w:hAnsi="Times New Roman"/>
          <w:sz w:val="24"/>
          <w:szCs w:val="24"/>
        </w:rPr>
      </w:pPr>
    </w:p>
    <w:p w:rsidR="00F85DA2" w:rsidRPr="001F37D6" w:rsidRDefault="00F85DA2" w:rsidP="00F85DA2">
      <w:pPr>
        <w:tabs>
          <w:tab w:val="left" w:pos="1134"/>
        </w:tabs>
        <w:spacing w:after="0"/>
        <w:ind w:left="0" w:firstLine="432"/>
        <w:rPr>
          <w:rFonts w:ascii="Times New Roman" w:hAnsi="Times New Roman"/>
          <w:sz w:val="24"/>
          <w:szCs w:val="24"/>
        </w:rPr>
      </w:pPr>
    </w:p>
    <w:p w:rsidR="00F85DA2" w:rsidRPr="001F37D6" w:rsidRDefault="00F85DA2" w:rsidP="00F85DA2">
      <w:pPr>
        <w:pStyle w:val="Caption"/>
        <w:keepNext/>
        <w:spacing w:after="0"/>
        <w:ind w:left="0" w:firstLine="432"/>
        <w:rPr>
          <w:rFonts w:ascii="Times New Roman" w:hAnsi="Times New Roman"/>
          <w:b w:val="0"/>
          <w:color w:val="auto"/>
          <w:sz w:val="24"/>
          <w:szCs w:val="24"/>
        </w:rPr>
      </w:pPr>
      <w:bookmarkStart w:id="108" w:name="_Toc107658961"/>
      <w:bookmarkStart w:id="109" w:name="_Toc107657528"/>
      <w:r w:rsidRPr="001F37D6">
        <w:rPr>
          <w:rFonts w:ascii="Times New Roman" w:hAnsi="Times New Roman"/>
          <w:b w:val="0"/>
          <w:color w:val="auto"/>
          <w:sz w:val="24"/>
          <w:szCs w:val="24"/>
          <w:lang w:val="en-US"/>
        </w:rPr>
        <w:t xml:space="preserve">Tabel 3.1 pemeriksaan penunjang darah lengkap </w:t>
      </w:r>
      <w:r w:rsidRPr="001F37D6">
        <w:rPr>
          <w:rFonts w:ascii="Times New Roman" w:hAnsi="Times New Roman"/>
          <w:b w:val="0"/>
          <w:color w:val="auto"/>
          <w:sz w:val="22"/>
          <w:szCs w:val="22"/>
        </w:rPr>
        <w:t>pada asuhan keperawatan pada Tn. A dengan diagnosa diabetes melitus di ruang A1 RSPAL Dr. Ramelan Surabaya tanggal 13 Oktober 2021</w:t>
      </w:r>
      <w:bookmarkEnd w:id="108"/>
    </w:p>
    <w:bookmarkEnd w:id="109"/>
    <w:p w:rsidR="00F85DA2" w:rsidRPr="001F37D6" w:rsidRDefault="00F85DA2" w:rsidP="00F85DA2">
      <w:pPr>
        <w:pStyle w:val="Caption"/>
        <w:keepNext/>
        <w:spacing w:after="0"/>
        <w:ind w:left="0" w:firstLine="432"/>
        <w:rPr>
          <w:rFonts w:ascii="Times New Roman" w:hAnsi="Times New Roman"/>
          <w:b w:val="0"/>
          <w:color w:val="auto"/>
          <w:sz w:val="24"/>
          <w:szCs w:val="24"/>
          <w:lang w:val="en-US"/>
        </w:rPr>
      </w:pPr>
    </w:p>
    <w:tbl>
      <w:tblPr>
        <w:tblW w:w="0" w:type="auto"/>
        <w:tblInd w:w="610" w:type="dxa"/>
        <w:tblLayout w:type="fixed"/>
        <w:tblCellMar>
          <w:left w:w="0" w:type="dxa"/>
          <w:right w:w="0" w:type="dxa"/>
        </w:tblCellMar>
        <w:tblLook w:val="01E0" w:firstRow="1" w:lastRow="1" w:firstColumn="1" w:lastColumn="1" w:noHBand="0" w:noVBand="0"/>
      </w:tblPr>
      <w:tblGrid>
        <w:gridCol w:w="2580"/>
        <w:gridCol w:w="1384"/>
        <w:gridCol w:w="1882"/>
        <w:gridCol w:w="1796"/>
      </w:tblGrid>
      <w:tr w:rsidR="00F85DA2" w:rsidRPr="001F37D6" w:rsidTr="00423D41">
        <w:trPr>
          <w:trHeight w:val="1314"/>
        </w:trPr>
        <w:tc>
          <w:tcPr>
            <w:tcW w:w="7642" w:type="dxa"/>
            <w:gridSpan w:val="4"/>
          </w:tcPr>
          <w:p w:rsidR="00F85DA2" w:rsidRPr="001F37D6" w:rsidRDefault="00F85DA2" w:rsidP="00423D41">
            <w:pPr>
              <w:pStyle w:val="TableParagraph"/>
              <w:ind w:firstLine="432"/>
              <w:rPr>
                <w:rFonts w:ascii="Times New Roman" w:hAnsi="Times New Roman"/>
              </w:rPr>
            </w:pPr>
            <w:r w:rsidRPr="001F37D6">
              <w:rPr>
                <w:rFonts w:ascii="Times New Roman" w:hAnsi="Times New Roman"/>
              </w:rPr>
              <w:t>Laboratorium</w:t>
            </w:r>
            <w:r w:rsidRPr="001F37D6">
              <w:rPr>
                <w:rFonts w:ascii="Times New Roman" w:hAnsi="Times New Roman"/>
                <w:spacing w:val="-1"/>
              </w:rPr>
              <w:t xml:space="preserve"> </w:t>
            </w:r>
            <w:r w:rsidRPr="001F37D6">
              <w:rPr>
                <w:rFonts w:ascii="Times New Roman" w:hAnsi="Times New Roman"/>
              </w:rPr>
              <w:t>(13 oktober</w:t>
            </w:r>
            <w:r w:rsidRPr="001F37D6">
              <w:rPr>
                <w:rFonts w:ascii="Times New Roman" w:hAnsi="Times New Roman"/>
                <w:spacing w:val="-1"/>
              </w:rPr>
              <w:t xml:space="preserve"> </w:t>
            </w:r>
            <w:r w:rsidRPr="001F37D6">
              <w:rPr>
                <w:rFonts w:ascii="Times New Roman" w:hAnsi="Times New Roman"/>
              </w:rPr>
              <w:t>2021) Jam</w:t>
            </w:r>
            <w:r w:rsidRPr="001F37D6">
              <w:rPr>
                <w:rFonts w:ascii="Times New Roman" w:hAnsi="Times New Roman"/>
                <w:spacing w:val="-1"/>
              </w:rPr>
              <w:t xml:space="preserve"> </w:t>
            </w:r>
            <w:r w:rsidRPr="001F37D6">
              <w:rPr>
                <w:rFonts w:ascii="Times New Roman" w:hAnsi="Times New Roman"/>
              </w:rPr>
              <w:t>: 11.28</w:t>
            </w:r>
            <w:r w:rsidRPr="001F37D6">
              <w:rPr>
                <w:rFonts w:ascii="Times New Roman" w:hAnsi="Times New Roman"/>
                <w:spacing w:val="-1"/>
              </w:rPr>
              <w:t xml:space="preserve"> </w:t>
            </w:r>
            <w:r w:rsidRPr="001F37D6">
              <w:rPr>
                <w:rFonts w:ascii="Times New Roman" w:hAnsi="Times New Roman"/>
              </w:rPr>
              <w:t>WIB</w:t>
            </w:r>
          </w:p>
          <w:p w:rsidR="00F85DA2" w:rsidRPr="001F37D6" w:rsidRDefault="00F85DA2" w:rsidP="00423D41">
            <w:pPr>
              <w:pStyle w:val="TableParagraph"/>
              <w:tabs>
                <w:tab w:val="left" w:pos="2885"/>
                <w:tab w:val="left" w:pos="5585"/>
              </w:tabs>
              <w:ind w:right="223" w:firstLine="432"/>
              <w:rPr>
                <w:rFonts w:ascii="Times New Roman" w:hAnsi="Times New Roman"/>
              </w:rPr>
            </w:pPr>
            <w:r w:rsidRPr="001F37D6">
              <w:rPr>
                <w:rFonts w:ascii="Times New Roman" w:hAnsi="Times New Roman"/>
              </w:rPr>
              <w:t>PEMERIKSAAN</w:t>
            </w:r>
            <w:r w:rsidRPr="001F37D6">
              <w:rPr>
                <w:rFonts w:ascii="Times New Roman" w:hAnsi="Times New Roman"/>
              </w:rPr>
              <w:tab/>
              <w:t>HASIL</w:t>
            </w:r>
            <w:r w:rsidRPr="001F37D6">
              <w:rPr>
                <w:rFonts w:ascii="Times New Roman" w:hAnsi="Times New Roman"/>
                <w:spacing w:val="14"/>
              </w:rPr>
              <w:t xml:space="preserve"> </w:t>
            </w:r>
            <w:r w:rsidRPr="001F37D6">
              <w:rPr>
                <w:rFonts w:ascii="Times New Roman" w:hAnsi="Times New Roman"/>
              </w:rPr>
              <w:t>SATUAN</w:t>
            </w:r>
            <w:r w:rsidRPr="001F37D6">
              <w:rPr>
                <w:rFonts w:ascii="Times New Roman" w:hAnsi="Times New Roman"/>
              </w:rPr>
              <w:tab/>
            </w:r>
            <w:r w:rsidRPr="001F37D6">
              <w:rPr>
                <w:rFonts w:ascii="Times New Roman" w:hAnsi="Times New Roman"/>
                <w:spacing w:val="-1"/>
              </w:rPr>
              <w:t xml:space="preserve">NILAI </w:t>
            </w:r>
            <w:r w:rsidRPr="001F37D6">
              <w:rPr>
                <w:rFonts w:ascii="Times New Roman" w:hAnsi="Times New Roman"/>
              </w:rPr>
              <w:t>RUJUKAN</w:t>
            </w:r>
            <w:r w:rsidRPr="001F37D6">
              <w:rPr>
                <w:rFonts w:ascii="Times New Roman" w:hAnsi="Times New Roman"/>
                <w:spacing w:val="-57"/>
              </w:rPr>
              <w:t xml:space="preserve"> </w:t>
            </w:r>
            <w:r w:rsidRPr="001F37D6">
              <w:rPr>
                <w:rFonts w:ascii="Times New Roman" w:hAnsi="Times New Roman"/>
              </w:rPr>
              <w:t>HEMATOLOGI</w:t>
            </w: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DARAH</w:t>
            </w:r>
            <w:r w:rsidRPr="001F37D6">
              <w:rPr>
                <w:rFonts w:ascii="Times New Roman" w:hAnsi="Times New Roman"/>
                <w:spacing w:val="-2"/>
              </w:rPr>
              <w:t xml:space="preserve"> </w:t>
            </w:r>
            <w:r w:rsidRPr="001F37D6">
              <w:rPr>
                <w:rFonts w:ascii="Times New Roman" w:hAnsi="Times New Roman"/>
              </w:rPr>
              <w:t>LENGKAP</w:t>
            </w:r>
          </w:p>
        </w:tc>
      </w:tr>
      <w:tr w:rsidR="00F85DA2" w:rsidRPr="001F37D6" w:rsidTr="00423D41">
        <w:trPr>
          <w:trHeight w:val="276"/>
        </w:trPr>
        <w:tc>
          <w:tcPr>
            <w:tcW w:w="2580"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Leukosit</w:t>
            </w:r>
          </w:p>
        </w:tc>
        <w:tc>
          <w:tcPr>
            <w:tcW w:w="1384" w:type="dxa"/>
          </w:tcPr>
          <w:p w:rsidR="00F85DA2" w:rsidRPr="001F37D6" w:rsidRDefault="00F85DA2" w:rsidP="00423D41">
            <w:pPr>
              <w:pStyle w:val="TableParagraph"/>
              <w:spacing w:line="256" w:lineRule="exact"/>
              <w:ind w:firstLine="432"/>
              <w:rPr>
                <w:rFonts w:ascii="Times New Roman" w:hAnsi="Times New Roman"/>
                <w:b/>
              </w:rPr>
            </w:pPr>
            <w:r w:rsidRPr="001F37D6">
              <w:rPr>
                <w:rFonts w:ascii="Times New Roman" w:hAnsi="Times New Roman"/>
                <w:b/>
              </w:rPr>
              <w:t>20,24</w:t>
            </w:r>
          </w:p>
        </w:tc>
        <w:tc>
          <w:tcPr>
            <w:tcW w:w="1882"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10^3/ul</w:t>
            </w:r>
          </w:p>
        </w:tc>
        <w:tc>
          <w:tcPr>
            <w:tcW w:w="1796"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4.00-10.00</w:t>
            </w:r>
          </w:p>
        </w:tc>
      </w:tr>
      <w:tr w:rsidR="00F85DA2" w:rsidRPr="001F37D6" w:rsidTr="00423D41">
        <w:trPr>
          <w:trHeight w:val="276"/>
        </w:trPr>
        <w:tc>
          <w:tcPr>
            <w:tcW w:w="2580"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Hemoglobin</w:t>
            </w:r>
          </w:p>
        </w:tc>
        <w:tc>
          <w:tcPr>
            <w:tcW w:w="1384" w:type="dxa"/>
          </w:tcPr>
          <w:p w:rsidR="00F85DA2" w:rsidRPr="001F37D6" w:rsidRDefault="00F85DA2" w:rsidP="00423D41">
            <w:pPr>
              <w:pStyle w:val="TableParagraph"/>
              <w:spacing w:line="256" w:lineRule="exact"/>
              <w:ind w:firstLine="432"/>
              <w:rPr>
                <w:rFonts w:ascii="Times New Roman" w:hAnsi="Times New Roman"/>
                <w:b/>
              </w:rPr>
            </w:pPr>
            <w:r w:rsidRPr="001F37D6">
              <w:rPr>
                <w:rFonts w:ascii="Times New Roman" w:hAnsi="Times New Roman"/>
                <w:b/>
              </w:rPr>
              <w:t>10,00</w:t>
            </w:r>
          </w:p>
        </w:tc>
        <w:tc>
          <w:tcPr>
            <w:tcW w:w="1882"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g/dl</w:t>
            </w:r>
          </w:p>
        </w:tc>
        <w:tc>
          <w:tcPr>
            <w:tcW w:w="1796"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13-17</w:t>
            </w:r>
          </w:p>
        </w:tc>
      </w:tr>
      <w:tr w:rsidR="00F85DA2" w:rsidRPr="001F37D6" w:rsidTr="00423D41">
        <w:trPr>
          <w:trHeight w:val="276"/>
        </w:trPr>
        <w:tc>
          <w:tcPr>
            <w:tcW w:w="2580"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Hematokrit</w:t>
            </w:r>
          </w:p>
        </w:tc>
        <w:tc>
          <w:tcPr>
            <w:tcW w:w="1384" w:type="dxa"/>
          </w:tcPr>
          <w:p w:rsidR="00F85DA2" w:rsidRPr="001F37D6" w:rsidRDefault="00F85DA2" w:rsidP="00423D41">
            <w:pPr>
              <w:pStyle w:val="TableParagraph"/>
              <w:spacing w:line="256" w:lineRule="exact"/>
              <w:ind w:firstLine="432"/>
              <w:rPr>
                <w:rFonts w:ascii="Times New Roman" w:hAnsi="Times New Roman"/>
                <w:b/>
              </w:rPr>
            </w:pPr>
            <w:r w:rsidRPr="001F37D6">
              <w:rPr>
                <w:rFonts w:ascii="Times New Roman" w:hAnsi="Times New Roman"/>
                <w:b/>
              </w:rPr>
              <w:t>29.50</w:t>
            </w:r>
          </w:p>
        </w:tc>
        <w:tc>
          <w:tcPr>
            <w:tcW w:w="1882"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w w:val="99"/>
              </w:rPr>
              <w:t>%</w:t>
            </w:r>
          </w:p>
        </w:tc>
        <w:tc>
          <w:tcPr>
            <w:tcW w:w="1796"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37.0-47.0</w:t>
            </w:r>
          </w:p>
        </w:tc>
      </w:tr>
      <w:tr w:rsidR="00F85DA2" w:rsidRPr="001F37D6" w:rsidTr="00423D41">
        <w:trPr>
          <w:trHeight w:val="414"/>
        </w:trPr>
        <w:tc>
          <w:tcPr>
            <w:tcW w:w="2580"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Eritrosit</w:t>
            </w:r>
          </w:p>
        </w:tc>
        <w:tc>
          <w:tcPr>
            <w:tcW w:w="1384" w:type="dxa"/>
          </w:tcPr>
          <w:p w:rsidR="00F85DA2" w:rsidRPr="001F37D6" w:rsidRDefault="00F85DA2" w:rsidP="00423D41">
            <w:pPr>
              <w:pStyle w:val="TableParagraph"/>
              <w:spacing w:line="271" w:lineRule="exact"/>
              <w:ind w:firstLine="432"/>
              <w:rPr>
                <w:rFonts w:ascii="Times New Roman" w:hAnsi="Times New Roman"/>
                <w:b/>
              </w:rPr>
            </w:pPr>
            <w:r w:rsidRPr="001F37D6">
              <w:rPr>
                <w:rFonts w:ascii="Times New Roman" w:hAnsi="Times New Roman"/>
                <w:b/>
              </w:rPr>
              <w:t>3,58</w:t>
            </w:r>
          </w:p>
        </w:tc>
        <w:tc>
          <w:tcPr>
            <w:tcW w:w="1882"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10^6/ul</w:t>
            </w:r>
          </w:p>
        </w:tc>
        <w:tc>
          <w:tcPr>
            <w:tcW w:w="1796"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4.00-5.50</w:t>
            </w:r>
          </w:p>
        </w:tc>
      </w:tr>
      <w:tr w:rsidR="00F85DA2" w:rsidRPr="001F37D6" w:rsidTr="00423D41">
        <w:trPr>
          <w:trHeight w:val="690"/>
        </w:trPr>
        <w:tc>
          <w:tcPr>
            <w:tcW w:w="2580" w:type="dxa"/>
          </w:tcPr>
          <w:p w:rsidR="00F85DA2" w:rsidRPr="001F37D6" w:rsidRDefault="00F85DA2" w:rsidP="00423D41">
            <w:pPr>
              <w:pStyle w:val="TableParagraph"/>
              <w:spacing w:line="270" w:lineRule="atLeast"/>
              <w:ind w:right="970" w:firstLine="432"/>
              <w:rPr>
                <w:rFonts w:ascii="Times New Roman" w:hAnsi="Times New Roman"/>
              </w:rPr>
            </w:pPr>
            <w:r w:rsidRPr="001F37D6">
              <w:rPr>
                <w:rFonts w:ascii="Times New Roman" w:hAnsi="Times New Roman"/>
                <w:spacing w:val="-1"/>
              </w:rPr>
              <w:t xml:space="preserve">  Trombosit</w:t>
            </w:r>
          </w:p>
        </w:tc>
        <w:tc>
          <w:tcPr>
            <w:tcW w:w="1384" w:type="dxa"/>
          </w:tcPr>
          <w:p w:rsidR="00F85DA2" w:rsidRPr="001F37D6" w:rsidRDefault="00F85DA2" w:rsidP="00423D41">
            <w:pPr>
              <w:pStyle w:val="TableParagraph"/>
              <w:spacing w:line="261" w:lineRule="exact"/>
              <w:ind w:firstLine="432"/>
              <w:rPr>
                <w:rFonts w:ascii="Times New Roman" w:hAnsi="Times New Roman"/>
                <w:b/>
              </w:rPr>
            </w:pPr>
            <w:r w:rsidRPr="001F37D6">
              <w:rPr>
                <w:rFonts w:ascii="Times New Roman" w:hAnsi="Times New Roman"/>
                <w:b/>
              </w:rPr>
              <w:t xml:space="preserve">    377.000</w:t>
            </w:r>
          </w:p>
        </w:tc>
        <w:tc>
          <w:tcPr>
            <w:tcW w:w="1882" w:type="dxa"/>
          </w:tcPr>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 xml:space="preserve">       10^3/ul</w:t>
            </w:r>
          </w:p>
        </w:tc>
        <w:tc>
          <w:tcPr>
            <w:tcW w:w="1796" w:type="dxa"/>
          </w:tcPr>
          <w:p w:rsidR="00F85DA2" w:rsidRPr="001F37D6" w:rsidRDefault="00F85DA2" w:rsidP="00423D41">
            <w:pPr>
              <w:pStyle w:val="TableParagraph"/>
              <w:ind w:firstLine="432"/>
              <w:rPr>
                <w:rFonts w:ascii="Times New Roman" w:hAnsi="Times New Roman"/>
              </w:rPr>
            </w:pPr>
            <w:r w:rsidRPr="001F37D6">
              <w:rPr>
                <w:rFonts w:ascii="Times New Roman" w:hAnsi="Times New Roman"/>
              </w:rPr>
              <w:t xml:space="preserve">            150-450</w:t>
            </w:r>
          </w:p>
        </w:tc>
      </w:tr>
      <w:tr w:rsidR="00F85DA2" w:rsidRPr="001F37D6" w:rsidTr="00423D41">
        <w:trPr>
          <w:trHeight w:val="551"/>
        </w:trPr>
        <w:tc>
          <w:tcPr>
            <w:tcW w:w="2580"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FUNGSI</w:t>
            </w:r>
            <w:r w:rsidRPr="001F37D6">
              <w:rPr>
                <w:rFonts w:ascii="Times New Roman" w:hAnsi="Times New Roman"/>
                <w:spacing w:val="-4"/>
              </w:rPr>
              <w:t xml:space="preserve"> </w:t>
            </w:r>
            <w:r w:rsidRPr="001F37D6">
              <w:rPr>
                <w:rFonts w:ascii="Times New Roman" w:hAnsi="Times New Roman"/>
              </w:rPr>
              <w:t>HATI</w:t>
            </w: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SGOT</w:t>
            </w:r>
          </w:p>
        </w:tc>
        <w:tc>
          <w:tcPr>
            <w:tcW w:w="1384"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13</w:t>
            </w:r>
          </w:p>
        </w:tc>
        <w:tc>
          <w:tcPr>
            <w:tcW w:w="1882"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U/L</w:t>
            </w:r>
          </w:p>
        </w:tc>
        <w:tc>
          <w:tcPr>
            <w:tcW w:w="1796"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0-35</w:t>
            </w:r>
          </w:p>
        </w:tc>
      </w:tr>
      <w:tr w:rsidR="00F85DA2" w:rsidRPr="001F37D6" w:rsidTr="00423D41">
        <w:trPr>
          <w:trHeight w:val="276"/>
        </w:trPr>
        <w:tc>
          <w:tcPr>
            <w:tcW w:w="2580"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SGPT</w:t>
            </w:r>
          </w:p>
        </w:tc>
        <w:tc>
          <w:tcPr>
            <w:tcW w:w="1384"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10</w:t>
            </w:r>
          </w:p>
        </w:tc>
        <w:tc>
          <w:tcPr>
            <w:tcW w:w="1882"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U/L</w:t>
            </w:r>
          </w:p>
        </w:tc>
        <w:tc>
          <w:tcPr>
            <w:tcW w:w="1796"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0-37</w:t>
            </w:r>
          </w:p>
        </w:tc>
      </w:tr>
      <w:tr w:rsidR="00F85DA2" w:rsidRPr="001F37D6" w:rsidTr="00423D41">
        <w:trPr>
          <w:trHeight w:val="552"/>
        </w:trPr>
        <w:tc>
          <w:tcPr>
            <w:tcW w:w="2580"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DIABETES</w:t>
            </w: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GDP</w:t>
            </w:r>
          </w:p>
        </w:tc>
        <w:tc>
          <w:tcPr>
            <w:tcW w:w="1384"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b/>
              </w:rPr>
            </w:pPr>
            <w:r w:rsidRPr="001F37D6">
              <w:rPr>
                <w:rFonts w:ascii="Times New Roman" w:hAnsi="Times New Roman"/>
                <w:b/>
              </w:rPr>
              <w:t>320</w:t>
            </w:r>
          </w:p>
        </w:tc>
        <w:tc>
          <w:tcPr>
            <w:tcW w:w="1882"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mg/dl</w:t>
            </w:r>
          </w:p>
        </w:tc>
        <w:tc>
          <w:tcPr>
            <w:tcW w:w="1796"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74-106</w:t>
            </w:r>
          </w:p>
        </w:tc>
      </w:tr>
      <w:tr w:rsidR="00F85DA2" w:rsidRPr="001F37D6" w:rsidTr="00423D41">
        <w:trPr>
          <w:trHeight w:val="276"/>
        </w:trPr>
        <w:tc>
          <w:tcPr>
            <w:tcW w:w="2580"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GD2JPP</w:t>
            </w:r>
          </w:p>
        </w:tc>
        <w:tc>
          <w:tcPr>
            <w:tcW w:w="1384" w:type="dxa"/>
          </w:tcPr>
          <w:p w:rsidR="00F85DA2" w:rsidRPr="001F37D6" w:rsidRDefault="00F85DA2" w:rsidP="00423D41">
            <w:pPr>
              <w:pStyle w:val="TableParagraph"/>
              <w:spacing w:line="256" w:lineRule="exact"/>
              <w:ind w:firstLine="432"/>
              <w:rPr>
                <w:rFonts w:ascii="Times New Roman" w:hAnsi="Times New Roman"/>
                <w:b/>
              </w:rPr>
            </w:pPr>
            <w:r w:rsidRPr="001F37D6">
              <w:rPr>
                <w:rFonts w:ascii="Times New Roman" w:hAnsi="Times New Roman"/>
                <w:b/>
              </w:rPr>
              <w:t>380</w:t>
            </w:r>
          </w:p>
        </w:tc>
        <w:tc>
          <w:tcPr>
            <w:tcW w:w="1882"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mg/dl</w:t>
            </w:r>
          </w:p>
        </w:tc>
        <w:tc>
          <w:tcPr>
            <w:tcW w:w="1796"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&lt;120</w:t>
            </w:r>
          </w:p>
        </w:tc>
      </w:tr>
      <w:tr w:rsidR="00F85DA2" w:rsidRPr="001F37D6" w:rsidTr="00423D41">
        <w:trPr>
          <w:trHeight w:val="276"/>
        </w:trPr>
        <w:tc>
          <w:tcPr>
            <w:tcW w:w="2580"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GDA</w:t>
            </w:r>
          </w:p>
        </w:tc>
        <w:tc>
          <w:tcPr>
            <w:tcW w:w="1384" w:type="dxa"/>
          </w:tcPr>
          <w:p w:rsidR="00F85DA2" w:rsidRPr="001F37D6" w:rsidRDefault="00F85DA2" w:rsidP="00423D41">
            <w:pPr>
              <w:pStyle w:val="TableParagraph"/>
              <w:spacing w:line="256" w:lineRule="exact"/>
              <w:ind w:firstLine="432"/>
              <w:rPr>
                <w:rFonts w:ascii="Times New Roman" w:hAnsi="Times New Roman"/>
                <w:b/>
              </w:rPr>
            </w:pPr>
            <w:r w:rsidRPr="001F37D6">
              <w:rPr>
                <w:rFonts w:ascii="Times New Roman" w:hAnsi="Times New Roman"/>
                <w:b/>
              </w:rPr>
              <w:t>300</w:t>
            </w:r>
          </w:p>
        </w:tc>
        <w:tc>
          <w:tcPr>
            <w:tcW w:w="1882"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mg/dl</w:t>
            </w:r>
          </w:p>
        </w:tc>
        <w:tc>
          <w:tcPr>
            <w:tcW w:w="1796" w:type="dxa"/>
          </w:tcPr>
          <w:p w:rsidR="00F85DA2" w:rsidRPr="001F37D6" w:rsidRDefault="00F85DA2" w:rsidP="00423D41">
            <w:pPr>
              <w:pStyle w:val="TableParagraph"/>
              <w:spacing w:line="256" w:lineRule="exact"/>
              <w:ind w:firstLine="432"/>
              <w:rPr>
                <w:rFonts w:ascii="Times New Roman" w:hAnsi="Times New Roman"/>
              </w:rPr>
            </w:pPr>
            <w:r w:rsidRPr="001F37D6">
              <w:rPr>
                <w:rFonts w:ascii="Times New Roman" w:hAnsi="Times New Roman"/>
              </w:rPr>
              <w:t>74-106</w:t>
            </w:r>
          </w:p>
        </w:tc>
      </w:tr>
      <w:tr w:rsidR="00F85DA2" w:rsidRPr="001F37D6" w:rsidTr="00423D41">
        <w:trPr>
          <w:trHeight w:val="551"/>
        </w:trPr>
        <w:tc>
          <w:tcPr>
            <w:tcW w:w="2580"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FUNGSI</w:t>
            </w:r>
            <w:r w:rsidRPr="001F37D6">
              <w:rPr>
                <w:rFonts w:ascii="Times New Roman" w:hAnsi="Times New Roman"/>
                <w:spacing w:val="-4"/>
              </w:rPr>
              <w:t xml:space="preserve"> </w:t>
            </w:r>
            <w:r w:rsidRPr="001F37D6">
              <w:rPr>
                <w:rFonts w:ascii="Times New Roman" w:hAnsi="Times New Roman"/>
              </w:rPr>
              <w:t>GINJAL</w:t>
            </w: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Kreatin</w:t>
            </w:r>
          </w:p>
        </w:tc>
        <w:tc>
          <w:tcPr>
            <w:tcW w:w="1384"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1,56</w:t>
            </w:r>
          </w:p>
        </w:tc>
        <w:tc>
          <w:tcPr>
            <w:tcW w:w="1882"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mg/dl</w:t>
            </w:r>
          </w:p>
        </w:tc>
        <w:tc>
          <w:tcPr>
            <w:tcW w:w="1796"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0.6-1.5</w:t>
            </w:r>
          </w:p>
        </w:tc>
      </w:tr>
      <w:tr w:rsidR="00F85DA2" w:rsidRPr="001F37D6" w:rsidTr="00423D41">
        <w:trPr>
          <w:trHeight w:val="414"/>
        </w:trPr>
        <w:tc>
          <w:tcPr>
            <w:tcW w:w="2580"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BUN</w:t>
            </w:r>
          </w:p>
        </w:tc>
        <w:tc>
          <w:tcPr>
            <w:tcW w:w="1384"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22</w:t>
            </w:r>
          </w:p>
        </w:tc>
        <w:tc>
          <w:tcPr>
            <w:tcW w:w="1882"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mg/dl</w:t>
            </w:r>
          </w:p>
        </w:tc>
        <w:tc>
          <w:tcPr>
            <w:tcW w:w="1796" w:type="dxa"/>
          </w:tcPr>
          <w:p w:rsidR="00F85DA2" w:rsidRPr="001F37D6" w:rsidRDefault="00F85DA2" w:rsidP="00423D41">
            <w:pPr>
              <w:pStyle w:val="TableParagraph"/>
              <w:spacing w:line="271" w:lineRule="exact"/>
              <w:ind w:firstLine="432"/>
              <w:rPr>
                <w:rFonts w:ascii="Times New Roman" w:hAnsi="Times New Roman"/>
              </w:rPr>
            </w:pPr>
            <w:r w:rsidRPr="001F37D6">
              <w:rPr>
                <w:rFonts w:ascii="Times New Roman" w:hAnsi="Times New Roman"/>
              </w:rPr>
              <w:t>10-24</w:t>
            </w:r>
          </w:p>
        </w:tc>
      </w:tr>
      <w:tr w:rsidR="00F85DA2" w:rsidRPr="001F37D6" w:rsidTr="00423D41">
        <w:trPr>
          <w:trHeight w:val="690"/>
        </w:trPr>
        <w:tc>
          <w:tcPr>
            <w:tcW w:w="2580" w:type="dxa"/>
          </w:tcPr>
          <w:p w:rsidR="00F85DA2" w:rsidRPr="001F37D6" w:rsidRDefault="00F85DA2" w:rsidP="00423D41">
            <w:pPr>
              <w:pStyle w:val="TableParagraph"/>
              <w:ind w:firstLine="432"/>
              <w:rPr>
                <w:rFonts w:ascii="Times New Roman" w:hAnsi="Times New Roman"/>
              </w:rPr>
            </w:pPr>
            <w:r w:rsidRPr="001F37D6">
              <w:rPr>
                <w:rFonts w:ascii="Times New Roman" w:hAnsi="Times New Roman"/>
              </w:rPr>
              <w:lastRenderedPageBreak/>
              <w:t>IMUNOLOGI</w:t>
            </w: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PCR SARS-CoV-2</w:t>
            </w:r>
          </w:p>
        </w:tc>
        <w:tc>
          <w:tcPr>
            <w:tcW w:w="1384"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Negatif</w:t>
            </w:r>
          </w:p>
        </w:tc>
        <w:tc>
          <w:tcPr>
            <w:tcW w:w="1882" w:type="dxa"/>
          </w:tcPr>
          <w:p w:rsidR="00F85DA2" w:rsidRPr="001F37D6" w:rsidRDefault="00F85DA2" w:rsidP="00423D41">
            <w:pPr>
              <w:pStyle w:val="TableParagraph"/>
              <w:ind w:firstLine="432"/>
              <w:rPr>
                <w:rFonts w:ascii="Times New Roman" w:hAnsi="Times New Roman"/>
              </w:rPr>
            </w:pPr>
          </w:p>
        </w:tc>
        <w:tc>
          <w:tcPr>
            <w:tcW w:w="1796" w:type="dxa"/>
          </w:tcPr>
          <w:p w:rsidR="00F85DA2" w:rsidRPr="001F37D6" w:rsidRDefault="00F85DA2" w:rsidP="00423D41">
            <w:pPr>
              <w:pStyle w:val="TableParagraph"/>
              <w:ind w:firstLine="432"/>
              <w:rPr>
                <w:rFonts w:ascii="Times New Roman" w:hAnsi="Times New Roman"/>
              </w:rPr>
            </w:pPr>
          </w:p>
          <w:p w:rsidR="00F85DA2" w:rsidRPr="001F37D6" w:rsidRDefault="00F85DA2" w:rsidP="00423D41">
            <w:pPr>
              <w:pStyle w:val="TableParagraph"/>
              <w:spacing w:line="261" w:lineRule="exact"/>
              <w:ind w:firstLine="432"/>
              <w:rPr>
                <w:rFonts w:ascii="Times New Roman" w:hAnsi="Times New Roman"/>
              </w:rPr>
            </w:pPr>
            <w:r w:rsidRPr="001F37D6">
              <w:rPr>
                <w:rFonts w:ascii="Times New Roman" w:hAnsi="Times New Roman"/>
              </w:rPr>
              <w:t>Negatif</w:t>
            </w:r>
          </w:p>
        </w:tc>
      </w:tr>
      <w:tr w:rsidR="00F85DA2" w:rsidRPr="001F37D6" w:rsidTr="00423D41">
        <w:trPr>
          <w:trHeight w:val="270"/>
        </w:trPr>
        <w:tc>
          <w:tcPr>
            <w:tcW w:w="2580" w:type="dxa"/>
          </w:tcPr>
          <w:p w:rsidR="00F85DA2" w:rsidRPr="001F37D6" w:rsidRDefault="00F85DA2" w:rsidP="00423D41">
            <w:pPr>
              <w:pStyle w:val="TableParagraph"/>
              <w:spacing w:line="251" w:lineRule="exact"/>
              <w:ind w:firstLine="432"/>
              <w:rPr>
                <w:rFonts w:ascii="Times New Roman" w:hAnsi="Times New Roman"/>
              </w:rPr>
            </w:pPr>
            <w:r w:rsidRPr="001F37D6">
              <w:rPr>
                <w:rFonts w:ascii="Times New Roman" w:hAnsi="Times New Roman"/>
              </w:rPr>
              <w:t>HbA1C</w:t>
            </w:r>
          </w:p>
        </w:tc>
        <w:tc>
          <w:tcPr>
            <w:tcW w:w="1384" w:type="dxa"/>
          </w:tcPr>
          <w:p w:rsidR="00F85DA2" w:rsidRPr="001F37D6" w:rsidRDefault="00F85DA2" w:rsidP="00423D41">
            <w:pPr>
              <w:pStyle w:val="TableParagraph"/>
              <w:spacing w:line="251" w:lineRule="exact"/>
              <w:ind w:firstLine="432"/>
              <w:rPr>
                <w:rFonts w:ascii="Times New Roman" w:hAnsi="Times New Roman"/>
                <w:b/>
              </w:rPr>
            </w:pPr>
            <w:r w:rsidRPr="001F37D6">
              <w:rPr>
                <w:rFonts w:ascii="Times New Roman" w:hAnsi="Times New Roman"/>
                <w:b/>
              </w:rPr>
              <w:t>10</w:t>
            </w:r>
          </w:p>
        </w:tc>
        <w:tc>
          <w:tcPr>
            <w:tcW w:w="1882" w:type="dxa"/>
          </w:tcPr>
          <w:p w:rsidR="00F85DA2" w:rsidRPr="001F37D6" w:rsidRDefault="00F85DA2" w:rsidP="00423D41">
            <w:pPr>
              <w:pStyle w:val="TableParagraph"/>
              <w:ind w:firstLine="432"/>
              <w:rPr>
                <w:rFonts w:ascii="Times New Roman" w:hAnsi="Times New Roman"/>
              </w:rPr>
            </w:pPr>
          </w:p>
        </w:tc>
        <w:tc>
          <w:tcPr>
            <w:tcW w:w="1796" w:type="dxa"/>
          </w:tcPr>
          <w:p w:rsidR="00F85DA2" w:rsidRPr="001F37D6" w:rsidRDefault="00F85DA2" w:rsidP="00423D41">
            <w:pPr>
              <w:pStyle w:val="TableParagraph"/>
              <w:spacing w:line="251" w:lineRule="exact"/>
              <w:ind w:firstLine="432"/>
              <w:rPr>
                <w:rFonts w:ascii="Times New Roman" w:hAnsi="Times New Roman"/>
              </w:rPr>
            </w:pPr>
            <w:r w:rsidRPr="001F37D6">
              <w:rPr>
                <w:rFonts w:ascii="Times New Roman" w:hAnsi="Times New Roman"/>
              </w:rPr>
              <w:t>Normal</w:t>
            </w:r>
            <w:r w:rsidRPr="001F37D6">
              <w:rPr>
                <w:rFonts w:ascii="Times New Roman" w:hAnsi="Times New Roman"/>
                <w:spacing w:val="-2"/>
              </w:rPr>
              <w:t xml:space="preserve"> </w:t>
            </w:r>
            <w:r w:rsidRPr="001F37D6">
              <w:rPr>
                <w:rFonts w:ascii="Times New Roman" w:hAnsi="Times New Roman"/>
              </w:rPr>
              <w:t>&lt;5.</w:t>
            </w:r>
          </w:p>
        </w:tc>
      </w:tr>
    </w:tbl>
    <w:p w:rsidR="00F85DA2" w:rsidRPr="001F37D6" w:rsidRDefault="00F85DA2" w:rsidP="00F85DA2">
      <w:pPr>
        <w:pStyle w:val="ListParagraph"/>
        <w:tabs>
          <w:tab w:val="left" w:pos="851"/>
        </w:tabs>
        <w:spacing w:after="0" w:line="480" w:lineRule="auto"/>
        <w:ind w:left="0" w:firstLine="432"/>
        <w:jc w:val="both"/>
        <w:rPr>
          <w:rFonts w:ascii="Times New Roman" w:hAnsi="Times New Roman"/>
          <w:sz w:val="24"/>
        </w:rPr>
      </w:pPr>
    </w:p>
    <w:p w:rsidR="00F85DA2" w:rsidRPr="001F37D6" w:rsidRDefault="00F85DA2" w:rsidP="00F85DA2">
      <w:pPr>
        <w:pStyle w:val="Caption"/>
        <w:keepNext/>
        <w:spacing w:after="0"/>
        <w:ind w:left="0" w:firstLine="432"/>
        <w:jc w:val="both"/>
        <w:rPr>
          <w:rFonts w:ascii="Times New Roman" w:hAnsi="Times New Roman"/>
          <w:b w:val="0"/>
          <w:color w:val="auto"/>
          <w:sz w:val="24"/>
          <w:szCs w:val="24"/>
        </w:rPr>
      </w:pPr>
      <w:bookmarkStart w:id="110" w:name="_Toc107657529"/>
      <w:bookmarkStart w:id="111" w:name="_Toc107658962"/>
      <w:r w:rsidRPr="001F37D6">
        <w:rPr>
          <w:rFonts w:ascii="Times New Roman" w:hAnsi="Times New Roman"/>
          <w:b w:val="0"/>
          <w:color w:val="auto"/>
          <w:sz w:val="24"/>
          <w:szCs w:val="24"/>
          <w:lang w:val="en-US"/>
        </w:rPr>
        <w:t>Tabel 3.2 terapi obat asuhan keperawatan pada Tn. A dengan diagnosa medis diabetes melitus di ruang A1 anak RSPAL Dr. Ramelan Surabay</w:t>
      </w:r>
      <w:bookmarkEnd w:id="110"/>
      <w:r w:rsidRPr="001F37D6">
        <w:rPr>
          <w:rFonts w:ascii="Times New Roman" w:hAnsi="Times New Roman"/>
          <w:b w:val="0"/>
          <w:color w:val="auto"/>
          <w:sz w:val="24"/>
          <w:szCs w:val="24"/>
          <w:lang w:val="en-US"/>
        </w:rPr>
        <w:t>a</w:t>
      </w:r>
      <w:bookmarkEnd w:id="111"/>
    </w:p>
    <w:tbl>
      <w:tblPr>
        <w:tblpPr w:leftFromText="180" w:rightFromText="180" w:vertAnchor="text" w:horzAnchor="page" w:tblpX="1516" w:tblpY="305"/>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2236"/>
        <w:gridCol w:w="1559"/>
        <w:gridCol w:w="1843"/>
        <w:gridCol w:w="2912"/>
      </w:tblGrid>
      <w:tr w:rsidR="00F85DA2" w:rsidRPr="001F37D6" w:rsidTr="00423D41">
        <w:trPr>
          <w:trHeight w:val="345"/>
        </w:trPr>
        <w:tc>
          <w:tcPr>
            <w:tcW w:w="1320" w:type="dxa"/>
          </w:tcPr>
          <w:p w:rsidR="00F85DA2" w:rsidRPr="001F37D6" w:rsidRDefault="00F85DA2" w:rsidP="00423D41">
            <w:pPr>
              <w:pStyle w:val="TableParagraph"/>
              <w:spacing w:line="223" w:lineRule="exact"/>
              <w:ind w:firstLine="432"/>
              <w:jc w:val="center"/>
              <w:rPr>
                <w:rFonts w:ascii="Times New Roman" w:hAnsi="Times New Roman"/>
                <w:sz w:val="24"/>
                <w:szCs w:val="24"/>
              </w:rPr>
            </w:pPr>
            <w:r w:rsidRPr="001F37D6">
              <w:rPr>
                <w:rFonts w:ascii="Times New Roman" w:hAnsi="Times New Roman"/>
                <w:sz w:val="24"/>
                <w:szCs w:val="24"/>
              </w:rPr>
              <w:t>Tanggal</w:t>
            </w:r>
          </w:p>
        </w:tc>
        <w:tc>
          <w:tcPr>
            <w:tcW w:w="2236" w:type="dxa"/>
          </w:tcPr>
          <w:p w:rsidR="00F85DA2" w:rsidRPr="001F37D6" w:rsidRDefault="00F85DA2" w:rsidP="00423D41">
            <w:pPr>
              <w:pStyle w:val="TableParagraph"/>
              <w:spacing w:line="223" w:lineRule="exact"/>
              <w:ind w:firstLine="432"/>
              <w:jc w:val="center"/>
              <w:rPr>
                <w:rFonts w:ascii="Times New Roman" w:hAnsi="Times New Roman"/>
                <w:sz w:val="24"/>
                <w:szCs w:val="24"/>
              </w:rPr>
            </w:pPr>
            <w:r w:rsidRPr="001F37D6">
              <w:rPr>
                <w:rFonts w:ascii="Times New Roman" w:hAnsi="Times New Roman"/>
                <w:sz w:val="24"/>
                <w:szCs w:val="24"/>
              </w:rPr>
              <w:t>Terapi obat</w:t>
            </w:r>
          </w:p>
        </w:tc>
        <w:tc>
          <w:tcPr>
            <w:tcW w:w="1559" w:type="dxa"/>
          </w:tcPr>
          <w:p w:rsidR="00F85DA2" w:rsidRPr="001F37D6" w:rsidRDefault="00F85DA2" w:rsidP="00423D41">
            <w:pPr>
              <w:pStyle w:val="TableParagraph"/>
              <w:spacing w:line="223" w:lineRule="exact"/>
              <w:ind w:right="475" w:firstLine="432"/>
              <w:jc w:val="center"/>
              <w:rPr>
                <w:rFonts w:ascii="Times New Roman" w:hAnsi="Times New Roman"/>
                <w:sz w:val="24"/>
                <w:szCs w:val="24"/>
              </w:rPr>
            </w:pPr>
            <w:r w:rsidRPr="001F37D6">
              <w:rPr>
                <w:rFonts w:ascii="Times New Roman" w:hAnsi="Times New Roman"/>
                <w:sz w:val="24"/>
                <w:szCs w:val="24"/>
              </w:rPr>
              <w:t>Dosis</w:t>
            </w:r>
          </w:p>
        </w:tc>
        <w:tc>
          <w:tcPr>
            <w:tcW w:w="1843" w:type="dxa"/>
          </w:tcPr>
          <w:p w:rsidR="00F85DA2" w:rsidRPr="001F37D6" w:rsidRDefault="00F85DA2" w:rsidP="00423D41">
            <w:pPr>
              <w:pStyle w:val="TableParagraph"/>
              <w:spacing w:line="223" w:lineRule="exact"/>
              <w:ind w:right="646" w:firstLine="432"/>
              <w:jc w:val="center"/>
              <w:rPr>
                <w:rFonts w:ascii="Times New Roman" w:hAnsi="Times New Roman"/>
                <w:sz w:val="24"/>
                <w:szCs w:val="24"/>
              </w:rPr>
            </w:pPr>
            <w:r w:rsidRPr="001F37D6">
              <w:rPr>
                <w:rFonts w:ascii="Times New Roman" w:hAnsi="Times New Roman"/>
                <w:sz w:val="24"/>
                <w:szCs w:val="24"/>
              </w:rPr>
              <w:t>Rute</w:t>
            </w:r>
          </w:p>
        </w:tc>
        <w:tc>
          <w:tcPr>
            <w:tcW w:w="2912" w:type="dxa"/>
          </w:tcPr>
          <w:p w:rsidR="00F85DA2" w:rsidRPr="001F37D6" w:rsidRDefault="00F85DA2" w:rsidP="00423D41">
            <w:pPr>
              <w:pStyle w:val="TableParagraph"/>
              <w:spacing w:line="223" w:lineRule="exact"/>
              <w:ind w:firstLine="432"/>
              <w:jc w:val="center"/>
              <w:rPr>
                <w:rFonts w:ascii="Times New Roman" w:hAnsi="Times New Roman"/>
                <w:sz w:val="24"/>
                <w:szCs w:val="24"/>
              </w:rPr>
            </w:pPr>
            <w:r w:rsidRPr="001F37D6">
              <w:rPr>
                <w:rFonts w:ascii="Times New Roman" w:hAnsi="Times New Roman"/>
                <w:sz w:val="24"/>
                <w:szCs w:val="24"/>
              </w:rPr>
              <w:t>Indikasi</w:t>
            </w:r>
          </w:p>
        </w:tc>
      </w:tr>
      <w:tr w:rsidR="00F85DA2" w:rsidRPr="001F37D6" w:rsidTr="00423D41">
        <w:trPr>
          <w:trHeight w:val="2301"/>
        </w:trPr>
        <w:tc>
          <w:tcPr>
            <w:tcW w:w="1320" w:type="dxa"/>
          </w:tcPr>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13</w:t>
            </w:r>
            <w:r w:rsidRPr="001F37D6">
              <w:rPr>
                <w:rFonts w:ascii="Times New Roman" w:hAnsi="Times New Roman"/>
                <w:sz w:val="24"/>
                <w:szCs w:val="24"/>
                <w:lang w:val="en-US"/>
              </w:rPr>
              <w:t>/10/</w:t>
            </w:r>
            <w:r w:rsidRPr="001F37D6">
              <w:rPr>
                <w:rFonts w:ascii="Times New Roman" w:hAnsi="Times New Roman"/>
                <w:sz w:val="24"/>
                <w:szCs w:val="24"/>
              </w:rPr>
              <w:t>2021</w:t>
            </w:r>
          </w:p>
        </w:tc>
        <w:tc>
          <w:tcPr>
            <w:tcW w:w="2236" w:type="dxa"/>
          </w:tcPr>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Infus Ns </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Injeksi Novorapid </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lang w:val="en-US"/>
              </w:rPr>
            </w:pPr>
            <w:r w:rsidRPr="001F37D6">
              <w:rPr>
                <w:rFonts w:ascii="Times New Roman" w:hAnsi="Times New Roman"/>
                <w:sz w:val="24"/>
                <w:szCs w:val="24"/>
              </w:rPr>
              <w:t xml:space="preserve">Injeksi </w:t>
            </w:r>
            <w:r w:rsidRPr="001F37D6">
              <w:rPr>
                <w:rFonts w:ascii="Times New Roman" w:hAnsi="Times New Roman"/>
                <w:sz w:val="24"/>
                <w:szCs w:val="24"/>
                <w:lang w:val="en-US"/>
              </w:rPr>
              <w:t>Cinam</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lang w:val="en-US"/>
              </w:rPr>
            </w:pPr>
            <w:r w:rsidRPr="001F37D6">
              <w:rPr>
                <w:rFonts w:ascii="Times New Roman" w:hAnsi="Times New Roman"/>
                <w:sz w:val="24"/>
                <w:szCs w:val="24"/>
              </w:rPr>
              <w:t xml:space="preserve">Injeksi </w:t>
            </w:r>
            <w:r w:rsidRPr="001F37D6">
              <w:rPr>
                <w:rFonts w:ascii="Times New Roman" w:hAnsi="Times New Roman"/>
                <w:sz w:val="24"/>
                <w:szCs w:val="24"/>
                <w:lang w:val="en-US"/>
              </w:rPr>
              <w:t>Omeprazol</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Antrain</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Sucralfate </w:t>
            </w:r>
          </w:p>
          <w:p w:rsidR="00F85DA2" w:rsidRPr="001F37D6" w:rsidRDefault="00F85DA2" w:rsidP="00423D41">
            <w:pPr>
              <w:pStyle w:val="TableParagraph"/>
              <w:ind w:firstLine="432"/>
              <w:rPr>
                <w:rFonts w:ascii="Times New Roman" w:hAnsi="Times New Roman"/>
                <w:sz w:val="24"/>
                <w:szCs w:val="24"/>
                <w:lang w:val="en-US"/>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Lactulosa</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p>
        </w:tc>
        <w:tc>
          <w:tcPr>
            <w:tcW w:w="1559" w:type="dxa"/>
          </w:tcPr>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2</w:t>
            </w:r>
            <w:r w:rsidRPr="001F37D6">
              <w:rPr>
                <w:rFonts w:ascii="Times New Roman" w:hAnsi="Times New Roman"/>
                <w:sz w:val="24"/>
                <w:szCs w:val="24"/>
                <w:lang w:val="en-US"/>
              </w:rPr>
              <w:t>8</w:t>
            </w:r>
            <w:r w:rsidRPr="001F37D6">
              <w:rPr>
                <w:rFonts w:ascii="Times New Roman" w:hAnsi="Times New Roman"/>
                <w:sz w:val="24"/>
                <w:szCs w:val="24"/>
              </w:rPr>
              <w:t xml:space="preserve"> tpm</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3x8 unit</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lang w:val="en-US"/>
              </w:rPr>
            </w:pPr>
            <w:r w:rsidRPr="001F37D6">
              <w:rPr>
                <w:rFonts w:ascii="Times New Roman" w:hAnsi="Times New Roman"/>
                <w:sz w:val="24"/>
                <w:szCs w:val="24"/>
              </w:rPr>
              <w:t>3</w:t>
            </w:r>
            <w:r w:rsidRPr="001F37D6">
              <w:rPr>
                <w:rFonts w:ascii="Times New Roman" w:hAnsi="Times New Roman"/>
                <w:sz w:val="24"/>
                <w:szCs w:val="24"/>
                <w:lang w:val="en-US"/>
              </w:rPr>
              <w:t>x1,5mg</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 xml:space="preserve">2x </w:t>
            </w:r>
            <w:r w:rsidRPr="001F37D6">
              <w:rPr>
                <w:rFonts w:ascii="Times New Roman" w:hAnsi="Times New Roman"/>
                <w:sz w:val="24"/>
                <w:szCs w:val="24"/>
                <w:lang w:val="en-US"/>
              </w:rPr>
              <w:t xml:space="preserve">40 </w:t>
            </w:r>
            <w:r w:rsidRPr="001F37D6">
              <w:rPr>
                <w:rFonts w:ascii="Times New Roman" w:hAnsi="Times New Roman"/>
                <w:sz w:val="24"/>
                <w:szCs w:val="24"/>
              </w:rPr>
              <w:t>gram</w:t>
            </w:r>
          </w:p>
          <w:p w:rsidR="00F85DA2" w:rsidRPr="001F37D6" w:rsidRDefault="00F85DA2" w:rsidP="00423D41">
            <w:pPr>
              <w:pStyle w:val="TableParagraph"/>
              <w:ind w:firstLine="432"/>
              <w:jc w:val="center"/>
              <w:rPr>
                <w:rFonts w:ascii="Times New Roman" w:hAnsi="Times New Roman"/>
                <w:sz w:val="24"/>
                <w:szCs w:val="24"/>
                <w:lang w:val="en-US"/>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2</w:t>
            </w:r>
            <w:r w:rsidRPr="001F37D6">
              <w:rPr>
                <w:rFonts w:ascii="Times New Roman" w:hAnsi="Times New Roman"/>
                <w:sz w:val="24"/>
                <w:szCs w:val="24"/>
                <w:lang w:val="en-US"/>
              </w:rPr>
              <w:t>x</w:t>
            </w:r>
            <w:r w:rsidRPr="001F37D6">
              <w:rPr>
                <w:rFonts w:ascii="Times New Roman" w:hAnsi="Times New Roman"/>
                <w:sz w:val="24"/>
                <w:szCs w:val="24"/>
              </w:rPr>
              <w:t xml:space="preserve"> 2,5 gram</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3x10 ml</w:t>
            </w:r>
          </w:p>
          <w:p w:rsidR="00F85DA2" w:rsidRPr="001F37D6" w:rsidRDefault="00F85DA2" w:rsidP="00423D41">
            <w:pPr>
              <w:pStyle w:val="TableParagraph"/>
              <w:ind w:firstLine="432"/>
              <w:jc w:val="center"/>
              <w:rPr>
                <w:rFonts w:ascii="Times New Roman" w:hAnsi="Times New Roman"/>
                <w:sz w:val="24"/>
                <w:szCs w:val="24"/>
                <w:lang w:val="en-US"/>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3x10 ml</w:t>
            </w: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w:t>
            </w:r>
          </w:p>
        </w:tc>
        <w:tc>
          <w:tcPr>
            <w:tcW w:w="1843" w:type="dxa"/>
          </w:tcPr>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IV</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SC</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lang w:val="en-US"/>
              </w:rPr>
            </w:pPr>
            <w:r w:rsidRPr="001F37D6">
              <w:rPr>
                <w:rFonts w:ascii="Times New Roman" w:hAnsi="Times New Roman"/>
                <w:sz w:val="24"/>
                <w:szCs w:val="24"/>
                <w:lang w:val="en-US"/>
              </w:rPr>
              <w:t>IV</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IV</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IV</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jc w:val="center"/>
              <w:rPr>
                <w:rFonts w:ascii="Times New Roman" w:hAnsi="Times New Roman"/>
                <w:sz w:val="24"/>
                <w:szCs w:val="24"/>
              </w:rPr>
            </w:pPr>
            <w:r w:rsidRPr="001F37D6">
              <w:rPr>
                <w:rFonts w:ascii="Times New Roman" w:hAnsi="Times New Roman"/>
                <w:sz w:val="24"/>
                <w:szCs w:val="24"/>
              </w:rPr>
              <w:t>Per oral</w:t>
            </w:r>
          </w:p>
          <w:p w:rsidR="00F85DA2" w:rsidRPr="001F37D6" w:rsidRDefault="00F85DA2" w:rsidP="00423D41">
            <w:pPr>
              <w:pStyle w:val="TableParagraph"/>
              <w:ind w:firstLine="432"/>
              <w:jc w:val="center"/>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Per oral</w:t>
            </w: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w:t>
            </w:r>
          </w:p>
        </w:tc>
        <w:tc>
          <w:tcPr>
            <w:tcW w:w="2912" w:type="dxa"/>
          </w:tcPr>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Untuk mengatasi kebutuhan cairan dan elektrolit </w:t>
            </w: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Untuk memenuhi kebutuhan insulin </w:t>
            </w:r>
          </w:p>
          <w:p w:rsidR="00F85DA2" w:rsidRPr="001F37D6" w:rsidRDefault="00F85DA2" w:rsidP="00423D41">
            <w:pPr>
              <w:pStyle w:val="TableParagraph"/>
              <w:ind w:firstLine="432"/>
              <w:rPr>
                <w:rFonts w:ascii="Times New Roman" w:hAnsi="Times New Roman"/>
                <w:sz w:val="24"/>
                <w:szCs w:val="24"/>
                <w:lang w:val="en-US"/>
              </w:rPr>
            </w:pPr>
            <w:r w:rsidRPr="001F37D6">
              <w:rPr>
                <w:rFonts w:ascii="Times New Roman" w:hAnsi="Times New Roman"/>
                <w:sz w:val="24"/>
                <w:szCs w:val="24"/>
                <w:lang w:val="en-US"/>
              </w:rPr>
              <w:t>Antibiotik</w:t>
            </w:r>
          </w:p>
          <w:p w:rsidR="00F85DA2" w:rsidRPr="001F37D6" w:rsidRDefault="00F85DA2" w:rsidP="00423D41">
            <w:pPr>
              <w:pStyle w:val="TableParagraph"/>
              <w:ind w:firstLine="432"/>
              <w:rPr>
                <w:rFonts w:ascii="Times New Roman" w:hAnsi="Times New Roman"/>
                <w:sz w:val="24"/>
                <w:szCs w:val="24"/>
                <w:lang w:val="en-US"/>
              </w:rPr>
            </w:pPr>
          </w:p>
          <w:p w:rsidR="00F85DA2" w:rsidRPr="001F37D6" w:rsidRDefault="00F85DA2" w:rsidP="00423D41">
            <w:pPr>
              <w:pStyle w:val="TableParagraph"/>
              <w:ind w:firstLine="432"/>
              <w:rPr>
                <w:rFonts w:ascii="Times New Roman" w:hAnsi="Times New Roman"/>
                <w:sz w:val="24"/>
                <w:szCs w:val="24"/>
                <w:lang w:val="en-US"/>
              </w:rPr>
            </w:pPr>
            <w:r w:rsidRPr="001F37D6">
              <w:rPr>
                <w:rFonts w:ascii="Times New Roman" w:hAnsi="Times New Roman"/>
                <w:sz w:val="24"/>
                <w:szCs w:val="24"/>
                <w:lang w:val="en-US"/>
              </w:rPr>
              <w:t>Untuk mengatasi gangguan lambung</w:t>
            </w: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Untuk mengatasi demam</w:t>
            </w: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lang w:val="en-US"/>
              </w:rPr>
              <w:t>Untuk me</w:t>
            </w:r>
            <w:r w:rsidRPr="001F37D6">
              <w:rPr>
                <w:rFonts w:ascii="Times New Roman" w:hAnsi="Times New Roman"/>
                <w:sz w:val="24"/>
                <w:szCs w:val="24"/>
              </w:rPr>
              <w:t>ngatasi nyeri lambung</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 xml:space="preserve"> Untuk mengatasi konstipasi</w:t>
            </w:r>
          </w:p>
          <w:p w:rsidR="00F85DA2" w:rsidRPr="001F37D6" w:rsidRDefault="00F85DA2" w:rsidP="00423D41">
            <w:pPr>
              <w:pStyle w:val="TableParagraph"/>
              <w:ind w:firstLine="432"/>
              <w:rPr>
                <w:rFonts w:ascii="Times New Roman" w:hAnsi="Times New Roman"/>
                <w:sz w:val="24"/>
                <w:szCs w:val="24"/>
              </w:rPr>
            </w:pPr>
          </w:p>
          <w:p w:rsidR="00F85DA2" w:rsidRPr="001F37D6" w:rsidRDefault="00F85DA2" w:rsidP="00423D41">
            <w:pPr>
              <w:pStyle w:val="TableParagraph"/>
              <w:ind w:firstLine="432"/>
              <w:rPr>
                <w:rFonts w:ascii="Times New Roman" w:hAnsi="Times New Roman"/>
                <w:sz w:val="24"/>
                <w:szCs w:val="24"/>
              </w:rPr>
            </w:pPr>
          </w:p>
        </w:tc>
      </w:tr>
    </w:tbl>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jc w:val="right"/>
        <w:rPr>
          <w:rFonts w:ascii="Times New Roman" w:hAnsi="Times New Roman"/>
          <w:sz w:val="24"/>
          <w:u w:val="dotted" w:color="000000"/>
        </w:rPr>
      </w:pPr>
      <w:r w:rsidRPr="001F37D6">
        <w:rPr>
          <w:rFonts w:ascii="Times New Roman" w:hAnsi="Times New Roman"/>
        </w:rPr>
        <w:tab/>
      </w:r>
      <w:r w:rsidRPr="001F37D6">
        <w:rPr>
          <w:rFonts w:ascii="Times New Roman" w:hAnsi="Times New Roman"/>
        </w:rPr>
        <w:tab/>
      </w:r>
      <w:r w:rsidRPr="001F37D6">
        <w:rPr>
          <w:rFonts w:ascii="Times New Roman" w:hAnsi="Times New Roman"/>
        </w:rPr>
        <w:tab/>
      </w:r>
      <w:r w:rsidRPr="001F37D6">
        <w:rPr>
          <w:rFonts w:ascii="Times New Roman" w:hAnsi="Times New Roman"/>
        </w:rPr>
        <w:tab/>
      </w:r>
      <w:r w:rsidRPr="001F37D6">
        <w:rPr>
          <w:rFonts w:ascii="Times New Roman" w:hAnsi="Times New Roman"/>
        </w:rPr>
        <w:tab/>
      </w:r>
      <w:r w:rsidRPr="001F37D6">
        <w:rPr>
          <w:rFonts w:ascii="Times New Roman" w:hAnsi="Times New Roman"/>
        </w:rPr>
        <w:tab/>
      </w:r>
      <w:r w:rsidRPr="001F37D6">
        <w:rPr>
          <w:rFonts w:ascii="Times New Roman" w:hAnsi="Times New Roman"/>
        </w:rPr>
        <w:tab/>
      </w:r>
      <w:r w:rsidRPr="001F37D6">
        <w:rPr>
          <w:rFonts w:ascii="Times New Roman" w:hAnsi="Times New Roman"/>
        </w:rPr>
        <w:tab/>
      </w:r>
      <w:r w:rsidRPr="001F37D6">
        <w:rPr>
          <w:rFonts w:ascii="Times New Roman" w:hAnsi="Times New Roman"/>
        </w:rPr>
        <w:tab/>
        <w:t xml:space="preserve">     </w:t>
      </w:r>
      <w:r w:rsidRPr="001F37D6">
        <w:rPr>
          <w:rFonts w:ascii="Times New Roman" w:hAnsi="Times New Roman"/>
          <w:sz w:val="24"/>
          <w:u w:color="000000"/>
          <w:lang w:val="sv-SE"/>
        </w:rPr>
        <w:t xml:space="preserve">Surabaya, </w:t>
      </w:r>
      <w:r w:rsidRPr="001F37D6">
        <w:rPr>
          <w:rFonts w:ascii="Times New Roman" w:hAnsi="Times New Roman"/>
          <w:sz w:val="24"/>
          <w:u w:val="dotted" w:color="000000"/>
          <w:lang w:val="sv-SE"/>
        </w:rPr>
        <w:t xml:space="preserve"> </w:t>
      </w:r>
      <w:r w:rsidRPr="001F37D6">
        <w:rPr>
          <w:rFonts w:ascii="Times New Roman" w:hAnsi="Times New Roman"/>
          <w:sz w:val="24"/>
          <w:u w:val="dotted" w:color="000000"/>
        </w:rPr>
        <w:t>25</w:t>
      </w:r>
      <w:r w:rsidRPr="001F37D6">
        <w:rPr>
          <w:rFonts w:ascii="Times New Roman" w:hAnsi="Times New Roman"/>
          <w:sz w:val="24"/>
          <w:u w:val="dotted" w:color="000000"/>
          <w:lang w:val="sv-SE"/>
        </w:rPr>
        <w:t xml:space="preserve"> </w:t>
      </w:r>
      <w:r w:rsidRPr="001F37D6">
        <w:rPr>
          <w:rFonts w:ascii="Times New Roman" w:hAnsi="Times New Roman"/>
          <w:sz w:val="24"/>
          <w:u w:val="dotted" w:color="000000"/>
        </w:rPr>
        <w:t>Juni</w:t>
      </w:r>
      <w:r w:rsidRPr="001F37D6">
        <w:rPr>
          <w:rFonts w:ascii="Times New Roman" w:hAnsi="Times New Roman"/>
          <w:sz w:val="24"/>
          <w:u w:val="dotted" w:color="000000"/>
          <w:lang w:val="sv-SE"/>
        </w:rPr>
        <w:t xml:space="preserve"> 202</w:t>
      </w:r>
      <w:r w:rsidRPr="001F37D6">
        <w:rPr>
          <w:rFonts w:ascii="Times New Roman" w:hAnsi="Times New Roman"/>
          <w:sz w:val="24"/>
          <w:u w:val="dotted" w:color="000000"/>
        </w:rPr>
        <w:t>2</w:t>
      </w:r>
    </w:p>
    <w:p w:rsidR="00F85DA2" w:rsidRPr="001F37D6" w:rsidRDefault="00F85DA2" w:rsidP="00F85DA2">
      <w:pPr>
        <w:spacing w:after="0"/>
        <w:ind w:left="0" w:firstLine="432"/>
        <w:jc w:val="center"/>
        <w:rPr>
          <w:rFonts w:ascii="Times New Roman" w:hAnsi="Times New Roman"/>
          <w:sz w:val="24"/>
          <w:u w:val="dotted" w:color="000000"/>
          <w:lang w:val="sv-SE"/>
        </w:rPr>
      </w:pPr>
    </w:p>
    <w:p w:rsidR="00F85DA2" w:rsidRPr="001F37D6" w:rsidRDefault="00F85DA2" w:rsidP="00F85DA2">
      <w:pPr>
        <w:spacing w:after="0"/>
        <w:ind w:left="0" w:firstLine="432"/>
        <w:rPr>
          <w:rFonts w:ascii="Times New Roman" w:hAnsi="Times New Roman"/>
          <w:sz w:val="24"/>
          <w:u w:color="000000"/>
        </w:rPr>
      </w:pP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sz w:val="24"/>
          <w:u w:color="000000"/>
        </w:rPr>
        <w:tab/>
      </w:r>
      <w:r w:rsidRPr="001F37D6">
        <w:rPr>
          <w:rFonts w:ascii="Times New Roman" w:hAnsi="Times New Roman"/>
          <w:noProof/>
          <w:sz w:val="24"/>
          <w:u w:color="000000"/>
          <w:lang w:val="en-US"/>
        </w:rPr>
        <w:drawing>
          <wp:inline distT="0" distB="0" distL="0" distR="0" wp14:anchorId="219F8838" wp14:editId="00398B36">
            <wp:extent cx="666750" cy="409575"/>
            <wp:effectExtent l="0" t="0" r="0" b="0"/>
            <wp:docPr id="15" name="Picture 1" descr="C:\Users\USER\Downloads\WhatsApp Image 2021-10-29 at 17.2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0-29 at 17.27.09.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p>
    <w:p w:rsidR="00F85DA2" w:rsidRPr="001F37D6" w:rsidRDefault="00F85DA2" w:rsidP="00F85DA2">
      <w:pPr>
        <w:spacing w:after="0"/>
        <w:ind w:left="0" w:firstLine="432"/>
        <w:rPr>
          <w:rFonts w:ascii="Times New Roman" w:hAnsi="Times New Roman"/>
          <w:sz w:val="24"/>
          <w:u w:color="000000"/>
        </w:rPr>
      </w:pPr>
    </w:p>
    <w:p w:rsidR="00F85DA2" w:rsidRPr="001F37D6" w:rsidRDefault="00F85DA2" w:rsidP="00F85DA2">
      <w:pPr>
        <w:spacing w:after="0"/>
        <w:ind w:left="0" w:firstLine="432"/>
        <w:jc w:val="right"/>
        <w:rPr>
          <w:rFonts w:ascii="Times New Roman" w:hAnsi="Times New Roman"/>
          <w:b/>
          <w:sz w:val="24"/>
          <w:u w:color="000000"/>
          <w:lang w:val="sv-SE"/>
        </w:rPr>
      </w:pPr>
      <w:r w:rsidRPr="001F37D6">
        <w:rPr>
          <w:rFonts w:ascii="Times New Roman" w:hAnsi="Times New Roman"/>
          <w:sz w:val="24"/>
          <w:u w:color="000000"/>
          <w:lang w:val="sv-SE"/>
        </w:rPr>
        <w:tab/>
      </w:r>
      <w:r w:rsidRPr="001F37D6">
        <w:rPr>
          <w:rFonts w:ascii="Times New Roman" w:hAnsi="Times New Roman"/>
          <w:sz w:val="24"/>
          <w:u w:color="000000"/>
          <w:lang w:val="sv-SE"/>
        </w:rPr>
        <w:tab/>
      </w:r>
      <w:r w:rsidRPr="001F37D6">
        <w:rPr>
          <w:rFonts w:ascii="Times New Roman" w:hAnsi="Times New Roman"/>
          <w:sz w:val="24"/>
          <w:u w:color="000000"/>
          <w:lang w:val="sv-SE"/>
        </w:rPr>
        <w:tab/>
      </w:r>
      <w:r w:rsidRPr="001F37D6">
        <w:rPr>
          <w:rFonts w:ascii="Times New Roman" w:hAnsi="Times New Roman"/>
          <w:sz w:val="24"/>
          <w:u w:color="000000"/>
          <w:lang w:val="sv-SE"/>
        </w:rPr>
        <w:tab/>
      </w:r>
      <w:r w:rsidRPr="001F37D6">
        <w:rPr>
          <w:rFonts w:ascii="Times New Roman" w:hAnsi="Times New Roman"/>
          <w:sz w:val="24"/>
          <w:u w:color="000000"/>
          <w:lang w:val="sv-SE"/>
        </w:rPr>
        <w:tab/>
      </w:r>
      <w:r w:rsidRPr="001F37D6">
        <w:rPr>
          <w:rFonts w:ascii="Times New Roman" w:hAnsi="Times New Roman"/>
          <w:sz w:val="24"/>
          <w:u w:color="000000"/>
          <w:lang w:val="sv-SE"/>
        </w:rPr>
        <w:tab/>
      </w:r>
      <w:r w:rsidRPr="001F37D6">
        <w:rPr>
          <w:rFonts w:ascii="Times New Roman" w:hAnsi="Times New Roman"/>
          <w:b/>
          <w:sz w:val="24"/>
          <w:u w:color="000000"/>
          <w:lang w:val="sv-SE"/>
        </w:rPr>
        <w:t>(</w:t>
      </w:r>
      <w:r w:rsidRPr="001F37D6">
        <w:rPr>
          <w:rFonts w:ascii="Times New Roman" w:hAnsi="Times New Roman"/>
          <w:b/>
          <w:sz w:val="24"/>
          <w:u w:val="dotted" w:color="000000"/>
          <w:lang w:val="sv-SE"/>
        </w:rPr>
        <w:t>A</w:t>
      </w:r>
      <w:r w:rsidRPr="001F37D6">
        <w:rPr>
          <w:rFonts w:ascii="Times New Roman" w:hAnsi="Times New Roman"/>
          <w:b/>
          <w:sz w:val="24"/>
          <w:u w:val="dotted" w:color="000000"/>
        </w:rPr>
        <w:t>lfina Damayanti</w:t>
      </w:r>
      <w:r w:rsidRPr="001F37D6">
        <w:rPr>
          <w:rFonts w:ascii="Times New Roman" w:hAnsi="Times New Roman"/>
          <w:b/>
          <w:sz w:val="24"/>
          <w:u w:color="000000"/>
          <w:lang w:val="sv-SE"/>
        </w:rPr>
        <w:t>)</w:t>
      </w:r>
    </w:p>
    <w:p w:rsidR="00F85DA2" w:rsidRPr="001F37D6" w:rsidRDefault="00F85DA2" w:rsidP="00F85DA2">
      <w:pPr>
        <w:pStyle w:val="ListParagraph"/>
        <w:tabs>
          <w:tab w:val="left" w:pos="3030"/>
        </w:tabs>
        <w:spacing w:after="0" w:line="480" w:lineRule="auto"/>
        <w:ind w:left="0" w:firstLine="432"/>
        <w:jc w:val="both"/>
        <w:rPr>
          <w:rFonts w:ascii="Times New Roman" w:hAnsi="Times New Roman"/>
          <w:sz w:val="24"/>
          <w:szCs w:val="24"/>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5E7CB3">
      <w:pPr>
        <w:pStyle w:val="Heading2"/>
        <w:numPr>
          <w:ilvl w:val="1"/>
          <w:numId w:val="64"/>
        </w:numPr>
        <w:spacing w:before="0"/>
        <w:ind w:left="0" w:firstLine="432"/>
        <w:rPr>
          <w:rFonts w:ascii="Times New Roman" w:hAnsi="Times New Roman"/>
          <w:color w:val="auto"/>
          <w:sz w:val="24"/>
          <w:szCs w:val="24"/>
        </w:rPr>
      </w:pPr>
      <w:bookmarkStart w:id="112" w:name="_Toc107657530"/>
      <w:bookmarkStart w:id="113" w:name="_Toc107782330"/>
      <w:r w:rsidRPr="001F37D6">
        <w:rPr>
          <w:rFonts w:ascii="Times New Roman" w:hAnsi="Times New Roman"/>
          <w:color w:val="auto"/>
          <w:sz w:val="24"/>
          <w:szCs w:val="24"/>
        </w:rPr>
        <w:lastRenderedPageBreak/>
        <w:t>Analisa Data</w:t>
      </w:r>
      <w:bookmarkEnd w:id="112"/>
      <w:bookmarkEnd w:id="113"/>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Caption"/>
        <w:keepNext/>
        <w:spacing w:after="0"/>
        <w:ind w:left="0" w:firstLine="432"/>
        <w:jc w:val="both"/>
        <w:rPr>
          <w:rFonts w:ascii="Times New Roman" w:hAnsi="Times New Roman"/>
          <w:b w:val="0"/>
          <w:color w:val="auto"/>
          <w:sz w:val="24"/>
          <w:szCs w:val="24"/>
        </w:rPr>
      </w:pPr>
      <w:bookmarkStart w:id="114" w:name="_Toc107658963"/>
      <w:r w:rsidRPr="001F37D6">
        <w:rPr>
          <w:rFonts w:ascii="Times New Roman" w:hAnsi="Times New Roman"/>
          <w:b w:val="0"/>
          <w:color w:val="auto"/>
          <w:sz w:val="24"/>
          <w:szCs w:val="24"/>
          <w:lang w:val="en-US"/>
        </w:rPr>
        <w:t>Tabel  3.3 analisa data</w:t>
      </w:r>
      <w:r w:rsidRPr="001F37D6">
        <w:rPr>
          <w:rFonts w:ascii="Times New Roman" w:hAnsi="Times New Roman"/>
        </w:rPr>
        <w:t xml:space="preserve"> </w:t>
      </w:r>
      <w:r w:rsidRPr="001F37D6">
        <w:rPr>
          <w:rFonts w:ascii="Times New Roman" w:hAnsi="Times New Roman"/>
          <w:b w:val="0"/>
          <w:color w:val="auto"/>
          <w:sz w:val="24"/>
          <w:szCs w:val="24"/>
          <w:lang w:val="en-US"/>
        </w:rPr>
        <w:t>asuhan keperawatan pada Tn.A dengan diagnosa diabetes melitus di ruang A1 RSPAL Dr. Ramelan Surabaya</w:t>
      </w:r>
      <w:bookmarkEnd w:id="114"/>
    </w:p>
    <w:tbl>
      <w:tblPr>
        <w:tblW w:w="935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3119"/>
        <w:gridCol w:w="2268"/>
      </w:tblGrid>
      <w:tr w:rsidR="00F85DA2" w:rsidRPr="001F37D6" w:rsidTr="00423D41">
        <w:trPr>
          <w:trHeight w:val="266"/>
        </w:trPr>
        <w:tc>
          <w:tcPr>
            <w:tcW w:w="3970" w:type="dxa"/>
            <w:vAlign w:val="center"/>
          </w:tcPr>
          <w:p w:rsidR="00F85DA2" w:rsidRPr="001F37D6" w:rsidRDefault="00F85DA2" w:rsidP="00423D41">
            <w:pPr>
              <w:pStyle w:val="TableParagraph"/>
              <w:jc w:val="center"/>
              <w:rPr>
                <w:rFonts w:ascii="Times New Roman" w:hAnsi="Times New Roman"/>
                <w:b/>
                <w:sz w:val="24"/>
                <w:szCs w:val="24"/>
              </w:rPr>
            </w:pPr>
            <w:r w:rsidRPr="001F37D6">
              <w:rPr>
                <w:rFonts w:ascii="Times New Roman" w:hAnsi="Times New Roman"/>
                <w:b/>
                <w:sz w:val="24"/>
                <w:szCs w:val="24"/>
              </w:rPr>
              <w:t>Data / Faktor Resiko</w:t>
            </w:r>
          </w:p>
        </w:tc>
        <w:tc>
          <w:tcPr>
            <w:tcW w:w="3119" w:type="dxa"/>
            <w:vAlign w:val="center"/>
          </w:tcPr>
          <w:p w:rsidR="00F85DA2" w:rsidRPr="001F37D6" w:rsidRDefault="00F85DA2" w:rsidP="00423D41">
            <w:pPr>
              <w:pStyle w:val="TableParagraph"/>
              <w:jc w:val="center"/>
              <w:rPr>
                <w:rFonts w:ascii="Times New Roman" w:hAnsi="Times New Roman"/>
                <w:b/>
                <w:sz w:val="24"/>
                <w:szCs w:val="24"/>
              </w:rPr>
            </w:pPr>
            <w:r w:rsidRPr="001F37D6">
              <w:rPr>
                <w:rFonts w:ascii="Times New Roman" w:hAnsi="Times New Roman"/>
                <w:b/>
                <w:sz w:val="24"/>
                <w:szCs w:val="24"/>
              </w:rPr>
              <w:t>Etiologi</w:t>
            </w:r>
          </w:p>
        </w:tc>
        <w:tc>
          <w:tcPr>
            <w:tcW w:w="2268" w:type="dxa"/>
            <w:vAlign w:val="center"/>
          </w:tcPr>
          <w:p w:rsidR="00F85DA2" w:rsidRPr="001F37D6" w:rsidRDefault="00F85DA2" w:rsidP="00423D41">
            <w:pPr>
              <w:pStyle w:val="TableParagraph"/>
              <w:jc w:val="center"/>
              <w:rPr>
                <w:rFonts w:ascii="Times New Roman" w:hAnsi="Times New Roman"/>
                <w:b/>
                <w:sz w:val="24"/>
                <w:szCs w:val="24"/>
              </w:rPr>
            </w:pPr>
            <w:r w:rsidRPr="001F37D6">
              <w:rPr>
                <w:rFonts w:ascii="Times New Roman" w:hAnsi="Times New Roman"/>
                <w:b/>
                <w:sz w:val="24"/>
                <w:szCs w:val="24"/>
              </w:rPr>
              <w:t>Masalah/Problem</w:t>
            </w:r>
          </w:p>
        </w:tc>
      </w:tr>
      <w:tr w:rsidR="00F85DA2" w:rsidRPr="001F37D6" w:rsidTr="00423D41">
        <w:trPr>
          <w:trHeight w:val="1942"/>
        </w:trPr>
        <w:tc>
          <w:tcPr>
            <w:tcW w:w="3970" w:type="dxa"/>
            <w:tcBorders>
              <w:bottom w:val="single" w:sz="4" w:space="0" w:color="auto"/>
            </w:tcBorders>
          </w:tcPr>
          <w:p w:rsidR="00F85DA2" w:rsidRPr="001F37D6" w:rsidRDefault="00F85DA2" w:rsidP="00423D41">
            <w:pPr>
              <w:pStyle w:val="TableParagraph"/>
              <w:spacing w:line="360" w:lineRule="auto"/>
              <w:ind w:right="206" w:firstLine="432"/>
              <w:rPr>
                <w:rFonts w:ascii="Times New Roman" w:hAnsi="Times New Roman"/>
                <w:sz w:val="24"/>
                <w:szCs w:val="24"/>
              </w:rPr>
            </w:pPr>
            <w:r w:rsidRPr="001F37D6">
              <w:rPr>
                <w:rFonts w:ascii="Times New Roman" w:hAnsi="Times New Roman"/>
                <w:sz w:val="24"/>
                <w:szCs w:val="24"/>
              </w:rPr>
              <w:t xml:space="preserve">DS : pasien mengatakan badannya lemas dan pusing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DO :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GDA : 300 mg/dl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rPr>
              <w:t xml:space="preserve">GD2JPP : </w:t>
            </w:r>
            <w:r w:rsidRPr="001F37D6">
              <w:rPr>
                <w:rFonts w:ascii="Times New Roman" w:hAnsi="Times New Roman"/>
                <w:sz w:val="24"/>
                <w:szCs w:val="24"/>
              </w:rPr>
              <w:t>380 mg/dl</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GDP : 320 mg/dl</w:t>
            </w:r>
          </w:p>
        </w:tc>
        <w:tc>
          <w:tcPr>
            <w:tcW w:w="3119" w:type="dxa"/>
            <w:tcBorders>
              <w:bottom w:val="single" w:sz="4" w:space="0" w:color="auto"/>
            </w:tcBorders>
            <w:vAlign w:val="center"/>
          </w:tcPr>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Resistensi Insulin</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b/>
                <w:bCs/>
                <w:sz w:val="24"/>
                <w:szCs w:val="24"/>
              </w:rPr>
            </w:pPr>
          </w:p>
        </w:tc>
        <w:tc>
          <w:tcPr>
            <w:tcW w:w="2268" w:type="dxa"/>
            <w:tcBorders>
              <w:bottom w:val="single" w:sz="4" w:space="0" w:color="auto"/>
            </w:tcBorders>
            <w:vAlign w:val="center"/>
          </w:tcPr>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Ketidakstabilan Kadar Glukosa darah</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(SDKI, Hal 71)</w:t>
            </w:r>
          </w:p>
        </w:tc>
      </w:tr>
      <w:tr w:rsidR="00F85DA2" w:rsidRPr="001F37D6" w:rsidTr="00423D41">
        <w:trPr>
          <w:trHeight w:val="1413"/>
        </w:trPr>
        <w:tc>
          <w:tcPr>
            <w:tcW w:w="3970" w:type="dxa"/>
            <w:tcBorders>
              <w:top w:val="single" w:sz="4" w:space="0" w:color="auto"/>
              <w:bottom w:val="single" w:sz="4" w:space="0" w:color="auto"/>
            </w:tcBorders>
          </w:tcPr>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DS :pasien mengatakan nyeri pada bagian pinggang</w:t>
            </w: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P: Nyeri agen pencedera fisik ( Nyeri akibat terdapat inflamasi pada daerah pinggang) </w:t>
            </w: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Q : terasa cenut-cenut</w:t>
            </w: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 R : dibagian pinggang</w:t>
            </w: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 S :  6 (1-10)</w:t>
            </w: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 xml:space="preserve"> T : hilang-timbul</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DO :</w:t>
            </w:r>
          </w:p>
          <w:p w:rsidR="00F85DA2" w:rsidRPr="001F37D6" w:rsidRDefault="00F85DA2" w:rsidP="005E7CB3">
            <w:pPr>
              <w:pStyle w:val="TableParagraph"/>
              <w:numPr>
                <w:ilvl w:val="0"/>
                <w:numId w:val="96"/>
              </w:numPr>
              <w:spacing w:line="360" w:lineRule="auto"/>
              <w:ind w:left="0" w:firstLine="432"/>
              <w:jc w:val="both"/>
              <w:rPr>
                <w:rFonts w:ascii="Times New Roman" w:hAnsi="Times New Roman"/>
                <w:sz w:val="24"/>
                <w:szCs w:val="24"/>
              </w:rPr>
            </w:pPr>
            <w:r w:rsidRPr="001F37D6">
              <w:rPr>
                <w:rFonts w:ascii="Times New Roman" w:hAnsi="Times New Roman"/>
                <w:sz w:val="24"/>
                <w:szCs w:val="24"/>
              </w:rPr>
              <w:t xml:space="preserve">pasien tampak meringis saat nyeri hilang timbul, kesadaran composmentis dengan tanda-tanda vital. TD 120/80, </w:t>
            </w:r>
          </w:p>
          <w:p w:rsidR="00F85DA2" w:rsidRPr="001F37D6" w:rsidRDefault="00F85DA2" w:rsidP="005E7CB3">
            <w:pPr>
              <w:pStyle w:val="TableParagraph"/>
              <w:numPr>
                <w:ilvl w:val="0"/>
                <w:numId w:val="96"/>
              </w:numPr>
              <w:spacing w:line="360" w:lineRule="auto"/>
              <w:ind w:left="0" w:firstLine="432"/>
              <w:jc w:val="both"/>
              <w:rPr>
                <w:rFonts w:ascii="Times New Roman" w:hAnsi="Times New Roman"/>
                <w:sz w:val="24"/>
                <w:szCs w:val="24"/>
              </w:rPr>
            </w:pPr>
            <w:r w:rsidRPr="001F37D6">
              <w:rPr>
                <w:rFonts w:ascii="Times New Roman" w:hAnsi="Times New Roman"/>
                <w:sz w:val="24"/>
                <w:szCs w:val="24"/>
              </w:rPr>
              <w:t xml:space="preserve">Nadi 89x/menit, </w:t>
            </w:r>
          </w:p>
          <w:p w:rsidR="00F85DA2" w:rsidRPr="001F37D6" w:rsidRDefault="00F85DA2" w:rsidP="005E7CB3">
            <w:pPr>
              <w:pStyle w:val="TableParagraph"/>
              <w:numPr>
                <w:ilvl w:val="0"/>
                <w:numId w:val="96"/>
              </w:numPr>
              <w:spacing w:line="360" w:lineRule="auto"/>
              <w:ind w:left="0" w:firstLine="432"/>
              <w:jc w:val="both"/>
              <w:rPr>
                <w:rFonts w:ascii="Times New Roman" w:hAnsi="Times New Roman"/>
                <w:sz w:val="24"/>
                <w:szCs w:val="24"/>
              </w:rPr>
            </w:pPr>
            <w:r w:rsidRPr="001F37D6">
              <w:rPr>
                <w:rFonts w:ascii="Times New Roman" w:hAnsi="Times New Roman"/>
                <w:sz w:val="24"/>
                <w:szCs w:val="24"/>
              </w:rPr>
              <w:t>S</w:t>
            </w:r>
            <w:r w:rsidRPr="001F37D6">
              <w:rPr>
                <w:rFonts w:ascii="Times New Roman" w:hAnsi="Times New Roman"/>
                <w:b/>
                <w:sz w:val="24"/>
                <w:szCs w:val="24"/>
              </w:rPr>
              <w:t xml:space="preserve"> : </w:t>
            </w:r>
            <w:r w:rsidRPr="001F37D6">
              <w:rPr>
                <w:rFonts w:ascii="Times New Roman" w:hAnsi="Times New Roman"/>
                <w:sz w:val="24"/>
                <w:szCs w:val="24"/>
              </w:rPr>
              <w:t>37</w:t>
            </w:r>
            <w:r w:rsidRPr="001F37D6">
              <w:rPr>
                <w:rFonts w:ascii="Times New Roman" w:hAnsi="Times New Roman"/>
                <w:sz w:val="24"/>
                <w:szCs w:val="24"/>
                <w:vertAlign w:val="superscript"/>
              </w:rPr>
              <w:t>0</w:t>
            </w:r>
            <w:r w:rsidRPr="001F37D6">
              <w:rPr>
                <w:rFonts w:ascii="Times New Roman" w:hAnsi="Times New Roman"/>
                <w:sz w:val="24"/>
                <w:szCs w:val="24"/>
              </w:rPr>
              <w:t xml:space="preserve">C, RR 24 x/menit, </w:t>
            </w:r>
          </w:p>
          <w:p w:rsidR="00F85DA2" w:rsidRPr="001F37D6" w:rsidRDefault="00F85DA2" w:rsidP="005E7CB3">
            <w:pPr>
              <w:pStyle w:val="TableParagraph"/>
              <w:numPr>
                <w:ilvl w:val="0"/>
                <w:numId w:val="96"/>
              </w:numPr>
              <w:spacing w:line="360" w:lineRule="auto"/>
              <w:ind w:left="0" w:firstLine="432"/>
              <w:jc w:val="both"/>
              <w:rPr>
                <w:rFonts w:ascii="Times New Roman" w:hAnsi="Times New Roman"/>
                <w:sz w:val="24"/>
                <w:szCs w:val="24"/>
              </w:rPr>
            </w:pPr>
            <w:r w:rsidRPr="001F37D6">
              <w:rPr>
                <w:rFonts w:ascii="Times New Roman" w:hAnsi="Times New Roman"/>
                <w:sz w:val="24"/>
                <w:szCs w:val="24"/>
              </w:rPr>
              <w:t xml:space="preserve">CRT &lt; 2 detik,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Faktor Resiko : Supresi respon </w:t>
            </w:r>
            <w:r w:rsidRPr="001F37D6">
              <w:rPr>
                <w:rFonts w:ascii="Times New Roman" w:hAnsi="Times New Roman"/>
                <w:sz w:val="24"/>
                <w:szCs w:val="24"/>
              </w:rPr>
              <w:lastRenderedPageBreak/>
              <w:t>inflamasi</w:t>
            </w:r>
          </w:p>
          <w:p w:rsidR="00F85DA2" w:rsidRPr="001F37D6" w:rsidRDefault="00F85DA2" w:rsidP="00423D41">
            <w:pPr>
              <w:pStyle w:val="ListParagraph"/>
              <w:spacing w:after="0" w:line="480" w:lineRule="auto"/>
              <w:ind w:left="0" w:firstLine="432"/>
              <w:jc w:val="both"/>
              <w:rPr>
                <w:rFonts w:ascii="Times New Roman" w:hAnsi="Times New Roman"/>
              </w:rPr>
            </w:pPr>
            <w:r w:rsidRPr="001F37D6">
              <w:rPr>
                <w:rFonts w:ascii="Times New Roman" w:hAnsi="Times New Roman"/>
                <w:sz w:val="24"/>
                <w:szCs w:val="24"/>
              </w:rPr>
              <w:t>Terdapat kemerahan diarea pinggang</w:t>
            </w:r>
          </w:p>
        </w:tc>
        <w:tc>
          <w:tcPr>
            <w:tcW w:w="3119" w:type="dxa"/>
            <w:tcBorders>
              <w:top w:val="single" w:sz="4" w:space="0" w:color="auto"/>
              <w:bottom w:val="single" w:sz="4" w:space="0" w:color="auto"/>
            </w:tcBorders>
            <w:vAlign w:val="center"/>
          </w:tcPr>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lastRenderedPageBreak/>
              <w:t xml:space="preserve">        </w:t>
            </w:r>
            <w:r w:rsidRPr="001F37D6">
              <w:rPr>
                <w:rFonts w:ascii="Times New Roman" w:hAnsi="Times New Roman"/>
                <w:sz w:val="24"/>
                <w:szCs w:val="24"/>
                <w:lang w:val="en-US"/>
              </w:rPr>
              <w:t>Agen Pencedera Fisik</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p>
        </w:tc>
        <w:tc>
          <w:tcPr>
            <w:tcW w:w="2268" w:type="dxa"/>
            <w:tcBorders>
              <w:top w:val="single" w:sz="4" w:space="0" w:color="auto"/>
              <w:bottom w:val="single" w:sz="4" w:space="0" w:color="auto"/>
            </w:tcBorders>
            <w:vAlign w:val="center"/>
          </w:tcPr>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lastRenderedPageBreak/>
              <w:t xml:space="preserve">        </w:t>
            </w:r>
            <w:r w:rsidRPr="001F37D6">
              <w:rPr>
                <w:rFonts w:ascii="Times New Roman" w:hAnsi="Times New Roman"/>
                <w:sz w:val="24"/>
                <w:szCs w:val="24"/>
                <w:lang w:val="en-US"/>
              </w:rPr>
              <w:t>Nyeri Ak</w:t>
            </w:r>
            <w:r w:rsidRPr="001F37D6">
              <w:rPr>
                <w:rFonts w:ascii="Times New Roman" w:hAnsi="Times New Roman"/>
                <w:sz w:val="24"/>
                <w:szCs w:val="24"/>
              </w:rPr>
              <w:t>ut</w:t>
            </w: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 xml:space="preserve">(SDKI, Hal </w:t>
            </w:r>
            <w:r w:rsidRPr="001F37D6">
              <w:rPr>
                <w:rFonts w:ascii="Times New Roman" w:hAnsi="Times New Roman"/>
                <w:sz w:val="24"/>
                <w:szCs w:val="24"/>
                <w:lang w:val="en-US"/>
              </w:rPr>
              <w:t>17</w:t>
            </w:r>
            <w:r w:rsidRPr="001F37D6">
              <w:rPr>
                <w:rFonts w:ascii="Times New Roman" w:hAnsi="Times New Roman"/>
                <w:sz w:val="24"/>
                <w:szCs w:val="24"/>
              </w:rPr>
              <w:t>2)</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lastRenderedPageBreak/>
              <w:t>Resiko Infeksi</w:t>
            </w:r>
          </w:p>
          <w:p w:rsidR="00F85DA2" w:rsidRPr="001F37D6" w:rsidRDefault="00F85DA2" w:rsidP="00423D41">
            <w:pPr>
              <w:spacing w:after="0"/>
              <w:ind w:left="0" w:firstLine="432"/>
              <w:rPr>
                <w:rFonts w:ascii="Times New Roman" w:hAnsi="Times New Roman"/>
              </w:rPr>
            </w:pPr>
          </w:p>
        </w:tc>
      </w:tr>
      <w:tr w:rsidR="00F85DA2" w:rsidRPr="001F37D6" w:rsidTr="00423D41">
        <w:trPr>
          <w:trHeight w:val="3661"/>
        </w:trPr>
        <w:tc>
          <w:tcPr>
            <w:tcW w:w="3970" w:type="dxa"/>
            <w:tcBorders>
              <w:top w:val="single" w:sz="4" w:space="0" w:color="auto"/>
              <w:bottom w:val="single" w:sz="4" w:space="0" w:color="auto"/>
            </w:tcBorders>
          </w:tcPr>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lastRenderedPageBreak/>
              <w:t>DS : Pasien mengatakan sulit tidur, tidur hanya 3 jam terbangun karena merasakan nyeri di punggung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DO :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MRS siang : ± 1 jam (13.00-14.00 WIB)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MRS   Malam : ± 3 jam (24.00-02.00 WIB</w:t>
            </w:r>
          </w:p>
          <w:p w:rsidR="00F85DA2" w:rsidRPr="001F37D6" w:rsidRDefault="00F85DA2" w:rsidP="00423D41">
            <w:pPr>
              <w:pStyle w:val="TableParagraph"/>
              <w:spacing w:line="360" w:lineRule="auto"/>
              <w:ind w:firstLine="432"/>
              <w:rPr>
                <w:rFonts w:ascii="Times New Roman" w:hAnsi="Times New Roman"/>
                <w:sz w:val="24"/>
                <w:szCs w:val="24"/>
              </w:rPr>
            </w:pPr>
          </w:p>
        </w:tc>
        <w:tc>
          <w:tcPr>
            <w:tcW w:w="3119" w:type="dxa"/>
            <w:tcBorders>
              <w:top w:val="single" w:sz="4" w:space="0" w:color="auto"/>
              <w:bottom w:val="single" w:sz="4" w:space="0" w:color="auto"/>
            </w:tcBorders>
            <w:vAlign w:val="center"/>
          </w:tcPr>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Kurang kontrol tidur</w:t>
            </w:r>
          </w:p>
        </w:tc>
        <w:tc>
          <w:tcPr>
            <w:tcW w:w="2268" w:type="dxa"/>
            <w:tcBorders>
              <w:top w:val="single" w:sz="4" w:space="0" w:color="auto"/>
              <w:bottom w:val="single" w:sz="4" w:space="0" w:color="auto"/>
            </w:tcBorders>
            <w:vAlign w:val="center"/>
          </w:tcPr>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Gangguan Pola Tidur</w:t>
            </w:r>
          </w:p>
          <w:p w:rsidR="00F85DA2" w:rsidRPr="001F37D6" w:rsidRDefault="00F85DA2" w:rsidP="00423D41">
            <w:pPr>
              <w:pStyle w:val="TableParagraph"/>
              <w:spacing w:line="360" w:lineRule="auto"/>
              <w:ind w:firstLine="432"/>
              <w:rPr>
                <w:rFonts w:ascii="Times New Roman" w:hAnsi="Times New Roman"/>
                <w:sz w:val="24"/>
                <w:szCs w:val="24"/>
              </w:rPr>
            </w:pPr>
          </w:p>
        </w:tc>
      </w:tr>
    </w:tbl>
    <w:p w:rsidR="00F85DA2" w:rsidRPr="001F37D6" w:rsidRDefault="00F85DA2" w:rsidP="00F85DA2">
      <w:pPr>
        <w:spacing w:after="0"/>
        <w:ind w:left="0" w:firstLine="432"/>
        <w:rPr>
          <w:rFonts w:ascii="Times New Roman" w:hAnsi="Times New Roman"/>
        </w:rPr>
      </w:pPr>
    </w:p>
    <w:p w:rsidR="00F85DA2" w:rsidRPr="001F37D6" w:rsidRDefault="00F85DA2" w:rsidP="005E7CB3">
      <w:pPr>
        <w:pStyle w:val="Heading2"/>
        <w:numPr>
          <w:ilvl w:val="1"/>
          <w:numId w:val="64"/>
        </w:numPr>
        <w:spacing w:before="0"/>
        <w:ind w:left="0" w:firstLine="432"/>
        <w:rPr>
          <w:rFonts w:ascii="Times New Roman" w:hAnsi="Times New Roman"/>
          <w:color w:val="auto"/>
          <w:sz w:val="24"/>
          <w:szCs w:val="24"/>
        </w:rPr>
      </w:pPr>
      <w:bookmarkStart w:id="115" w:name="_Toc107657531"/>
      <w:bookmarkStart w:id="116" w:name="_Toc107782331"/>
      <w:r w:rsidRPr="001F37D6">
        <w:rPr>
          <w:rFonts w:ascii="Times New Roman" w:hAnsi="Times New Roman"/>
          <w:color w:val="auto"/>
          <w:sz w:val="24"/>
          <w:szCs w:val="24"/>
        </w:rPr>
        <w:t>Masalah Keperawatan</w:t>
      </w:r>
      <w:bookmarkEnd w:id="115"/>
      <w:bookmarkEnd w:id="116"/>
    </w:p>
    <w:p w:rsidR="00F85DA2" w:rsidRPr="001F37D6" w:rsidRDefault="00F85DA2" w:rsidP="00F85DA2">
      <w:pPr>
        <w:spacing w:after="0"/>
        <w:ind w:left="0" w:firstLine="432"/>
        <w:rPr>
          <w:rFonts w:ascii="Times New Roman" w:hAnsi="Times New Roman"/>
        </w:rPr>
      </w:pPr>
    </w:p>
    <w:p w:rsidR="00F85DA2" w:rsidRPr="00F90E40" w:rsidRDefault="00F85DA2" w:rsidP="00F85DA2">
      <w:pPr>
        <w:pStyle w:val="TableParagraph"/>
        <w:numPr>
          <w:ilvl w:val="0"/>
          <w:numId w:val="35"/>
        </w:numPr>
        <w:spacing w:line="480" w:lineRule="auto"/>
        <w:ind w:hanging="288"/>
        <w:jc w:val="both"/>
        <w:rPr>
          <w:rFonts w:ascii="Times New Roman" w:hAnsi="Times New Roman"/>
          <w:sz w:val="24"/>
          <w:szCs w:val="24"/>
        </w:rPr>
      </w:pPr>
      <w:r w:rsidRPr="001F37D6">
        <w:rPr>
          <w:rFonts w:ascii="Times New Roman" w:hAnsi="Times New Roman"/>
          <w:sz w:val="24"/>
          <w:szCs w:val="24"/>
        </w:rPr>
        <w:t>Ketidakstabilan Kadar Glukosa Darah berhubungan dengan resistensi insulin   (SDKI, Hal 71)</w:t>
      </w:r>
    </w:p>
    <w:p w:rsidR="00F85DA2" w:rsidRPr="00F90E40" w:rsidRDefault="00F85DA2" w:rsidP="00F85DA2">
      <w:pPr>
        <w:pStyle w:val="TableParagraph"/>
        <w:numPr>
          <w:ilvl w:val="0"/>
          <w:numId w:val="35"/>
        </w:numPr>
        <w:spacing w:line="480" w:lineRule="auto"/>
        <w:ind w:hanging="288"/>
        <w:jc w:val="both"/>
        <w:rPr>
          <w:rFonts w:ascii="Times New Roman" w:hAnsi="Times New Roman"/>
          <w:sz w:val="24"/>
          <w:szCs w:val="24"/>
        </w:rPr>
      </w:pPr>
      <w:r w:rsidRPr="001F37D6">
        <w:rPr>
          <w:rFonts w:ascii="Times New Roman" w:hAnsi="Times New Roman"/>
          <w:sz w:val="24"/>
          <w:szCs w:val="24"/>
          <w:lang w:val="en-US"/>
        </w:rPr>
        <w:t>Nyeri Akut berhubungan dengan agen pencedera fisik</w:t>
      </w:r>
      <w:r w:rsidRPr="001F37D6">
        <w:rPr>
          <w:rFonts w:ascii="Times New Roman" w:hAnsi="Times New Roman"/>
          <w:sz w:val="24"/>
          <w:szCs w:val="24"/>
        </w:rPr>
        <w:t xml:space="preserve"> (SDKI, Hal. </w:t>
      </w:r>
      <w:r w:rsidRPr="001F37D6">
        <w:rPr>
          <w:rFonts w:ascii="Times New Roman" w:hAnsi="Times New Roman"/>
          <w:sz w:val="24"/>
          <w:szCs w:val="24"/>
          <w:lang w:val="en-US"/>
        </w:rPr>
        <w:t>172</w:t>
      </w:r>
      <w:r w:rsidRPr="001F37D6">
        <w:rPr>
          <w:rFonts w:ascii="Times New Roman" w:hAnsi="Times New Roman"/>
          <w:sz w:val="24"/>
          <w:szCs w:val="24"/>
        </w:rPr>
        <w:t xml:space="preserve">) </w:t>
      </w:r>
    </w:p>
    <w:p w:rsidR="00F85DA2" w:rsidRPr="00F90E40" w:rsidRDefault="00F85DA2" w:rsidP="00F85DA2">
      <w:pPr>
        <w:pStyle w:val="TableParagraph"/>
        <w:numPr>
          <w:ilvl w:val="0"/>
          <w:numId w:val="35"/>
        </w:numPr>
        <w:spacing w:line="480" w:lineRule="auto"/>
        <w:ind w:hanging="288"/>
        <w:jc w:val="both"/>
        <w:rPr>
          <w:rFonts w:ascii="Times New Roman" w:hAnsi="Times New Roman"/>
          <w:sz w:val="24"/>
          <w:szCs w:val="24"/>
        </w:rPr>
      </w:pPr>
      <w:r w:rsidRPr="001F37D6">
        <w:rPr>
          <w:rFonts w:ascii="Times New Roman" w:hAnsi="Times New Roman"/>
          <w:sz w:val="24"/>
          <w:szCs w:val="24"/>
        </w:rPr>
        <w:t>Resiko Infeksi ditandai dengan supresi respon inflamasi ( SDKI, Hal. 142)</w:t>
      </w:r>
    </w:p>
    <w:p w:rsidR="00F85DA2" w:rsidRPr="001622F0" w:rsidRDefault="00F85DA2" w:rsidP="00F85DA2">
      <w:pPr>
        <w:pStyle w:val="TableParagraph"/>
        <w:numPr>
          <w:ilvl w:val="0"/>
          <w:numId w:val="35"/>
        </w:numPr>
        <w:spacing w:line="480" w:lineRule="auto"/>
        <w:ind w:hanging="288"/>
        <w:jc w:val="both"/>
        <w:rPr>
          <w:rFonts w:ascii="Times New Roman" w:hAnsi="Times New Roman"/>
          <w:sz w:val="24"/>
          <w:szCs w:val="24"/>
        </w:rPr>
      </w:pPr>
      <w:r w:rsidRPr="001F37D6">
        <w:rPr>
          <w:rFonts w:ascii="Times New Roman" w:hAnsi="Times New Roman"/>
          <w:sz w:val="24"/>
          <w:szCs w:val="24"/>
        </w:rPr>
        <w:t>Gangguan Pola Tidur berhubungan dengan kurang kontrol tidur (SDKI, Hal D.0055)</w:t>
      </w:r>
    </w:p>
    <w:p w:rsidR="00F85DA2" w:rsidRDefault="00F85DA2" w:rsidP="00F85DA2">
      <w:pPr>
        <w:pStyle w:val="Heading2"/>
        <w:numPr>
          <w:ilvl w:val="0"/>
          <w:numId w:val="0"/>
        </w:numPr>
        <w:spacing w:before="0"/>
        <w:rPr>
          <w:rFonts w:ascii="Times New Roman" w:eastAsia="Times New Roman" w:hAnsi="Times New Roman"/>
          <w:b w:val="0"/>
          <w:bCs w:val="0"/>
          <w:color w:val="auto"/>
          <w:sz w:val="24"/>
          <w:szCs w:val="24"/>
          <w:lang w:val="en-US"/>
        </w:rPr>
      </w:pPr>
      <w:bookmarkStart w:id="117" w:name="_Toc107657532"/>
      <w:bookmarkStart w:id="118" w:name="_Toc107782332"/>
    </w:p>
    <w:p w:rsidR="00F85DA2" w:rsidRPr="001622F0" w:rsidRDefault="00F85DA2" w:rsidP="00F85DA2">
      <w:pPr>
        <w:rPr>
          <w:lang w:val="en-US"/>
        </w:rPr>
      </w:pPr>
    </w:p>
    <w:p w:rsidR="00F85DA2" w:rsidRDefault="00F85DA2" w:rsidP="00F85DA2">
      <w:pPr>
        <w:pStyle w:val="Heading2"/>
        <w:numPr>
          <w:ilvl w:val="0"/>
          <w:numId w:val="0"/>
        </w:numPr>
        <w:spacing w:before="0"/>
        <w:rPr>
          <w:rFonts w:ascii="Times New Roman" w:eastAsia="Times New Roman" w:hAnsi="Times New Roman"/>
          <w:b w:val="0"/>
          <w:bCs w:val="0"/>
          <w:color w:val="auto"/>
          <w:sz w:val="24"/>
          <w:szCs w:val="24"/>
          <w:lang w:val="en-US"/>
        </w:rPr>
      </w:pPr>
    </w:p>
    <w:p w:rsidR="00F85DA2" w:rsidRDefault="00F85DA2" w:rsidP="00F85DA2">
      <w:pPr>
        <w:rPr>
          <w:lang w:val="en-US"/>
        </w:rPr>
        <w:sectPr w:rsidR="00F85DA2" w:rsidSect="00423D41">
          <w:headerReference w:type="default" r:id="rId31"/>
          <w:footerReference w:type="default" r:id="rId32"/>
          <w:pgSz w:w="11906" w:h="16838" w:code="9"/>
          <w:pgMar w:top="1701" w:right="1701" w:bottom="1701" w:left="2268" w:header="851" w:footer="851" w:gutter="0"/>
          <w:cols w:space="708"/>
          <w:docGrid w:linePitch="360"/>
        </w:sectPr>
      </w:pPr>
    </w:p>
    <w:p w:rsidR="00F85DA2" w:rsidRPr="001F37D6" w:rsidRDefault="00F85DA2" w:rsidP="00F85DA2">
      <w:pPr>
        <w:pStyle w:val="Heading2"/>
        <w:numPr>
          <w:ilvl w:val="0"/>
          <w:numId w:val="0"/>
        </w:numPr>
        <w:spacing w:before="0"/>
        <w:rPr>
          <w:rFonts w:ascii="Times New Roman" w:hAnsi="Times New Roman"/>
          <w:color w:val="auto"/>
          <w:sz w:val="24"/>
          <w:szCs w:val="24"/>
        </w:rPr>
      </w:pPr>
      <w:r w:rsidRPr="001F37D6">
        <w:rPr>
          <w:rFonts w:ascii="Times New Roman" w:hAnsi="Times New Roman"/>
          <w:color w:val="auto"/>
          <w:sz w:val="24"/>
          <w:szCs w:val="24"/>
        </w:rPr>
        <w:lastRenderedPageBreak/>
        <w:t>3.5 Intervensi Keperawatan</w:t>
      </w:r>
      <w:bookmarkEnd w:id="117"/>
      <w:bookmarkEnd w:id="118"/>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Caption"/>
        <w:keepNext/>
        <w:spacing w:after="0"/>
        <w:ind w:left="0" w:firstLine="432"/>
        <w:jc w:val="both"/>
        <w:rPr>
          <w:rFonts w:ascii="Times New Roman" w:hAnsi="Times New Roman"/>
          <w:b w:val="0"/>
          <w:color w:val="auto"/>
          <w:sz w:val="24"/>
          <w:szCs w:val="24"/>
          <w:lang w:val="en-US"/>
        </w:rPr>
      </w:pPr>
      <w:bookmarkStart w:id="119" w:name="_Toc107658964"/>
      <w:r w:rsidRPr="001F37D6">
        <w:rPr>
          <w:rFonts w:ascii="Times New Roman" w:hAnsi="Times New Roman"/>
          <w:b w:val="0"/>
          <w:color w:val="auto"/>
          <w:sz w:val="24"/>
          <w:szCs w:val="24"/>
          <w:lang w:val="en-US"/>
        </w:rPr>
        <w:t>Tabel 3.4 Intervensi keperawatan</w:t>
      </w:r>
      <w:r w:rsidRPr="001F37D6">
        <w:rPr>
          <w:rFonts w:ascii="Times New Roman" w:hAnsi="Times New Roman"/>
        </w:rPr>
        <w:t xml:space="preserve"> </w:t>
      </w:r>
      <w:r w:rsidRPr="001F37D6">
        <w:rPr>
          <w:rFonts w:ascii="Times New Roman" w:hAnsi="Times New Roman"/>
          <w:b w:val="0"/>
          <w:color w:val="auto"/>
          <w:sz w:val="24"/>
          <w:szCs w:val="24"/>
          <w:lang w:val="en-US"/>
        </w:rPr>
        <w:t>pada Tn. A dengan masalah keperawatan diabetes melitus di ruang A1</w:t>
      </w:r>
      <w:bookmarkEnd w:id="119"/>
    </w:p>
    <w:p w:rsidR="00F85DA2" w:rsidRPr="001F37D6" w:rsidRDefault="00F85DA2" w:rsidP="00F85DA2">
      <w:pPr>
        <w:pStyle w:val="Caption"/>
        <w:keepNext/>
        <w:spacing w:after="0"/>
        <w:ind w:left="0" w:firstLine="432"/>
        <w:jc w:val="both"/>
        <w:rPr>
          <w:rFonts w:ascii="Times New Roman" w:hAnsi="Times New Roman"/>
          <w:b w:val="0"/>
          <w:color w:val="auto"/>
          <w:sz w:val="24"/>
          <w:szCs w:val="24"/>
        </w:rPr>
      </w:pPr>
      <w:r w:rsidRPr="001F37D6">
        <w:rPr>
          <w:rFonts w:ascii="Times New Roman" w:hAnsi="Times New Roman"/>
          <w:b w:val="0"/>
          <w:color w:val="auto"/>
          <w:sz w:val="24"/>
          <w:szCs w:val="24"/>
          <w:lang w:val="en-US"/>
        </w:rPr>
        <w:t xml:space="preserve"> RSPAL Dr. RAMELAN Surabaya.</w:t>
      </w:r>
      <w:r w:rsidRPr="001F37D6">
        <w:rPr>
          <w:rFonts w:ascii="Times New Roman" w:hAnsi="Times New Roman"/>
        </w:rPr>
        <w:t xml:space="preserve"> </w:t>
      </w:r>
    </w:p>
    <w:p w:rsidR="00F85DA2" w:rsidRDefault="00F85DA2" w:rsidP="00F85DA2">
      <w:pPr>
        <w:pStyle w:val="Heading2"/>
        <w:numPr>
          <w:ilvl w:val="0"/>
          <w:numId w:val="0"/>
        </w:numPr>
        <w:spacing w:before="0"/>
        <w:ind w:left="576" w:hanging="576"/>
        <w:jc w:val="both"/>
        <w:rPr>
          <w:rFonts w:ascii="Times New Roman" w:hAnsi="Times New Roman"/>
          <w:color w:val="auto"/>
          <w:sz w:val="24"/>
          <w:szCs w:val="24"/>
          <w:lang w:val="en-US"/>
        </w:rPr>
      </w:pPr>
      <w:bookmarkStart w:id="120" w:name="_Toc107657533"/>
      <w:bookmarkStart w:id="121" w:name="_Toc107782333"/>
    </w:p>
    <w:tbl>
      <w:tblPr>
        <w:tblStyle w:val="TableGrid"/>
        <w:tblW w:w="14034" w:type="dxa"/>
        <w:tblInd w:w="-318" w:type="dxa"/>
        <w:tblLook w:val="04A0" w:firstRow="1" w:lastRow="0" w:firstColumn="1" w:lastColumn="0" w:noHBand="0" w:noVBand="1"/>
      </w:tblPr>
      <w:tblGrid>
        <w:gridCol w:w="567"/>
        <w:gridCol w:w="3261"/>
        <w:gridCol w:w="3261"/>
        <w:gridCol w:w="3261"/>
        <w:gridCol w:w="3684"/>
      </w:tblGrid>
      <w:tr w:rsidR="00F85DA2" w:rsidRPr="00F90E40" w:rsidTr="00423D41">
        <w:tc>
          <w:tcPr>
            <w:tcW w:w="567" w:type="dxa"/>
          </w:tcPr>
          <w:p w:rsidR="00F85DA2" w:rsidRPr="00F90E40" w:rsidRDefault="00F85DA2" w:rsidP="00423D41">
            <w:pPr>
              <w:spacing w:before="60" w:after="60" w:line="240" w:lineRule="auto"/>
              <w:ind w:left="0" w:firstLine="0"/>
              <w:jc w:val="center"/>
              <w:rPr>
                <w:rFonts w:ascii="Times New Roman" w:hAnsi="Times New Roman"/>
                <w:b/>
                <w:lang w:val="en-US"/>
              </w:rPr>
            </w:pPr>
            <w:r w:rsidRPr="00F90E40">
              <w:rPr>
                <w:rFonts w:ascii="Times New Roman" w:hAnsi="Times New Roman"/>
                <w:b/>
                <w:lang w:val="en-US"/>
              </w:rPr>
              <w:t>No</w:t>
            </w:r>
          </w:p>
        </w:tc>
        <w:tc>
          <w:tcPr>
            <w:tcW w:w="3261" w:type="dxa"/>
          </w:tcPr>
          <w:p w:rsidR="00F85DA2" w:rsidRPr="00F90E40" w:rsidRDefault="00F85DA2" w:rsidP="00423D41">
            <w:pPr>
              <w:spacing w:before="60" w:after="60" w:line="240" w:lineRule="auto"/>
              <w:ind w:left="0" w:firstLine="0"/>
              <w:jc w:val="center"/>
              <w:rPr>
                <w:rFonts w:ascii="Times New Roman" w:hAnsi="Times New Roman"/>
                <w:b/>
                <w:lang w:val="en-US"/>
              </w:rPr>
            </w:pPr>
            <w:r>
              <w:rPr>
                <w:rFonts w:ascii="Times New Roman" w:hAnsi="Times New Roman"/>
                <w:b/>
                <w:lang w:val="en-US"/>
              </w:rPr>
              <w:t>Masalah Keperawatan</w:t>
            </w:r>
          </w:p>
        </w:tc>
        <w:tc>
          <w:tcPr>
            <w:tcW w:w="3261" w:type="dxa"/>
          </w:tcPr>
          <w:p w:rsidR="00F85DA2" w:rsidRDefault="00F85DA2" w:rsidP="00423D41">
            <w:pPr>
              <w:spacing w:before="60" w:after="60" w:line="240" w:lineRule="auto"/>
              <w:ind w:left="0" w:firstLine="0"/>
              <w:jc w:val="center"/>
              <w:rPr>
                <w:rFonts w:ascii="Times New Roman" w:hAnsi="Times New Roman"/>
                <w:b/>
                <w:lang w:val="en-US"/>
              </w:rPr>
            </w:pPr>
            <w:r>
              <w:rPr>
                <w:rFonts w:ascii="Times New Roman" w:hAnsi="Times New Roman"/>
                <w:b/>
                <w:lang w:val="en-US"/>
              </w:rPr>
              <w:t>Tujuan</w:t>
            </w:r>
          </w:p>
        </w:tc>
        <w:tc>
          <w:tcPr>
            <w:tcW w:w="3261" w:type="dxa"/>
          </w:tcPr>
          <w:p w:rsidR="00F85DA2" w:rsidRDefault="00F85DA2" w:rsidP="00423D41">
            <w:pPr>
              <w:spacing w:before="60" w:after="60" w:line="240" w:lineRule="auto"/>
              <w:ind w:left="0" w:firstLine="0"/>
              <w:jc w:val="center"/>
              <w:rPr>
                <w:rFonts w:ascii="Times New Roman" w:hAnsi="Times New Roman"/>
                <w:b/>
                <w:lang w:val="en-US"/>
              </w:rPr>
            </w:pPr>
            <w:r>
              <w:rPr>
                <w:rFonts w:ascii="Times New Roman" w:hAnsi="Times New Roman"/>
                <w:b/>
                <w:lang w:val="en-US"/>
              </w:rPr>
              <w:t>Kriteria</w:t>
            </w:r>
          </w:p>
        </w:tc>
        <w:tc>
          <w:tcPr>
            <w:tcW w:w="3684" w:type="dxa"/>
          </w:tcPr>
          <w:p w:rsidR="00F85DA2" w:rsidRDefault="00F85DA2" w:rsidP="00423D41">
            <w:pPr>
              <w:spacing w:before="60" w:after="60" w:line="240" w:lineRule="auto"/>
              <w:ind w:left="0" w:firstLine="0"/>
              <w:jc w:val="center"/>
              <w:rPr>
                <w:rFonts w:ascii="Times New Roman" w:hAnsi="Times New Roman"/>
                <w:b/>
                <w:lang w:val="en-US"/>
              </w:rPr>
            </w:pPr>
            <w:r>
              <w:rPr>
                <w:rFonts w:ascii="Times New Roman" w:hAnsi="Times New Roman"/>
                <w:b/>
                <w:lang w:val="en-US"/>
              </w:rPr>
              <w:t>Intervensi</w:t>
            </w:r>
          </w:p>
        </w:tc>
      </w:tr>
      <w:tr w:rsidR="00F85DA2" w:rsidRPr="00F90E40" w:rsidTr="00423D41">
        <w:tc>
          <w:tcPr>
            <w:tcW w:w="567" w:type="dxa"/>
          </w:tcPr>
          <w:p w:rsidR="00F85DA2" w:rsidRPr="00F90E40" w:rsidRDefault="00F85DA2" w:rsidP="00423D41">
            <w:pPr>
              <w:spacing w:before="60" w:after="60" w:line="240" w:lineRule="auto"/>
              <w:ind w:left="0" w:firstLine="0"/>
              <w:jc w:val="center"/>
              <w:rPr>
                <w:rFonts w:ascii="Times New Roman" w:hAnsi="Times New Roman"/>
                <w:lang w:val="en-US"/>
              </w:rPr>
            </w:pPr>
            <w:r>
              <w:rPr>
                <w:rFonts w:ascii="Times New Roman" w:hAnsi="Times New Roman"/>
                <w:lang w:val="en-US"/>
              </w:rPr>
              <w:t>1</w:t>
            </w:r>
          </w:p>
        </w:tc>
        <w:tc>
          <w:tcPr>
            <w:tcW w:w="3261" w:type="dxa"/>
          </w:tcPr>
          <w:p w:rsidR="00F85DA2" w:rsidRPr="00F90E40" w:rsidRDefault="00F85DA2" w:rsidP="00423D41">
            <w:pPr>
              <w:spacing w:before="60" w:after="60" w:line="240" w:lineRule="auto"/>
              <w:ind w:left="0" w:firstLine="0"/>
              <w:jc w:val="both"/>
              <w:rPr>
                <w:rFonts w:ascii="Times New Roman" w:hAnsi="Times New Roman"/>
                <w:lang w:val="en-US"/>
              </w:rPr>
            </w:pPr>
            <w:r>
              <w:rPr>
                <w:rFonts w:ascii="Times New Roman" w:hAnsi="Times New Roman"/>
                <w:lang w:val="en-US"/>
              </w:rPr>
              <w:t>Ketidakstabilan Kadar Glukosa Darah berhubungan dengan Resistensi Insulin (SDKI, Hal 71)</w:t>
            </w:r>
          </w:p>
        </w:tc>
        <w:tc>
          <w:tcPr>
            <w:tcW w:w="3261" w:type="dxa"/>
          </w:tcPr>
          <w:p w:rsidR="00F85DA2" w:rsidRPr="00F90E40" w:rsidRDefault="00F85DA2" w:rsidP="00423D41">
            <w:pPr>
              <w:spacing w:before="60" w:after="60" w:line="240" w:lineRule="auto"/>
              <w:ind w:left="0" w:firstLine="0"/>
              <w:jc w:val="both"/>
              <w:rPr>
                <w:rFonts w:ascii="Times New Roman" w:hAnsi="Times New Roman"/>
                <w:lang w:val="en-US"/>
              </w:rPr>
            </w:pPr>
            <w:r>
              <w:rPr>
                <w:rFonts w:ascii="Times New Roman" w:hAnsi="Times New Roman"/>
                <w:lang w:val="en-US"/>
              </w:rPr>
              <w:t>Setelah dilakukan tindakan keperawatan selama 3x24 jam diharapkan kadar glukosa darah dalam rentang normal</w:t>
            </w:r>
          </w:p>
        </w:tc>
        <w:tc>
          <w:tcPr>
            <w:tcW w:w="3261" w:type="dxa"/>
          </w:tcPr>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1.</w:t>
            </w:r>
            <w:r>
              <w:rPr>
                <w:rFonts w:ascii="Times New Roman" w:hAnsi="Times New Roman"/>
                <w:lang w:val="en-US"/>
              </w:rPr>
              <w:tab/>
              <w:t>Kadar glukosa dalam darah membaik (74-106 mg/dl)</w:t>
            </w:r>
          </w:p>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2.</w:t>
            </w:r>
            <w:r>
              <w:rPr>
                <w:rFonts w:ascii="Times New Roman" w:hAnsi="Times New Roman"/>
                <w:lang w:val="en-US"/>
              </w:rPr>
              <w:tab/>
              <w:t>Kadar glukosa dalam urine membaik</w:t>
            </w:r>
          </w:p>
          <w:p w:rsidR="00F85DA2" w:rsidRPr="00F90E40" w:rsidRDefault="00F85DA2" w:rsidP="00423D41">
            <w:pPr>
              <w:tabs>
                <w:tab w:val="left" w:pos="268"/>
              </w:tabs>
              <w:spacing w:before="60" w:after="60" w:line="240" w:lineRule="auto"/>
              <w:ind w:left="268" w:hanging="268"/>
              <w:jc w:val="both"/>
              <w:rPr>
                <w:rFonts w:ascii="Times New Roman" w:hAnsi="Times New Roman"/>
                <w:lang w:val="en-US"/>
              </w:rPr>
            </w:pPr>
            <w:r>
              <w:rPr>
                <w:rFonts w:ascii="Times New Roman" w:hAnsi="Times New Roman"/>
                <w:lang w:val="en-US"/>
              </w:rPr>
              <w:t>3.</w:t>
            </w:r>
            <w:r>
              <w:rPr>
                <w:rFonts w:ascii="Times New Roman" w:hAnsi="Times New Roman"/>
                <w:lang w:val="en-US"/>
              </w:rPr>
              <w:tab/>
              <w:t>Lelah/lesu menurun</w:t>
            </w:r>
          </w:p>
        </w:tc>
        <w:tc>
          <w:tcPr>
            <w:tcW w:w="3684" w:type="dxa"/>
          </w:tcPr>
          <w:p w:rsidR="00F85DA2" w:rsidRDefault="00F85DA2" w:rsidP="00423D41">
            <w:pPr>
              <w:tabs>
                <w:tab w:val="left" w:pos="316"/>
              </w:tabs>
              <w:spacing w:before="60" w:after="60"/>
              <w:rPr>
                <w:rFonts w:ascii="Times New Roman" w:hAnsi="Times New Roman"/>
                <w:lang w:val="en-US"/>
              </w:rPr>
            </w:pPr>
            <w:r>
              <w:rPr>
                <w:rFonts w:ascii="Times New Roman" w:hAnsi="Times New Roman"/>
                <w:lang w:val="en-US"/>
              </w:rPr>
              <w:t>1.</w:t>
            </w:r>
            <w:r>
              <w:rPr>
                <w:rFonts w:ascii="Times New Roman" w:hAnsi="Times New Roman"/>
                <w:lang w:val="en-US"/>
              </w:rPr>
              <w:tab/>
              <w:t>Monitor kadar glukosa darah</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2.</w:t>
            </w:r>
            <w:r>
              <w:rPr>
                <w:rFonts w:ascii="Times New Roman" w:hAnsi="Times New Roman"/>
                <w:lang w:val="en-US"/>
              </w:rPr>
              <w:tab/>
              <w:t>Monitor tanda dan gejala hiperglikemia</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3.</w:t>
            </w:r>
            <w:r>
              <w:rPr>
                <w:rFonts w:ascii="Times New Roman" w:hAnsi="Times New Roman"/>
                <w:lang w:val="en-US"/>
              </w:rPr>
              <w:tab/>
              <w:t>Monitor AGD elektrolit</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4.</w:t>
            </w:r>
            <w:r>
              <w:rPr>
                <w:rFonts w:ascii="Times New Roman" w:hAnsi="Times New Roman"/>
                <w:lang w:val="en-US"/>
              </w:rPr>
              <w:tab/>
              <w:t>Monitor tanda-tanda vital</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5.</w:t>
            </w:r>
            <w:r>
              <w:rPr>
                <w:rFonts w:ascii="Times New Roman" w:hAnsi="Times New Roman"/>
                <w:lang w:val="en-US"/>
              </w:rPr>
              <w:tab/>
              <w:t>Kolaborasi pemberian insulin</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6.</w:t>
            </w:r>
            <w:r>
              <w:rPr>
                <w:rFonts w:ascii="Times New Roman" w:hAnsi="Times New Roman"/>
                <w:lang w:val="en-US"/>
              </w:rPr>
              <w:tab/>
              <w:t>Berikan asupan cairan oral</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7.</w:t>
            </w:r>
            <w:r>
              <w:rPr>
                <w:rFonts w:ascii="Times New Roman" w:hAnsi="Times New Roman"/>
                <w:lang w:val="en-US"/>
              </w:rPr>
              <w:tab/>
              <w:t>Ajarkan pengelolaan diabtes (penggunaan insulin novorapid 8 unit via SC)</w:t>
            </w:r>
          </w:p>
          <w:p w:rsidR="00F85DA2" w:rsidRPr="00F90E40" w:rsidRDefault="00F85DA2" w:rsidP="00423D41">
            <w:pPr>
              <w:tabs>
                <w:tab w:val="left" w:pos="316"/>
              </w:tabs>
              <w:spacing w:before="60" w:after="60" w:line="240" w:lineRule="auto"/>
              <w:ind w:left="316" w:hanging="316"/>
              <w:jc w:val="both"/>
              <w:rPr>
                <w:rFonts w:ascii="Times New Roman" w:hAnsi="Times New Roman"/>
                <w:lang w:val="en-US"/>
              </w:rPr>
            </w:pPr>
            <w:r>
              <w:rPr>
                <w:rFonts w:ascii="Times New Roman" w:hAnsi="Times New Roman"/>
                <w:lang w:val="en-US"/>
              </w:rPr>
              <w:t>8.</w:t>
            </w:r>
            <w:r>
              <w:rPr>
                <w:rFonts w:ascii="Times New Roman" w:hAnsi="Times New Roman"/>
                <w:lang w:val="en-US"/>
              </w:rPr>
              <w:tab/>
              <w:t>Anjurkan menghindari aktivitas saat glukosa darah tinggi</w:t>
            </w:r>
          </w:p>
        </w:tc>
      </w:tr>
      <w:tr w:rsidR="00F85DA2" w:rsidRPr="00F90E40" w:rsidTr="00423D41">
        <w:tc>
          <w:tcPr>
            <w:tcW w:w="567" w:type="dxa"/>
          </w:tcPr>
          <w:p w:rsidR="00F85DA2" w:rsidRDefault="00F85DA2" w:rsidP="00423D41">
            <w:pPr>
              <w:spacing w:before="60" w:after="60" w:line="240" w:lineRule="auto"/>
              <w:ind w:left="0" w:firstLine="0"/>
              <w:jc w:val="center"/>
              <w:rPr>
                <w:rFonts w:ascii="Times New Roman" w:hAnsi="Times New Roman"/>
                <w:lang w:val="en-US"/>
              </w:rPr>
            </w:pPr>
            <w:r>
              <w:rPr>
                <w:rFonts w:ascii="Times New Roman" w:hAnsi="Times New Roman"/>
                <w:lang w:val="en-US"/>
              </w:rPr>
              <w:t>2</w:t>
            </w:r>
          </w:p>
        </w:tc>
        <w:tc>
          <w:tcPr>
            <w:tcW w:w="3261" w:type="dxa"/>
          </w:tcPr>
          <w:p w:rsidR="00F85DA2" w:rsidRDefault="00F85DA2" w:rsidP="00423D41">
            <w:pPr>
              <w:spacing w:before="60" w:after="60" w:line="240" w:lineRule="auto"/>
              <w:ind w:left="0" w:firstLine="0"/>
              <w:jc w:val="both"/>
              <w:rPr>
                <w:rFonts w:ascii="Times New Roman" w:hAnsi="Times New Roman"/>
                <w:lang w:val="en-US"/>
              </w:rPr>
            </w:pPr>
            <w:r>
              <w:rPr>
                <w:rFonts w:ascii="Times New Roman" w:hAnsi="Times New Roman"/>
                <w:lang w:val="en-US"/>
              </w:rPr>
              <w:t>Nyeri akut berhubungan dengan agen pencendera fisik (SDKI, Hal. 172)</w:t>
            </w:r>
          </w:p>
        </w:tc>
        <w:tc>
          <w:tcPr>
            <w:tcW w:w="3261" w:type="dxa"/>
          </w:tcPr>
          <w:p w:rsidR="00F85DA2" w:rsidRDefault="00F85DA2" w:rsidP="00423D41">
            <w:pPr>
              <w:spacing w:before="60" w:after="60" w:line="240" w:lineRule="auto"/>
              <w:ind w:left="0" w:firstLine="0"/>
              <w:jc w:val="both"/>
              <w:rPr>
                <w:rFonts w:ascii="Times New Roman" w:hAnsi="Times New Roman"/>
                <w:lang w:val="en-US"/>
              </w:rPr>
            </w:pPr>
            <w:r>
              <w:rPr>
                <w:rFonts w:ascii="Times New Roman" w:hAnsi="Times New Roman"/>
                <w:lang w:val="en-US"/>
              </w:rPr>
              <w:t>Setelah dilakukan tindakan keperawatan selama 3x24 jam diharapkan nyeri berkurang</w:t>
            </w:r>
          </w:p>
        </w:tc>
        <w:tc>
          <w:tcPr>
            <w:tcW w:w="3261" w:type="dxa"/>
          </w:tcPr>
          <w:p w:rsidR="00F85DA2" w:rsidRDefault="00F85DA2" w:rsidP="00423D41">
            <w:pPr>
              <w:tabs>
                <w:tab w:val="left" w:pos="268"/>
              </w:tabs>
              <w:spacing w:before="60" w:after="60"/>
              <w:jc w:val="both"/>
              <w:rPr>
                <w:rFonts w:ascii="Times New Roman" w:hAnsi="Times New Roman"/>
                <w:lang w:val="en-US"/>
              </w:rPr>
            </w:pPr>
            <w:r>
              <w:rPr>
                <w:rFonts w:ascii="Times New Roman" w:hAnsi="Times New Roman"/>
                <w:lang w:val="en-US"/>
              </w:rPr>
              <w:t>Setelah dilakukan intervensi keperawatan selama 3x24 jam, maka Tingakt Nyeri Menurun dengan kriteria hasil :</w:t>
            </w:r>
          </w:p>
          <w:p w:rsidR="00F85DA2" w:rsidRDefault="00F85DA2" w:rsidP="00423D41">
            <w:pPr>
              <w:tabs>
                <w:tab w:val="left" w:pos="268"/>
              </w:tabs>
              <w:spacing w:before="60" w:after="60"/>
              <w:jc w:val="both"/>
              <w:rPr>
                <w:rFonts w:ascii="Times New Roman" w:hAnsi="Times New Roman"/>
                <w:lang w:val="en-US"/>
              </w:rPr>
            </w:pPr>
            <w:r>
              <w:rPr>
                <w:rFonts w:ascii="Times New Roman" w:hAnsi="Times New Roman"/>
                <w:lang w:val="en-US"/>
              </w:rPr>
              <w:t>1)</w:t>
            </w:r>
            <w:r>
              <w:rPr>
                <w:rFonts w:ascii="Times New Roman" w:hAnsi="Times New Roman"/>
                <w:lang w:val="en-US"/>
              </w:rPr>
              <w:tab/>
              <w:t>Keluhan nyeri menurun</w:t>
            </w:r>
          </w:p>
          <w:p w:rsidR="00F85DA2" w:rsidRDefault="00F85DA2" w:rsidP="00423D41">
            <w:pPr>
              <w:tabs>
                <w:tab w:val="left" w:pos="268"/>
              </w:tabs>
              <w:spacing w:before="60" w:after="60"/>
              <w:jc w:val="both"/>
              <w:rPr>
                <w:rFonts w:ascii="Times New Roman" w:hAnsi="Times New Roman"/>
                <w:lang w:val="en-US"/>
              </w:rPr>
            </w:pPr>
            <w:r>
              <w:rPr>
                <w:rFonts w:ascii="Times New Roman" w:hAnsi="Times New Roman"/>
                <w:lang w:val="en-US"/>
              </w:rPr>
              <w:t>2)</w:t>
            </w:r>
            <w:r>
              <w:rPr>
                <w:rFonts w:ascii="Times New Roman" w:hAnsi="Times New Roman"/>
                <w:lang w:val="en-US"/>
              </w:rPr>
              <w:tab/>
              <w:t>Sikap protektif menurun</w:t>
            </w:r>
          </w:p>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lastRenderedPageBreak/>
              <w:t>3)</w:t>
            </w:r>
            <w:r>
              <w:rPr>
                <w:rFonts w:ascii="Times New Roman" w:hAnsi="Times New Roman"/>
                <w:lang w:val="en-US"/>
              </w:rPr>
              <w:tab/>
              <w:t>Kemampuan mengenali penyebab nyeri</w:t>
            </w:r>
          </w:p>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4)</w:t>
            </w:r>
            <w:r>
              <w:rPr>
                <w:rFonts w:ascii="Times New Roman" w:hAnsi="Times New Roman"/>
                <w:lang w:val="en-US"/>
              </w:rPr>
              <w:tab/>
              <w:t>Kemampuan menggunakan teknik non farmakologis meningkat</w:t>
            </w:r>
          </w:p>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5)</w:t>
            </w:r>
            <w:r>
              <w:rPr>
                <w:rFonts w:ascii="Times New Roman" w:hAnsi="Times New Roman"/>
                <w:lang w:val="en-US"/>
              </w:rPr>
              <w:tab/>
              <w:t>Frekuensi nadi 60-100x/menit</w:t>
            </w:r>
          </w:p>
          <w:p w:rsidR="00F85DA2" w:rsidRDefault="00F85DA2" w:rsidP="00423D41">
            <w:pPr>
              <w:tabs>
                <w:tab w:val="left" w:pos="268"/>
              </w:tabs>
              <w:spacing w:before="60" w:after="60"/>
              <w:ind w:left="0" w:firstLine="0"/>
              <w:jc w:val="both"/>
              <w:rPr>
                <w:rFonts w:ascii="Times New Roman" w:hAnsi="Times New Roman"/>
                <w:lang w:val="en-US"/>
              </w:rPr>
            </w:pPr>
          </w:p>
        </w:tc>
        <w:tc>
          <w:tcPr>
            <w:tcW w:w="3684" w:type="dxa"/>
          </w:tcPr>
          <w:p w:rsidR="00F85DA2" w:rsidRDefault="00F85DA2" w:rsidP="00423D41">
            <w:pPr>
              <w:tabs>
                <w:tab w:val="left" w:pos="316"/>
              </w:tabs>
              <w:spacing w:before="60" w:after="60"/>
              <w:rPr>
                <w:rFonts w:ascii="Times New Roman" w:hAnsi="Times New Roman"/>
                <w:lang w:val="en-US"/>
              </w:rPr>
            </w:pPr>
            <w:r>
              <w:rPr>
                <w:rFonts w:ascii="Times New Roman" w:hAnsi="Times New Roman"/>
                <w:lang w:val="en-US"/>
              </w:rPr>
              <w:lastRenderedPageBreak/>
              <w:t>1.</w:t>
            </w:r>
            <w:r>
              <w:rPr>
                <w:rFonts w:ascii="Times New Roman" w:hAnsi="Times New Roman"/>
                <w:lang w:val="en-US"/>
              </w:rPr>
              <w:tab/>
              <w:t>Monitor ttv setiap 8 jam</w:t>
            </w:r>
          </w:p>
          <w:p w:rsidR="00F85DA2" w:rsidRDefault="00F85DA2" w:rsidP="00423D41">
            <w:pPr>
              <w:tabs>
                <w:tab w:val="left" w:pos="316"/>
              </w:tabs>
              <w:spacing w:before="60" w:after="60"/>
              <w:ind w:left="316" w:hanging="316"/>
              <w:rPr>
                <w:rFonts w:ascii="Times New Roman" w:hAnsi="Times New Roman"/>
                <w:lang w:val="en-US"/>
              </w:rPr>
            </w:pPr>
            <w:r>
              <w:rPr>
                <w:rFonts w:ascii="Times New Roman" w:hAnsi="Times New Roman"/>
                <w:lang w:val="en-US"/>
              </w:rPr>
              <w:t>2.</w:t>
            </w:r>
            <w:r>
              <w:rPr>
                <w:rFonts w:ascii="Times New Roman" w:hAnsi="Times New Roman"/>
                <w:lang w:val="en-US"/>
              </w:rPr>
              <w:tab/>
              <w:t>Kaji lokasi, karakteristik, durasi, frekuensi, kualitas, intensitas nyeri, skala nyeri setiap 8 jam</w:t>
            </w:r>
          </w:p>
          <w:p w:rsidR="00F85DA2" w:rsidRDefault="00F85DA2" w:rsidP="00423D41">
            <w:pPr>
              <w:tabs>
                <w:tab w:val="left" w:pos="316"/>
              </w:tabs>
              <w:spacing w:before="60" w:after="60"/>
              <w:ind w:left="316" w:hanging="316"/>
              <w:rPr>
                <w:rFonts w:ascii="Times New Roman" w:hAnsi="Times New Roman"/>
                <w:lang w:val="en-US"/>
              </w:rPr>
            </w:pPr>
            <w:r>
              <w:rPr>
                <w:rFonts w:ascii="Times New Roman" w:hAnsi="Times New Roman"/>
                <w:lang w:val="en-US"/>
              </w:rPr>
              <w:t>3.</w:t>
            </w:r>
            <w:r>
              <w:rPr>
                <w:rFonts w:ascii="Times New Roman" w:hAnsi="Times New Roman"/>
                <w:lang w:val="en-US"/>
              </w:rPr>
              <w:tab/>
              <w:t>Pantau respon nyeri non verbal setiap 8 jam</w:t>
            </w:r>
          </w:p>
          <w:p w:rsidR="00F85DA2" w:rsidRDefault="00F85DA2" w:rsidP="00423D41">
            <w:pPr>
              <w:tabs>
                <w:tab w:val="left" w:pos="316"/>
              </w:tabs>
              <w:spacing w:before="60" w:after="60"/>
              <w:ind w:left="316" w:hanging="316"/>
              <w:rPr>
                <w:rFonts w:ascii="Times New Roman" w:hAnsi="Times New Roman"/>
                <w:lang w:val="en-US"/>
              </w:rPr>
            </w:pPr>
            <w:r>
              <w:rPr>
                <w:rFonts w:ascii="Times New Roman" w:hAnsi="Times New Roman"/>
                <w:lang w:val="en-US"/>
              </w:rPr>
              <w:t>4.</w:t>
            </w:r>
            <w:r>
              <w:rPr>
                <w:rFonts w:ascii="Times New Roman" w:hAnsi="Times New Roman"/>
                <w:lang w:val="en-US"/>
              </w:rPr>
              <w:tab/>
              <w:t xml:space="preserve">Pantau faktor yang dapat </w:t>
            </w:r>
            <w:r>
              <w:rPr>
                <w:rFonts w:ascii="Times New Roman" w:hAnsi="Times New Roman"/>
                <w:lang w:val="en-US"/>
              </w:rPr>
              <w:lastRenderedPageBreak/>
              <w:t>memperberat dan memneringan nyeri setiap 8 jam</w:t>
            </w:r>
          </w:p>
          <w:p w:rsidR="00F85DA2" w:rsidRDefault="00F85DA2" w:rsidP="00423D41">
            <w:pPr>
              <w:tabs>
                <w:tab w:val="left" w:pos="316"/>
              </w:tabs>
              <w:spacing w:before="60" w:after="60"/>
              <w:ind w:left="316" w:hanging="316"/>
              <w:rPr>
                <w:rFonts w:ascii="Times New Roman" w:hAnsi="Times New Roman"/>
                <w:lang w:val="en-US"/>
              </w:rPr>
            </w:pPr>
            <w:r>
              <w:rPr>
                <w:rFonts w:ascii="Times New Roman" w:hAnsi="Times New Roman"/>
                <w:lang w:val="en-US"/>
              </w:rPr>
              <w:t>5.</w:t>
            </w:r>
            <w:r>
              <w:rPr>
                <w:rFonts w:ascii="Times New Roman" w:hAnsi="Times New Roman"/>
                <w:lang w:val="en-US"/>
              </w:rPr>
              <w:tab/>
              <w:t>Ajarkan teknik non farmakologis (relaksasi nafas dalam)</w:t>
            </w:r>
          </w:p>
          <w:p w:rsidR="00F85DA2" w:rsidRDefault="00F85DA2" w:rsidP="00423D41">
            <w:pPr>
              <w:tabs>
                <w:tab w:val="left" w:pos="316"/>
              </w:tabs>
              <w:spacing w:before="60" w:after="60"/>
              <w:ind w:left="316" w:hanging="316"/>
              <w:rPr>
                <w:rFonts w:ascii="Times New Roman" w:hAnsi="Times New Roman"/>
                <w:lang w:val="en-US"/>
              </w:rPr>
            </w:pPr>
            <w:r>
              <w:rPr>
                <w:rFonts w:ascii="Times New Roman" w:hAnsi="Times New Roman"/>
                <w:lang w:val="en-US"/>
              </w:rPr>
              <w:t>6.</w:t>
            </w:r>
            <w:r>
              <w:rPr>
                <w:rFonts w:ascii="Times New Roman" w:hAnsi="Times New Roman"/>
                <w:lang w:val="en-US"/>
              </w:rPr>
              <w:tab/>
              <w:t>Berikan lingkungan yang nyaman</w:t>
            </w:r>
          </w:p>
          <w:p w:rsidR="00F85DA2" w:rsidRDefault="00F85DA2" w:rsidP="00423D41">
            <w:pPr>
              <w:tabs>
                <w:tab w:val="left" w:pos="316"/>
              </w:tabs>
              <w:spacing w:before="60" w:after="60"/>
              <w:ind w:left="316" w:hanging="316"/>
              <w:rPr>
                <w:rFonts w:ascii="Times New Roman" w:hAnsi="Times New Roman"/>
                <w:lang w:val="en-US"/>
              </w:rPr>
            </w:pPr>
            <w:r>
              <w:rPr>
                <w:rFonts w:ascii="Times New Roman" w:hAnsi="Times New Roman"/>
                <w:lang w:val="en-US"/>
              </w:rPr>
              <w:t>7.</w:t>
            </w:r>
            <w:r>
              <w:rPr>
                <w:rFonts w:ascii="Times New Roman" w:hAnsi="Times New Roman"/>
                <w:lang w:val="en-US"/>
              </w:rPr>
              <w:tab/>
              <w:t>Fasilitas istirahat dan tidur</w:t>
            </w:r>
          </w:p>
        </w:tc>
      </w:tr>
      <w:tr w:rsidR="00F85DA2" w:rsidRPr="00F90E40" w:rsidTr="00423D41">
        <w:tc>
          <w:tcPr>
            <w:tcW w:w="567" w:type="dxa"/>
          </w:tcPr>
          <w:p w:rsidR="00F85DA2" w:rsidRDefault="00F85DA2" w:rsidP="00423D41">
            <w:pPr>
              <w:spacing w:before="60" w:after="60" w:line="240" w:lineRule="auto"/>
              <w:ind w:left="0" w:firstLine="0"/>
              <w:jc w:val="center"/>
              <w:rPr>
                <w:rFonts w:ascii="Times New Roman" w:hAnsi="Times New Roman"/>
                <w:lang w:val="en-US"/>
              </w:rPr>
            </w:pPr>
            <w:r>
              <w:rPr>
                <w:rFonts w:ascii="Times New Roman" w:hAnsi="Times New Roman"/>
                <w:lang w:val="en-US"/>
              </w:rPr>
              <w:lastRenderedPageBreak/>
              <w:t>3</w:t>
            </w:r>
          </w:p>
        </w:tc>
        <w:tc>
          <w:tcPr>
            <w:tcW w:w="3261" w:type="dxa"/>
          </w:tcPr>
          <w:p w:rsidR="00F85DA2" w:rsidRDefault="00F85DA2" w:rsidP="00423D41">
            <w:pPr>
              <w:spacing w:before="60" w:after="60"/>
              <w:jc w:val="both"/>
              <w:rPr>
                <w:rFonts w:ascii="Times New Roman" w:hAnsi="Times New Roman"/>
                <w:lang w:val="en-US"/>
              </w:rPr>
            </w:pPr>
            <w:r>
              <w:rPr>
                <w:rFonts w:ascii="Times New Roman" w:hAnsi="Times New Roman"/>
                <w:lang w:val="en-US"/>
              </w:rPr>
              <w:t>Resiko Infeksi ditandai dengan supresi respon inflamasi (SDKI, Hal. 142)</w:t>
            </w:r>
          </w:p>
        </w:tc>
        <w:tc>
          <w:tcPr>
            <w:tcW w:w="3261" w:type="dxa"/>
          </w:tcPr>
          <w:p w:rsidR="00F85DA2" w:rsidRDefault="00F85DA2" w:rsidP="00423D41">
            <w:pPr>
              <w:spacing w:before="60" w:after="60" w:line="240" w:lineRule="auto"/>
              <w:ind w:left="0" w:firstLine="0"/>
              <w:jc w:val="both"/>
              <w:rPr>
                <w:rFonts w:ascii="Times New Roman" w:hAnsi="Times New Roman"/>
                <w:lang w:val="en-US"/>
              </w:rPr>
            </w:pPr>
            <w:r>
              <w:rPr>
                <w:rFonts w:ascii="Times New Roman" w:hAnsi="Times New Roman"/>
                <w:lang w:val="en-US"/>
              </w:rPr>
              <w:t>Setelah dilakukan tindakan keperawatan 3x24 jam diharapkan resiko infeksi menurun</w:t>
            </w:r>
          </w:p>
        </w:tc>
        <w:tc>
          <w:tcPr>
            <w:tcW w:w="3261" w:type="dxa"/>
          </w:tcPr>
          <w:p w:rsidR="00F85DA2" w:rsidRDefault="00F85DA2" w:rsidP="00423D41">
            <w:pPr>
              <w:tabs>
                <w:tab w:val="left" w:pos="268"/>
              </w:tabs>
              <w:spacing w:before="60" w:after="60"/>
              <w:jc w:val="both"/>
              <w:rPr>
                <w:rFonts w:ascii="Times New Roman" w:hAnsi="Times New Roman"/>
                <w:lang w:val="en-US"/>
              </w:rPr>
            </w:pPr>
            <w:r>
              <w:rPr>
                <w:rFonts w:ascii="Times New Roman" w:hAnsi="Times New Roman"/>
                <w:lang w:val="en-US"/>
              </w:rPr>
              <w:t>1.</w:t>
            </w:r>
            <w:r>
              <w:rPr>
                <w:rFonts w:ascii="Times New Roman" w:hAnsi="Times New Roman"/>
                <w:lang w:val="en-US"/>
              </w:rPr>
              <w:tab/>
              <w:t>Demam tidak ada</w:t>
            </w:r>
          </w:p>
          <w:p w:rsidR="00F85DA2" w:rsidRDefault="00F85DA2" w:rsidP="00423D41">
            <w:pPr>
              <w:tabs>
                <w:tab w:val="left" w:pos="268"/>
              </w:tabs>
              <w:spacing w:before="60" w:after="60"/>
              <w:jc w:val="both"/>
              <w:rPr>
                <w:rFonts w:ascii="Times New Roman" w:hAnsi="Times New Roman"/>
                <w:lang w:val="en-US"/>
              </w:rPr>
            </w:pPr>
            <w:r>
              <w:rPr>
                <w:rFonts w:ascii="Times New Roman" w:hAnsi="Times New Roman"/>
                <w:lang w:val="en-US"/>
              </w:rPr>
              <w:t>2.</w:t>
            </w:r>
            <w:r>
              <w:rPr>
                <w:rFonts w:ascii="Times New Roman" w:hAnsi="Times New Roman"/>
                <w:lang w:val="en-US"/>
              </w:rPr>
              <w:tab/>
              <w:t>Kemerahan tidak ada</w:t>
            </w:r>
          </w:p>
          <w:p w:rsidR="00F85DA2" w:rsidRDefault="00F85DA2" w:rsidP="00423D41">
            <w:pPr>
              <w:tabs>
                <w:tab w:val="left" w:pos="268"/>
              </w:tabs>
              <w:spacing w:before="60" w:after="60"/>
              <w:jc w:val="both"/>
              <w:rPr>
                <w:rFonts w:ascii="Times New Roman" w:hAnsi="Times New Roman"/>
                <w:lang w:val="en-US"/>
              </w:rPr>
            </w:pPr>
            <w:r>
              <w:rPr>
                <w:rFonts w:ascii="Times New Roman" w:hAnsi="Times New Roman"/>
                <w:lang w:val="en-US"/>
              </w:rPr>
              <w:t>3.</w:t>
            </w:r>
            <w:r>
              <w:rPr>
                <w:rFonts w:ascii="Times New Roman" w:hAnsi="Times New Roman"/>
                <w:lang w:val="en-US"/>
              </w:rPr>
              <w:tab/>
              <w:t>Bengkak tidak ada</w:t>
            </w:r>
          </w:p>
        </w:tc>
        <w:tc>
          <w:tcPr>
            <w:tcW w:w="3684" w:type="dxa"/>
          </w:tcPr>
          <w:p w:rsidR="00F85DA2" w:rsidRDefault="00F85DA2" w:rsidP="00423D41">
            <w:pPr>
              <w:tabs>
                <w:tab w:val="left" w:pos="316"/>
              </w:tabs>
              <w:spacing w:before="60" w:after="60"/>
              <w:rPr>
                <w:rFonts w:ascii="Times New Roman" w:hAnsi="Times New Roman"/>
                <w:lang w:val="en-US"/>
              </w:rPr>
            </w:pPr>
            <w:r>
              <w:rPr>
                <w:rFonts w:ascii="Times New Roman" w:hAnsi="Times New Roman"/>
                <w:lang w:val="en-US"/>
              </w:rPr>
              <w:t>1.</w:t>
            </w:r>
            <w:r>
              <w:rPr>
                <w:rFonts w:ascii="Times New Roman" w:hAnsi="Times New Roman"/>
                <w:lang w:val="en-US"/>
              </w:rPr>
              <w:tab/>
              <w:t>Monitor ttv setiap 8 jam</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2.</w:t>
            </w:r>
            <w:r>
              <w:rPr>
                <w:rFonts w:ascii="Times New Roman" w:hAnsi="Times New Roman"/>
                <w:lang w:val="en-US"/>
              </w:rPr>
              <w:tab/>
              <w:t>Kaji keadaan umum, tanda dan gejala infeksi setiap 8 jam</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3.</w:t>
            </w:r>
            <w:r>
              <w:rPr>
                <w:rFonts w:ascii="Times New Roman" w:hAnsi="Times New Roman"/>
                <w:lang w:val="en-US"/>
              </w:rPr>
              <w:tab/>
              <w:t>Cuci tangan sebelum dan sesudah kontak dengan pasien dan lingkungan pasien</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4.</w:t>
            </w:r>
            <w:r>
              <w:rPr>
                <w:rFonts w:ascii="Times New Roman" w:hAnsi="Times New Roman"/>
                <w:lang w:val="en-US"/>
              </w:rPr>
              <w:tab/>
              <w:t>Hasil kolaborasi dengan medic diberikan cinam 3x1,5mg/IV</w:t>
            </w:r>
          </w:p>
        </w:tc>
      </w:tr>
      <w:tr w:rsidR="00F85DA2" w:rsidRPr="00F90E40" w:rsidTr="00423D41">
        <w:tc>
          <w:tcPr>
            <w:tcW w:w="567" w:type="dxa"/>
          </w:tcPr>
          <w:p w:rsidR="00F85DA2" w:rsidRDefault="00F85DA2" w:rsidP="00423D41">
            <w:pPr>
              <w:spacing w:before="60" w:after="60" w:line="240" w:lineRule="auto"/>
              <w:ind w:left="0" w:firstLine="0"/>
              <w:jc w:val="center"/>
              <w:rPr>
                <w:rFonts w:ascii="Times New Roman" w:hAnsi="Times New Roman"/>
                <w:lang w:val="en-US"/>
              </w:rPr>
            </w:pPr>
            <w:r>
              <w:rPr>
                <w:rFonts w:ascii="Times New Roman" w:hAnsi="Times New Roman"/>
                <w:lang w:val="en-US"/>
              </w:rPr>
              <w:t>4</w:t>
            </w:r>
          </w:p>
        </w:tc>
        <w:tc>
          <w:tcPr>
            <w:tcW w:w="3261" w:type="dxa"/>
          </w:tcPr>
          <w:p w:rsidR="00F85DA2" w:rsidRDefault="00F85DA2" w:rsidP="00423D41">
            <w:pPr>
              <w:spacing w:before="60" w:after="60"/>
              <w:jc w:val="both"/>
              <w:rPr>
                <w:rFonts w:ascii="Times New Roman" w:hAnsi="Times New Roman"/>
                <w:lang w:val="en-US"/>
              </w:rPr>
            </w:pPr>
            <w:r>
              <w:rPr>
                <w:rFonts w:ascii="Times New Roman" w:hAnsi="Times New Roman"/>
                <w:lang w:val="en-US"/>
              </w:rPr>
              <w:t>Gangguan Pola Tidur berhubungan dengan kurang kontrol tidur (D.0055)</w:t>
            </w:r>
          </w:p>
        </w:tc>
        <w:tc>
          <w:tcPr>
            <w:tcW w:w="3261" w:type="dxa"/>
          </w:tcPr>
          <w:p w:rsidR="00F85DA2" w:rsidRDefault="00F85DA2" w:rsidP="00423D41">
            <w:pPr>
              <w:spacing w:before="60" w:after="60" w:line="240" w:lineRule="auto"/>
              <w:ind w:left="0" w:firstLine="0"/>
              <w:jc w:val="both"/>
              <w:rPr>
                <w:rFonts w:ascii="Times New Roman" w:hAnsi="Times New Roman"/>
                <w:lang w:val="en-US"/>
              </w:rPr>
            </w:pPr>
            <w:r>
              <w:rPr>
                <w:rFonts w:ascii="Times New Roman" w:hAnsi="Times New Roman"/>
                <w:lang w:val="en-US"/>
              </w:rPr>
              <w:t>Setelah dilakukan tindakan keperawatan selama 3x24 jam diharapkan nyeri berkurang</w:t>
            </w:r>
          </w:p>
        </w:tc>
        <w:tc>
          <w:tcPr>
            <w:tcW w:w="3261" w:type="dxa"/>
          </w:tcPr>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1.</w:t>
            </w:r>
            <w:r>
              <w:rPr>
                <w:rFonts w:ascii="Times New Roman" w:hAnsi="Times New Roman"/>
                <w:lang w:val="en-US"/>
              </w:rPr>
              <w:tab/>
              <w:t>Keluhan sering terjaga menurun</w:t>
            </w:r>
          </w:p>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2.</w:t>
            </w:r>
            <w:r>
              <w:rPr>
                <w:rFonts w:ascii="Times New Roman" w:hAnsi="Times New Roman"/>
                <w:lang w:val="en-US"/>
              </w:rPr>
              <w:tab/>
              <w:t>Keluhan tidak puas tidur menurun</w:t>
            </w:r>
          </w:p>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3.</w:t>
            </w:r>
            <w:r>
              <w:rPr>
                <w:rFonts w:ascii="Times New Roman" w:hAnsi="Times New Roman"/>
                <w:lang w:val="en-US"/>
              </w:rPr>
              <w:tab/>
              <w:t>Keluhan istirahat tidak cukup menurun</w:t>
            </w:r>
          </w:p>
          <w:p w:rsidR="00F85DA2" w:rsidRDefault="00F85DA2" w:rsidP="00423D41">
            <w:pPr>
              <w:tabs>
                <w:tab w:val="left" w:pos="268"/>
              </w:tabs>
              <w:spacing w:before="60" w:after="60"/>
              <w:ind w:left="268" w:hanging="268"/>
              <w:jc w:val="both"/>
              <w:rPr>
                <w:rFonts w:ascii="Times New Roman" w:hAnsi="Times New Roman"/>
                <w:lang w:val="en-US"/>
              </w:rPr>
            </w:pPr>
            <w:r>
              <w:rPr>
                <w:rFonts w:ascii="Times New Roman" w:hAnsi="Times New Roman"/>
                <w:lang w:val="en-US"/>
              </w:rPr>
              <w:t>4.</w:t>
            </w:r>
            <w:r>
              <w:rPr>
                <w:rFonts w:ascii="Times New Roman" w:hAnsi="Times New Roman"/>
                <w:lang w:val="en-US"/>
              </w:rPr>
              <w:tab/>
              <w:t>Keluhan pola tidur berubah</w:t>
            </w:r>
          </w:p>
        </w:tc>
        <w:tc>
          <w:tcPr>
            <w:tcW w:w="3684" w:type="dxa"/>
          </w:tcPr>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1.</w:t>
            </w:r>
            <w:r>
              <w:rPr>
                <w:rFonts w:ascii="Times New Roman" w:hAnsi="Times New Roman"/>
                <w:lang w:val="en-US"/>
              </w:rPr>
              <w:tab/>
              <w:t>Identifikasi faktor pengganggu tidur</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2.</w:t>
            </w:r>
            <w:r>
              <w:rPr>
                <w:rFonts w:ascii="Times New Roman" w:hAnsi="Times New Roman"/>
                <w:lang w:val="en-US"/>
              </w:rPr>
              <w:tab/>
              <w:t>Jelaskan pentingnya tidur cukup selama sakit</w:t>
            </w:r>
          </w:p>
          <w:p w:rsidR="00F85DA2" w:rsidRDefault="00F85DA2" w:rsidP="00423D41">
            <w:pPr>
              <w:tabs>
                <w:tab w:val="left" w:pos="316"/>
              </w:tabs>
              <w:spacing w:before="60" w:after="60"/>
              <w:ind w:left="316" w:hanging="316"/>
              <w:jc w:val="both"/>
              <w:rPr>
                <w:rFonts w:ascii="Times New Roman" w:hAnsi="Times New Roman"/>
                <w:lang w:val="en-US"/>
              </w:rPr>
            </w:pPr>
            <w:r>
              <w:rPr>
                <w:rFonts w:ascii="Times New Roman" w:hAnsi="Times New Roman"/>
                <w:lang w:val="en-US"/>
              </w:rPr>
              <w:t>3.</w:t>
            </w:r>
            <w:r>
              <w:rPr>
                <w:rFonts w:ascii="Times New Roman" w:hAnsi="Times New Roman"/>
                <w:lang w:val="en-US"/>
              </w:rPr>
              <w:tab/>
              <w:t>Ajarkan faktor yang berkontribusi terhadap gangguan pola tidur ajarkan relaksasi non farmakologis</w:t>
            </w:r>
          </w:p>
        </w:tc>
      </w:tr>
    </w:tbl>
    <w:p w:rsidR="00F85DA2" w:rsidRPr="00F90E40" w:rsidRDefault="00F85DA2" w:rsidP="00F85DA2">
      <w:pPr>
        <w:rPr>
          <w:lang w:val="en-US"/>
        </w:rPr>
      </w:pPr>
    </w:p>
    <w:p w:rsidR="00F85DA2" w:rsidRDefault="00F85DA2" w:rsidP="00F85DA2">
      <w:pPr>
        <w:rPr>
          <w:lang w:val="en-US"/>
        </w:rPr>
      </w:pPr>
    </w:p>
    <w:p w:rsidR="00F85DA2" w:rsidRDefault="00F85DA2" w:rsidP="00F85DA2">
      <w:pPr>
        <w:rPr>
          <w:lang w:val="en-US"/>
        </w:rPr>
      </w:pPr>
    </w:p>
    <w:p w:rsidR="00F85DA2" w:rsidRDefault="00F85DA2" w:rsidP="00F85DA2">
      <w:pPr>
        <w:rPr>
          <w:lang w:val="en-US"/>
        </w:rPr>
      </w:pPr>
    </w:p>
    <w:p w:rsidR="00F85DA2" w:rsidRDefault="00F85DA2" w:rsidP="00F85DA2">
      <w:pPr>
        <w:rPr>
          <w:lang w:val="en-US"/>
        </w:rPr>
      </w:pPr>
    </w:p>
    <w:p w:rsidR="00F85DA2" w:rsidRPr="001F37D6" w:rsidRDefault="00F85DA2" w:rsidP="00F85DA2">
      <w:pPr>
        <w:pStyle w:val="Heading2"/>
        <w:numPr>
          <w:ilvl w:val="0"/>
          <w:numId w:val="0"/>
        </w:numPr>
        <w:spacing w:before="0"/>
        <w:ind w:firstLine="432"/>
        <w:jc w:val="both"/>
        <w:rPr>
          <w:rFonts w:ascii="Times New Roman" w:hAnsi="Times New Roman"/>
          <w:color w:val="auto"/>
          <w:sz w:val="24"/>
          <w:szCs w:val="24"/>
        </w:rPr>
      </w:pPr>
      <w:r w:rsidRPr="001F37D6">
        <w:rPr>
          <w:rFonts w:ascii="Times New Roman" w:hAnsi="Times New Roman"/>
          <w:color w:val="auto"/>
          <w:sz w:val="24"/>
          <w:szCs w:val="24"/>
        </w:rPr>
        <w:t>3.7 Implementasi dan Evaluasi Keperawatan</w:t>
      </w:r>
      <w:bookmarkEnd w:id="120"/>
      <w:bookmarkEnd w:id="121"/>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Caption"/>
        <w:keepNext/>
        <w:spacing w:after="0"/>
        <w:ind w:left="0" w:firstLine="432"/>
        <w:jc w:val="both"/>
        <w:rPr>
          <w:rFonts w:ascii="Times New Roman" w:hAnsi="Times New Roman"/>
          <w:b w:val="0"/>
          <w:color w:val="auto"/>
          <w:sz w:val="24"/>
          <w:szCs w:val="24"/>
          <w:lang w:val="en-US"/>
        </w:rPr>
      </w:pPr>
      <w:bookmarkStart w:id="122" w:name="_Toc107658965"/>
      <w:r w:rsidRPr="001F37D6">
        <w:rPr>
          <w:rFonts w:ascii="Times New Roman" w:hAnsi="Times New Roman"/>
          <w:b w:val="0"/>
          <w:color w:val="auto"/>
          <w:sz w:val="24"/>
          <w:szCs w:val="24"/>
          <w:lang w:val="en-US"/>
        </w:rPr>
        <w:t>Tabel 3.5 Implementasi dan Evaluasi keperawatan pada Tn. A dengan masalah keperawatan diabetes melitus di ruang A1</w:t>
      </w:r>
      <w:bookmarkEnd w:id="122"/>
    </w:p>
    <w:p w:rsidR="00F85DA2" w:rsidRPr="001F37D6" w:rsidRDefault="00F85DA2" w:rsidP="00F85DA2">
      <w:pPr>
        <w:pStyle w:val="Caption"/>
        <w:keepNext/>
        <w:spacing w:after="0"/>
        <w:ind w:left="0" w:firstLine="432"/>
        <w:jc w:val="both"/>
        <w:rPr>
          <w:rFonts w:ascii="Times New Roman" w:hAnsi="Times New Roman"/>
        </w:rPr>
      </w:pPr>
      <w:r w:rsidRPr="001F37D6">
        <w:rPr>
          <w:rFonts w:ascii="Times New Roman" w:hAnsi="Times New Roman"/>
          <w:b w:val="0"/>
          <w:color w:val="auto"/>
          <w:sz w:val="24"/>
          <w:szCs w:val="24"/>
          <w:lang w:val="en-US"/>
        </w:rPr>
        <w:t>RSPAL Dr. RAMELAN Surabaya</w:t>
      </w:r>
      <w:r w:rsidRPr="001F37D6">
        <w:rPr>
          <w:rFonts w:ascii="Times New Roman" w:hAnsi="Times New Roman"/>
        </w:rPr>
        <w:t>.</w:t>
      </w:r>
    </w:p>
    <w:tbl>
      <w:tblPr>
        <w:tblW w:w="15084"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3"/>
        <w:gridCol w:w="1619"/>
        <w:gridCol w:w="4335"/>
        <w:gridCol w:w="850"/>
        <w:gridCol w:w="1372"/>
        <w:gridCol w:w="566"/>
        <w:gridCol w:w="4820"/>
        <w:gridCol w:w="709"/>
      </w:tblGrid>
      <w:tr w:rsidR="00F85DA2" w:rsidRPr="001F37D6" w:rsidTr="00517497">
        <w:trPr>
          <w:trHeight w:val="530"/>
        </w:trPr>
        <w:tc>
          <w:tcPr>
            <w:tcW w:w="813" w:type="dxa"/>
            <w:vAlign w:val="center"/>
          </w:tcPr>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No</w:t>
            </w:r>
          </w:p>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Dx</w:t>
            </w:r>
          </w:p>
        </w:tc>
        <w:tc>
          <w:tcPr>
            <w:tcW w:w="1619" w:type="dxa"/>
            <w:vAlign w:val="center"/>
          </w:tcPr>
          <w:p w:rsidR="00F85DA2" w:rsidRDefault="00F85DA2" w:rsidP="00423D41">
            <w:pPr>
              <w:pStyle w:val="TableParagraph"/>
              <w:jc w:val="center"/>
              <w:rPr>
                <w:rFonts w:ascii="Times New Roman" w:hAnsi="Times New Roman"/>
                <w:sz w:val="24"/>
                <w:szCs w:val="24"/>
                <w:lang w:val="en-US"/>
              </w:rPr>
            </w:pPr>
            <w:r w:rsidRPr="001F37D6">
              <w:rPr>
                <w:rFonts w:ascii="Times New Roman" w:hAnsi="Times New Roman"/>
                <w:sz w:val="24"/>
                <w:szCs w:val="24"/>
              </w:rPr>
              <w:t>Hari/Tgl</w:t>
            </w:r>
          </w:p>
          <w:p w:rsidR="00F85DA2" w:rsidRPr="00AA2887" w:rsidRDefault="00F85DA2" w:rsidP="00423D41">
            <w:pPr>
              <w:pStyle w:val="TableParagraph"/>
              <w:jc w:val="center"/>
              <w:rPr>
                <w:rFonts w:ascii="Times New Roman" w:hAnsi="Times New Roman"/>
                <w:sz w:val="24"/>
                <w:szCs w:val="24"/>
                <w:lang w:val="en-US"/>
              </w:rPr>
            </w:pPr>
            <w:r w:rsidRPr="001F37D6">
              <w:rPr>
                <w:rFonts w:ascii="Times New Roman" w:hAnsi="Times New Roman"/>
                <w:sz w:val="24"/>
                <w:szCs w:val="24"/>
              </w:rPr>
              <w:t>Jam</w:t>
            </w:r>
          </w:p>
        </w:tc>
        <w:tc>
          <w:tcPr>
            <w:tcW w:w="4335" w:type="dxa"/>
            <w:vAlign w:val="center"/>
          </w:tcPr>
          <w:p w:rsidR="00F85DA2" w:rsidRPr="001F37D6" w:rsidRDefault="00F85DA2" w:rsidP="00423D41">
            <w:pPr>
              <w:pStyle w:val="TableParagraph"/>
              <w:tabs>
                <w:tab w:val="left" w:pos="2616"/>
              </w:tabs>
              <w:jc w:val="center"/>
              <w:rPr>
                <w:rFonts w:ascii="Times New Roman" w:hAnsi="Times New Roman"/>
                <w:sz w:val="24"/>
                <w:szCs w:val="24"/>
              </w:rPr>
            </w:pPr>
            <w:r w:rsidRPr="001F37D6">
              <w:rPr>
                <w:rFonts w:ascii="Times New Roman" w:hAnsi="Times New Roman"/>
                <w:sz w:val="24"/>
                <w:szCs w:val="24"/>
              </w:rPr>
              <w:t>Implementasi</w:t>
            </w:r>
          </w:p>
        </w:tc>
        <w:tc>
          <w:tcPr>
            <w:tcW w:w="850" w:type="dxa"/>
            <w:vAlign w:val="center"/>
          </w:tcPr>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Paraf</w:t>
            </w:r>
          </w:p>
        </w:tc>
        <w:tc>
          <w:tcPr>
            <w:tcW w:w="1372" w:type="dxa"/>
            <w:vAlign w:val="center"/>
          </w:tcPr>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Hari/T</w:t>
            </w:r>
            <w:r w:rsidRPr="001F37D6">
              <w:rPr>
                <w:rFonts w:ascii="Times New Roman" w:hAnsi="Times New Roman"/>
                <w:sz w:val="24"/>
                <w:szCs w:val="24"/>
                <w:lang w:val="en-US"/>
              </w:rPr>
              <w:t>g</w:t>
            </w:r>
            <w:r w:rsidRPr="001F37D6">
              <w:rPr>
                <w:rFonts w:ascii="Times New Roman" w:hAnsi="Times New Roman"/>
                <w:sz w:val="24"/>
                <w:szCs w:val="24"/>
              </w:rPr>
              <w:t>l</w:t>
            </w:r>
          </w:p>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Jam</w:t>
            </w:r>
          </w:p>
        </w:tc>
        <w:tc>
          <w:tcPr>
            <w:tcW w:w="566" w:type="dxa"/>
            <w:vAlign w:val="center"/>
          </w:tcPr>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No</w:t>
            </w:r>
          </w:p>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Dx</w:t>
            </w:r>
          </w:p>
        </w:tc>
        <w:tc>
          <w:tcPr>
            <w:tcW w:w="4820" w:type="dxa"/>
            <w:vAlign w:val="center"/>
          </w:tcPr>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Evaluasi formatif SOAP</w:t>
            </w:r>
          </w:p>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 Catatan perkembangan</w:t>
            </w:r>
          </w:p>
        </w:tc>
        <w:tc>
          <w:tcPr>
            <w:tcW w:w="709" w:type="dxa"/>
            <w:vAlign w:val="center"/>
          </w:tcPr>
          <w:p w:rsidR="00F85DA2" w:rsidRPr="001F37D6" w:rsidRDefault="00F85DA2" w:rsidP="00423D41">
            <w:pPr>
              <w:pStyle w:val="TableParagraph"/>
              <w:jc w:val="center"/>
              <w:rPr>
                <w:rFonts w:ascii="Times New Roman" w:hAnsi="Times New Roman"/>
                <w:sz w:val="24"/>
                <w:szCs w:val="24"/>
              </w:rPr>
            </w:pPr>
            <w:r w:rsidRPr="001F37D6">
              <w:rPr>
                <w:rFonts w:ascii="Times New Roman" w:hAnsi="Times New Roman"/>
                <w:sz w:val="24"/>
                <w:szCs w:val="24"/>
              </w:rPr>
              <w:t>Paraf</w:t>
            </w:r>
          </w:p>
        </w:tc>
      </w:tr>
      <w:tr w:rsidR="00F85DA2" w:rsidRPr="001F37D6" w:rsidTr="00517497">
        <w:trPr>
          <w:trHeight w:val="4678"/>
        </w:trPr>
        <w:tc>
          <w:tcPr>
            <w:tcW w:w="813" w:type="dxa"/>
          </w:tcPr>
          <w:p w:rsidR="00F85DA2" w:rsidRDefault="00F85DA2" w:rsidP="00423D41">
            <w:pPr>
              <w:pStyle w:val="TableParagraph"/>
              <w:spacing w:line="360" w:lineRule="auto"/>
              <w:rPr>
                <w:rFonts w:ascii="Times New Roman" w:hAnsi="Times New Roman"/>
                <w:sz w:val="24"/>
                <w:szCs w:val="24"/>
                <w:lang w:val="en-US"/>
              </w:rPr>
            </w:pPr>
          </w:p>
          <w:p w:rsidR="00F85DA2" w:rsidRDefault="00F85DA2" w:rsidP="00423D41">
            <w:pPr>
              <w:pStyle w:val="TableParagraph"/>
              <w:spacing w:line="360" w:lineRule="auto"/>
              <w:rPr>
                <w:rFonts w:ascii="Times New Roman" w:hAnsi="Times New Roman"/>
                <w:sz w:val="24"/>
                <w:szCs w:val="24"/>
                <w:lang w:val="en-US"/>
              </w:rPr>
            </w:pPr>
          </w:p>
          <w:p w:rsidR="00F85DA2" w:rsidRPr="001F37D6" w:rsidRDefault="00F85DA2" w:rsidP="00423D41">
            <w:pPr>
              <w:pStyle w:val="TableParagraph"/>
              <w:spacing w:line="360" w:lineRule="auto"/>
              <w:rPr>
                <w:rFonts w:ascii="Times New Roman" w:hAnsi="Times New Roman"/>
                <w:sz w:val="24"/>
                <w:szCs w:val="24"/>
              </w:rPr>
            </w:pPr>
            <w:r w:rsidRPr="001F37D6">
              <w:rPr>
                <w:rFonts w:ascii="Times New Roman" w:hAnsi="Times New Roman"/>
                <w:sz w:val="24"/>
                <w:szCs w:val="24"/>
                <w:lang w:val="en-US"/>
              </w:rPr>
              <w:t>1,2</w:t>
            </w:r>
            <w:r w:rsidRPr="001F37D6">
              <w:rPr>
                <w:rFonts w:ascii="Times New Roman" w:hAnsi="Times New Roman"/>
                <w:sz w:val="24"/>
                <w:szCs w:val="24"/>
              </w:rPr>
              <w:t>,3,4</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rPr>
                <w:rFonts w:ascii="Times New Roman" w:hAnsi="Times New Roman"/>
                <w:sz w:val="24"/>
                <w:szCs w:val="24"/>
              </w:rPr>
            </w:pPr>
            <w:r w:rsidRPr="001F37D6">
              <w:rPr>
                <w:rFonts w:ascii="Times New Roman" w:hAnsi="Times New Roman"/>
                <w:sz w:val="24"/>
                <w:szCs w:val="24"/>
                <w:lang w:val="en-US"/>
              </w:rPr>
              <w:t>1,2</w:t>
            </w:r>
            <w:r w:rsidRPr="001F37D6">
              <w:rPr>
                <w:rFonts w:ascii="Times New Roman" w:hAnsi="Times New Roman"/>
                <w:sz w:val="24"/>
                <w:szCs w:val="24"/>
              </w:rPr>
              <w:t>,3,4</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rPr>
                <w:rFonts w:ascii="Times New Roman" w:hAnsi="Times New Roman"/>
                <w:sz w:val="24"/>
                <w:szCs w:val="24"/>
              </w:rPr>
            </w:pPr>
            <w:r w:rsidRPr="001F37D6">
              <w:rPr>
                <w:rFonts w:ascii="Times New Roman" w:hAnsi="Times New Roman"/>
                <w:sz w:val="24"/>
                <w:szCs w:val="24"/>
              </w:rPr>
              <w:t>1,2,3,4</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jc w:val="center"/>
              <w:rPr>
                <w:rFonts w:ascii="Times New Roman" w:hAnsi="Times New Roman"/>
                <w:sz w:val="24"/>
                <w:szCs w:val="24"/>
              </w:rPr>
            </w:pPr>
            <w:r w:rsidRPr="001F37D6">
              <w:rPr>
                <w:rFonts w:ascii="Times New Roman" w:hAnsi="Times New Roman"/>
                <w:sz w:val="24"/>
                <w:szCs w:val="24"/>
                <w:lang w:val="en-US"/>
              </w:rPr>
              <w:t>2</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lang w:val="en-US"/>
              </w:rPr>
              <w:t>2</w:t>
            </w:r>
            <w:r w:rsidRPr="001F37D6">
              <w:rPr>
                <w:rFonts w:ascii="Times New Roman" w:hAnsi="Times New Roman"/>
                <w:sz w:val="24"/>
                <w:szCs w:val="24"/>
              </w:rPr>
              <w:t>,4</w:t>
            </w:r>
          </w:p>
          <w:p w:rsidR="00F85DA2" w:rsidRPr="001F37D6" w:rsidRDefault="00F85DA2" w:rsidP="00F85DA2">
            <w:pPr>
              <w:pStyle w:val="TableParagraph"/>
              <w:spacing w:line="360" w:lineRule="auto"/>
              <w:ind w:firstLine="432"/>
              <w:jc w:val="center"/>
              <w:rPr>
                <w:rFonts w:ascii="Times New Roman" w:hAnsi="Times New Roman"/>
                <w:sz w:val="24"/>
                <w:szCs w:val="24"/>
                <w:lang w:val="en-US"/>
              </w:rPr>
            </w:pP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lang w:val="en-US"/>
              </w:rPr>
              <w:t>2</w:t>
            </w:r>
            <w:r w:rsidRPr="001F37D6">
              <w:rPr>
                <w:rFonts w:ascii="Times New Roman" w:hAnsi="Times New Roman"/>
                <w:sz w:val="24"/>
                <w:szCs w:val="24"/>
              </w:rPr>
              <w:t>,3</w:t>
            </w:r>
          </w:p>
          <w:p w:rsidR="00F85DA2" w:rsidRPr="001F37D6" w:rsidRDefault="00F85DA2" w:rsidP="00F85DA2">
            <w:pPr>
              <w:pStyle w:val="TableParagraph"/>
              <w:spacing w:line="360" w:lineRule="auto"/>
              <w:ind w:firstLine="432"/>
              <w:jc w:val="center"/>
              <w:rPr>
                <w:rFonts w:ascii="Times New Roman" w:hAnsi="Times New Roman"/>
                <w:sz w:val="24"/>
                <w:szCs w:val="24"/>
                <w:lang w:val="en-US"/>
              </w:rPr>
            </w:pPr>
          </w:p>
          <w:p w:rsidR="00F85DA2" w:rsidRDefault="00F85DA2" w:rsidP="00F85DA2">
            <w:pPr>
              <w:pStyle w:val="TableParagraph"/>
              <w:spacing w:line="360" w:lineRule="auto"/>
              <w:jc w:val="center"/>
              <w:rPr>
                <w:rFonts w:ascii="Times New Roman" w:hAnsi="Times New Roman"/>
                <w:sz w:val="24"/>
                <w:szCs w:val="24"/>
                <w:lang w:val="en-US"/>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w:t>
            </w: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F85DA2">
            <w:pPr>
              <w:pStyle w:val="TableParagraph"/>
              <w:spacing w:line="360" w:lineRule="auto"/>
              <w:ind w:hanging="38"/>
              <w:jc w:val="center"/>
              <w:rPr>
                <w:rFonts w:ascii="Times New Roman" w:hAnsi="Times New Roman"/>
                <w:sz w:val="24"/>
                <w:szCs w:val="24"/>
              </w:rPr>
            </w:pPr>
            <w:r w:rsidRPr="001F37D6">
              <w:rPr>
                <w:rFonts w:ascii="Times New Roman" w:hAnsi="Times New Roman"/>
                <w:sz w:val="24"/>
                <w:szCs w:val="24"/>
              </w:rPr>
              <w:lastRenderedPageBreak/>
              <w:t>1</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ind w:hanging="38"/>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lang w:val="en-US"/>
              </w:rPr>
              <w:t>1,2</w:t>
            </w:r>
            <w:r w:rsidRPr="001F37D6">
              <w:rPr>
                <w:rFonts w:ascii="Times New Roman" w:hAnsi="Times New Roman"/>
                <w:sz w:val="24"/>
                <w:szCs w:val="24"/>
              </w:rPr>
              <w:t>,3,4</w:t>
            </w:r>
          </w:p>
          <w:p w:rsidR="00F85DA2" w:rsidRPr="001F37D6" w:rsidRDefault="00F85DA2" w:rsidP="00F85DA2">
            <w:pPr>
              <w:pStyle w:val="TableParagraph"/>
              <w:spacing w:line="360" w:lineRule="auto"/>
              <w:ind w:firstLine="432"/>
              <w:jc w:val="center"/>
              <w:rPr>
                <w:rFonts w:ascii="Times New Roman" w:hAnsi="Times New Roman"/>
                <w:sz w:val="24"/>
                <w:szCs w:val="24"/>
                <w:lang w:val="en-US"/>
              </w:rPr>
            </w:pP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lang w:val="en-US"/>
              </w:rPr>
              <w:t>1,2</w:t>
            </w:r>
            <w:r w:rsidRPr="001F37D6">
              <w:rPr>
                <w:rFonts w:ascii="Times New Roman" w:hAnsi="Times New Roman"/>
                <w:sz w:val="24"/>
                <w:szCs w:val="24"/>
              </w:rPr>
              <w:t>,3,4</w:t>
            </w: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w:t>
            </w:r>
            <w:r w:rsidRPr="001F37D6">
              <w:rPr>
                <w:rFonts w:ascii="Times New Roman" w:hAnsi="Times New Roman"/>
                <w:sz w:val="24"/>
                <w:szCs w:val="24"/>
                <w:lang w:val="en-US"/>
              </w:rPr>
              <w:t>2</w:t>
            </w:r>
            <w:r w:rsidRPr="001F37D6">
              <w:rPr>
                <w:rFonts w:ascii="Times New Roman" w:hAnsi="Times New Roman"/>
                <w:sz w:val="24"/>
                <w:szCs w:val="24"/>
              </w:rPr>
              <w:t>,3,4</w:t>
            </w: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1,2,3,4</w:t>
            </w: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2,4</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lastRenderedPageBreak/>
              <w:t>1</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07192D" w:rsidRDefault="0007192D" w:rsidP="0007192D">
            <w:pPr>
              <w:pStyle w:val="TableParagraph"/>
              <w:spacing w:line="360" w:lineRule="auto"/>
              <w:rPr>
                <w:rFonts w:ascii="Times New Roman" w:hAnsi="Times New Roman"/>
                <w:sz w:val="24"/>
                <w:szCs w:val="24"/>
                <w:lang w:val="en-US"/>
              </w:rPr>
            </w:pPr>
          </w:p>
          <w:p w:rsidR="0007192D" w:rsidRDefault="0007192D" w:rsidP="0007192D">
            <w:pPr>
              <w:pStyle w:val="TableParagraph"/>
              <w:spacing w:line="360" w:lineRule="auto"/>
              <w:rPr>
                <w:rFonts w:ascii="Times New Roman" w:hAnsi="Times New Roman"/>
                <w:sz w:val="24"/>
                <w:szCs w:val="24"/>
                <w:lang w:val="en-US"/>
              </w:rPr>
            </w:pPr>
          </w:p>
          <w:p w:rsidR="00F85DA2" w:rsidRPr="001F37D6" w:rsidRDefault="00F85DA2" w:rsidP="0007192D">
            <w:pPr>
              <w:pStyle w:val="TableParagraph"/>
              <w:spacing w:line="360" w:lineRule="auto"/>
              <w:rPr>
                <w:rFonts w:ascii="Times New Roman" w:hAnsi="Times New Roman"/>
                <w:sz w:val="24"/>
                <w:szCs w:val="24"/>
              </w:rPr>
            </w:pPr>
            <w:r w:rsidRPr="001F37D6">
              <w:rPr>
                <w:rFonts w:ascii="Times New Roman" w:hAnsi="Times New Roman"/>
                <w:sz w:val="24"/>
                <w:szCs w:val="24"/>
              </w:rPr>
              <w:t>1,2,3,4</w:t>
            </w:r>
          </w:p>
          <w:p w:rsidR="00F85DA2" w:rsidRPr="001F37D6" w:rsidRDefault="00F85DA2" w:rsidP="0007192D">
            <w:pPr>
              <w:pStyle w:val="TableParagraph"/>
              <w:spacing w:line="360" w:lineRule="auto"/>
              <w:rPr>
                <w:rFonts w:ascii="Times New Roman" w:hAnsi="Times New Roman"/>
                <w:sz w:val="24"/>
                <w:szCs w:val="24"/>
              </w:rPr>
            </w:pPr>
            <w:r w:rsidRPr="001F37D6">
              <w:rPr>
                <w:rFonts w:ascii="Times New Roman" w:hAnsi="Times New Roman"/>
                <w:sz w:val="24"/>
                <w:szCs w:val="24"/>
              </w:rPr>
              <w:t>1,2,3,4</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1,2,3,4</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07192D" w:rsidRDefault="0007192D" w:rsidP="0007192D">
            <w:pPr>
              <w:pStyle w:val="TableParagraph"/>
              <w:tabs>
                <w:tab w:val="left" w:pos="207"/>
              </w:tabs>
              <w:spacing w:line="360" w:lineRule="auto"/>
              <w:rPr>
                <w:rFonts w:ascii="Times New Roman" w:hAnsi="Times New Roman"/>
                <w:sz w:val="24"/>
                <w:szCs w:val="24"/>
                <w:lang w:val="en-US"/>
              </w:rPr>
            </w:pPr>
          </w:p>
          <w:p w:rsidR="00F85DA2" w:rsidRPr="001F37D6" w:rsidRDefault="00F85DA2" w:rsidP="0007192D">
            <w:pPr>
              <w:pStyle w:val="TableParagraph"/>
              <w:tabs>
                <w:tab w:val="left" w:pos="207"/>
              </w:tabs>
              <w:spacing w:line="360" w:lineRule="auto"/>
              <w:jc w:val="center"/>
              <w:rPr>
                <w:rFonts w:ascii="Times New Roman" w:hAnsi="Times New Roman"/>
                <w:sz w:val="24"/>
                <w:szCs w:val="24"/>
              </w:rPr>
            </w:pPr>
            <w:r w:rsidRPr="001F37D6">
              <w:rPr>
                <w:rFonts w:ascii="Times New Roman" w:hAnsi="Times New Roman"/>
                <w:sz w:val="24"/>
                <w:szCs w:val="24"/>
              </w:rPr>
              <w:t>1</w:t>
            </w:r>
          </w:p>
          <w:p w:rsidR="0007192D" w:rsidRDefault="0007192D" w:rsidP="0007192D">
            <w:pPr>
              <w:pStyle w:val="TableParagraph"/>
              <w:tabs>
                <w:tab w:val="left" w:pos="207"/>
              </w:tabs>
              <w:spacing w:line="360" w:lineRule="auto"/>
              <w:rPr>
                <w:rFonts w:ascii="Times New Roman" w:hAnsi="Times New Roman"/>
                <w:sz w:val="24"/>
                <w:szCs w:val="24"/>
                <w:lang w:val="en-US"/>
              </w:rPr>
            </w:pPr>
          </w:p>
          <w:p w:rsidR="00F85DA2" w:rsidRPr="001F37D6" w:rsidRDefault="00F85DA2" w:rsidP="0007192D">
            <w:pPr>
              <w:pStyle w:val="TableParagraph"/>
              <w:tabs>
                <w:tab w:val="left" w:pos="207"/>
              </w:tabs>
              <w:spacing w:line="360" w:lineRule="auto"/>
              <w:jc w:val="center"/>
              <w:rPr>
                <w:rFonts w:ascii="Times New Roman" w:hAnsi="Times New Roman"/>
                <w:sz w:val="24"/>
                <w:szCs w:val="24"/>
              </w:rPr>
            </w:pPr>
            <w:r w:rsidRPr="001F37D6">
              <w:rPr>
                <w:rFonts w:ascii="Times New Roman" w:hAnsi="Times New Roman"/>
                <w:sz w:val="24"/>
                <w:szCs w:val="24"/>
              </w:rPr>
              <w:t>1,2,3,4</w:t>
            </w:r>
          </w:p>
          <w:p w:rsidR="0007192D" w:rsidRDefault="0007192D" w:rsidP="0007192D">
            <w:pPr>
              <w:pStyle w:val="TableParagraph"/>
              <w:tabs>
                <w:tab w:val="left" w:pos="207"/>
              </w:tabs>
              <w:spacing w:line="360" w:lineRule="auto"/>
              <w:rPr>
                <w:rFonts w:ascii="Times New Roman" w:hAnsi="Times New Roman"/>
                <w:sz w:val="24"/>
                <w:szCs w:val="24"/>
                <w:lang w:val="en-US"/>
              </w:rPr>
            </w:pPr>
          </w:p>
          <w:p w:rsidR="00F85DA2" w:rsidRPr="001F37D6" w:rsidRDefault="00F85DA2" w:rsidP="0007192D">
            <w:pPr>
              <w:pStyle w:val="TableParagraph"/>
              <w:tabs>
                <w:tab w:val="left" w:pos="207"/>
              </w:tabs>
              <w:spacing w:line="360" w:lineRule="auto"/>
              <w:jc w:val="center"/>
              <w:rPr>
                <w:rFonts w:ascii="Times New Roman" w:hAnsi="Times New Roman"/>
                <w:sz w:val="24"/>
                <w:szCs w:val="24"/>
              </w:rPr>
            </w:pPr>
            <w:r w:rsidRPr="001F37D6">
              <w:rPr>
                <w:rFonts w:ascii="Times New Roman" w:hAnsi="Times New Roman"/>
                <w:sz w:val="24"/>
                <w:szCs w:val="24"/>
              </w:rPr>
              <w:t>1,2,3,4</w:t>
            </w: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07192D">
            <w:pPr>
              <w:pStyle w:val="TableParagraph"/>
              <w:tabs>
                <w:tab w:val="left" w:pos="207"/>
              </w:tabs>
              <w:spacing w:line="360" w:lineRule="auto"/>
              <w:jc w:val="center"/>
              <w:rPr>
                <w:rFonts w:ascii="Times New Roman" w:hAnsi="Times New Roman"/>
                <w:sz w:val="24"/>
                <w:szCs w:val="24"/>
              </w:rPr>
            </w:pPr>
            <w:r w:rsidRPr="001F37D6">
              <w:rPr>
                <w:rFonts w:ascii="Times New Roman" w:hAnsi="Times New Roman"/>
                <w:sz w:val="24"/>
                <w:szCs w:val="24"/>
              </w:rPr>
              <w:t>1</w:t>
            </w: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CD7F8E">
            <w:pPr>
              <w:pStyle w:val="TableParagraph"/>
              <w:tabs>
                <w:tab w:val="left" w:pos="207"/>
              </w:tabs>
              <w:spacing w:line="360" w:lineRule="auto"/>
              <w:jc w:val="center"/>
              <w:rPr>
                <w:rFonts w:ascii="Times New Roman" w:hAnsi="Times New Roman"/>
                <w:sz w:val="24"/>
                <w:szCs w:val="24"/>
              </w:rPr>
            </w:pPr>
            <w:r w:rsidRPr="001F37D6">
              <w:rPr>
                <w:rFonts w:ascii="Times New Roman" w:hAnsi="Times New Roman"/>
                <w:sz w:val="24"/>
                <w:szCs w:val="24"/>
              </w:rPr>
              <w:lastRenderedPageBreak/>
              <w:t>1</w:t>
            </w: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CD7F8E">
            <w:pPr>
              <w:pStyle w:val="TableParagraph"/>
              <w:tabs>
                <w:tab w:val="left" w:pos="207"/>
              </w:tabs>
              <w:spacing w:line="360" w:lineRule="auto"/>
              <w:jc w:val="center"/>
              <w:rPr>
                <w:rFonts w:ascii="Times New Roman" w:hAnsi="Times New Roman"/>
                <w:sz w:val="24"/>
                <w:szCs w:val="24"/>
              </w:rPr>
            </w:pPr>
            <w:r w:rsidRPr="001F37D6">
              <w:rPr>
                <w:rFonts w:ascii="Times New Roman" w:hAnsi="Times New Roman"/>
                <w:sz w:val="24"/>
                <w:szCs w:val="24"/>
              </w:rPr>
              <w:t>1,2,3,4</w:t>
            </w: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tabs>
                <w:tab w:val="left" w:pos="207"/>
              </w:tabs>
              <w:spacing w:line="360" w:lineRule="auto"/>
              <w:ind w:firstLine="432"/>
              <w:rPr>
                <w:rFonts w:ascii="Times New Roman" w:hAnsi="Times New Roman"/>
                <w:sz w:val="24"/>
                <w:szCs w:val="24"/>
              </w:rPr>
            </w:pPr>
          </w:p>
          <w:p w:rsidR="00F85DA2" w:rsidRPr="00CD7F8E" w:rsidRDefault="00F85DA2" w:rsidP="00423D41">
            <w:pPr>
              <w:pStyle w:val="TableParagraph"/>
              <w:tabs>
                <w:tab w:val="left" w:pos="207"/>
              </w:tabs>
              <w:spacing w:line="360" w:lineRule="auto"/>
              <w:ind w:firstLine="432"/>
              <w:rPr>
                <w:rFonts w:ascii="Times New Roman" w:hAnsi="Times New Roman"/>
                <w:sz w:val="24"/>
                <w:szCs w:val="24"/>
                <w:lang w:val="en-US"/>
              </w:rPr>
            </w:pPr>
          </w:p>
        </w:tc>
        <w:tc>
          <w:tcPr>
            <w:tcW w:w="1619" w:type="dxa"/>
          </w:tcPr>
          <w:p w:rsidR="00F85DA2" w:rsidRDefault="00F85DA2" w:rsidP="00423D41">
            <w:pPr>
              <w:pStyle w:val="TableParagraph"/>
              <w:spacing w:line="360" w:lineRule="auto"/>
              <w:jc w:val="center"/>
              <w:rPr>
                <w:rFonts w:ascii="Times New Roman" w:hAnsi="Times New Roman"/>
                <w:sz w:val="24"/>
                <w:szCs w:val="24"/>
                <w:lang w:val="en-US"/>
              </w:rPr>
            </w:pPr>
            <w:r w:rsidRPr="001F37D6">
              <w:rPr>
                <w:rFonts w:ascii="Times New Roman" w:hAnsi="Times New Roman"/>
                <w:sz w:val="24"/>
                <w:szCs w:val="24"/>
              </w:rPr>
              <w:lastRenderedPageBreak/>
              <w:t xml:space="preserve">Senin 18 </w:t>
            </w:r>
            <w:r w:rsidRPr="001F37D6">
              <w:rPr>
                <w:rFonts w:ascii="Times New Roman" w:hAnsi="Times New Roman"/>
                <w:sz w:val="24"/>
                <w:szCs w:val="24"/>
                <w:lang w:val="en-US"/>
              </w:rPr>
              <w:t>Oktober 2021</w:t>
            </w:r>
          </w:p>
          <w:p w:rsidR="00F85DA2" w:rsidRPr="001F37D6" w:rsidRDefault="00F85DA2" w:rsidP="00423D41">
            <w:pPr>
              <w:pStyle w:val="TableParagraph"/>
              <w:spacing w:line="360" w:lineRule="auto"/>
              <w:jc w:val="center"/>
              <w:rPr>
                <w:rFonts w:ascii="Times New Roman" w:hAnsi="Times New Roman"/>
                <w:sz w:val="24"/>
                <w:szCs w:val="24"/>
                <w:lang w:val="en-US"/>
              </w:rPr>
            </w:pPr>
            <w:r w:rsidRPr="001F37D6">
              <w:rPr>
                <w:rFonts w:ascii="Times New Roman" w:hAnsi="Times New Roman"/>
                <w:sz w:val="24"/>
                <w:szCs w:val="24"/>
              </w:rPr>
              <w:t>13</w:t>
            </w:r>
            <w:r w:rsidRPr="001F37D6">
              <w:rPr>
                <w:rFonts w:ascii="Times New Roman" w:hAnsi="Times New Roman"/>
                <w:sz w:val="24"/>
                <w:szCs w:val="24"/>
                <w:lang w:val="en-US"/>
              </w:rPr>
              <w:t>.</w:t>
            </w:r>
            <w:r w:rsidRPr="001F37D6">
              <w:rPr>
                <w:rFonts w:ascii="Times New Roman" w:hAnsi="Times New Roman"/>
                <w:sz w:val="24"/>
                <w:szCs w:val="24"/>
              </w:rPr>
              <w:t>0</w:t>
            </w:r>
            <w:r w:rsidRPr="001F37D6">
              <w:rPr>
                <w:rFonts w:ascii="Times New Roman" w:hAnsi="Times New Roman"/>
                <w:sz w:val="24"/>
                <w:szCs w:val="24"/>
                <w:lang w:val="en-US"/>
              </w:rPr>
              <w:t>0</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lang w:val="en-US"/>
              </w:rPr>
            </w:pPr>
            <w:r w:rsidRPr="001F37D6">
              <w:rPr>
                <w:rFonts w:ascii="Times New Roman" w:hAnsi="Times New Roman"/>
                <w:sz w:val="24"/>
                <w:szCs w:val="24"/>
              </w:rPr>
              <w:t>13</w:t>
            </w:r>
            <w:r w:rsidRPr="001F37D6">
              <w:rPr>
                <w:rFonts w:ascii="Times New Roman" w:hAnsi="Times New Roman"/>
                <w:sz w:val="24"/>
                <w:szCs w:val="24"/>
                <w:lang w:val="en-US"/>
              </w:rPr>
              <w:t>.</w:t>
            </w:r>
            <w:r w:rsidRPr="001F37D6">
              <w:rPr>
                <w:rFonts w:ascii="Times New Roman" w:hAnsi="Times New Roman"/>
                <w:sz w:val="24"/>
                <w:szCs w:val="24"/>
              </w:rPr>
              <w:t>1</w:t>
            </w:r>
            <w:r w:rsidRPr="001F37D6">
              <w:rPr>
                <w:rFonts w:ascii="Times New Roman" w:hAnsi="Times New Roman"/>
                <w:sz w:val="24"/>
                <w:szCs w:val="24"/>
                <w:lang w:val="en-US"/>
              </w:rPr>
              <w:t>0</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13.15</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Default="00F85DA2" w:rsidP="00423D41">
            <w:pPr>
              <w:pStyle w:val="TableParagraph"/>
              <w:spacing w:line="360" w:lineRule="auto"/>
              <w:rPr>
                <w:rFonts w:ascii="Times New Roman" w:hAnsi="Times New Roman"/>
                <w:sz w:val="24"/>
                <w:szCs w:val="24"/>
                <w:lang w:val="en-US"/>
              </w:rPr>
            </w:pPr>
          </w:p>
          <w:p w:rsidR="00F85DA2" w:rsidRPr="001F37D6" w:rsidRDefault="00F85DA2" w:rsidP="00423D41">
            <w:pPr>
              <w:pStyle w:val="TableParagraph"/>
              <w:spacing w:line="360" w:lineRule="auto"/>
              <w:jc w:val="center"/>
              <w:rPr>
                <w:rFonts w:ascii="Times New Roman" w:hAnsi="Times New Roman"/>
                <w:sz w:val="24"/>
                <w:szCs w:val="24"/>
                <w:lang w:val="en-US"/>
              </w:rPr>
            </w:pPr>
            <w:r w:rsidRPr="001F37D6">
              <w:rPr>
                <w:rFonts w:ascii="Times New Roman" w:hAnsi="Times New Roman"/>
                <w:sz w:val="24"/>
                <w:szCs w:val="24"/>
              </w:rPr>
              <w:t>13</w:t>
            </w:r>
            <w:r w:rsidRPr="001F37D6">
              <w:rPr>
                <w:rFonts w:ascii="Times New Roman" w:hAnsi="Times New Roman"/>
                <w:sz w:val="24"/>
                <w:szCs w:val="24"/>
                <w:lang w:val="en-US"/>
              </w:rPr>
              <w:t>.</w:t>
            </w:r>
            <w:r w:rsidRPr="001F37D6">
              <w:rPr>
                <w:rFonts w:ascii="Times New Roman" w:hAnsi="Times New Roman"/>
                <w:sz w:val="24"/>
                <w:szCs w:val="24"/>
              </w:rPr>
              <w:t>3</w:t>
            </w:r>
            <w:r w:rsidRPr="001F37D6">
              <w:rPr>
                <w:rFonts w:ascii="Times New Roman" w:hAnsi="Times New Roman"/>
                <w:sz w:val="24"/>
                <w:szCs w:val="24"/>
                <w:lang w:val="en-US"/>
              </w:rPr>
              <w:t>0</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14</w:t>
            </w:r>
            <w:r w:rsidRPr="001F37D6">
              <w:rPr>
                <w:rFonts w:ascii="Times New Roman" w:hAnsi="Times New Roman"/>
                <w:sz w:val="24"/>
                <w:szCs w:val="24"/>
                <w:lang w:val="en-US"/>
              </w:rPr>
              <w:t>.</w:t>
            </w:r>
            <w:r w:rsidRPr="001F37D6">
              <w:rPr>
                <w:rFonts w:ascii="Times New Roman" w:hAnsi="Times New Roman"/>
                <w:sz w:val="24"/>
                <w:szCs w:val="24"/>
              </w:rPr>
              <w:t>20</w:t>
            </w: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14</w:t>
            </w:r>
            <w:r w:rsidRPr="001F37D6">
              <w:rPr>
                <w:rFonts w:ascii="Times New Roman" w:hAnsi="Times New Roman"/>
                <w:sz w:val="24"/>
                <w:szCs w:val="24"/>
                <w:lang w:val="en-US"/>
              </w:rPr>
              <w:t>.</w:t>
            </w:r>
            <w:r w:rsidRPr="001F37D6">
              <w:rPr>
                <w:rFonts w:ascii="Times New Roman" w:hAnsi="Times New Roman"/>
                <w:sz w:val="24"/>
                <w:szCs w:val="24"/>
              </w:rPr>
              <w:t>25</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14.30</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16.10</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lastRenderedPageBreak/>
              <w:t>17.00</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Default="00F85DA2" w:rsidP="00F85DA2">
            <w:pPr>
              <w:pStyle w:val="TableParagraph"/>
              <w:spacing w:line="360" w:lineRule="auto"/>
              <w:ind w:firstLine="432"/>
              <w:jc w:val="center"/>
              <w:rPr>
                <w:rFonts w:ascii="Times New Roman" w:hAnsi="Times New Roman"/>
                <w:sz w:val="24"/>
                <w:szCs w:val="24"/>
                <w:lang w:val="en-US"/>
              </w:rPr>
            </w:pPr>
            <w:r w:rsidRPr="001F37D6">
              <w:rPr>
                <w:rFonts w:ascii="Times New Roman" w:hAnsi="Times New Roman"/>
                <w:sz w:val="24"/>
                <w:szCs w:val="24"/>
              </w:rPr>
              <w:lastRenderedPageBreak/>
              <w:t>Selasa</w:t>
            </w:r>
            <w:r w:rsidRPr="001F37D6">
              <w:rPr>
                <w:rFonts w:ascii="Times New Roman" w:hAnsi="Times New Roman"/>
                <w:sz w:val="24"/>
                <w:szCs w:val="24"/>
                <w:lang w:val="en-US"/>
              </w:rPr>
              <w:t xml:space="preserve">, </w:t>
            </w:r>
            <w:r w:rsidRPr="001F37D6">
              <w:rPr>
                <w:rFonts w:ascii="Times New Roman" w:hAnsi="Times New Roman"/>
                <w:sz w:val="24"/>
                <w:szCs w:val="24"/>
              </w:rPr>
              <w:t xml:space="preserve">19 </w:t>
            </w:r>
            <w:r w:rsidRPr="001F37D6">
              <w:rPr>
                <w:rFonts w:ascii="Times New Roman" w:hAnsi="Times New Roman"/>
                <w:sz w:val="24"/>
                <w:szCs w:val="24"/>
                <w:lang w:val="en-US"/>
              </w:rPr>
              <w:t>Oktober 2021</w:t>
            </w:r>
          </w:p>
          <w:p w:rsidR="00F85DA2" w:rsidRDefault="00F85DA2" w:rsidP="00F85DA2">
            <w:pPr>
              <w:pStyle w:val="TableParagraph"/>
              <w:spacing w:line="360" w:lineRule="auto"/>
              <w:ind w:firstLine="432"/>
              <w:jc w:val="center"/>
              <w:rPr>
                <w:rFonts w:ascii="Times New Roman" w:hAnsi="Times New Roman"/>
                <w:sz w:val="24"/>
                <w:szCs w:val="24"/>
                <w:lang w:val="en-US"/>
              </w:rPr>
            </w:pPr>
          </w:p>
          <w:p w:rsidR="00F85DA2" w:rsidRPr="00F85DA2"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13</w:t>
            </w:r>
            <w:r w:rsidRPr="001F37D6">
              <w:rPr>
                <w:rFonts w:ascii="Times New Roman" w:hAnsi="Times New Roman"/>
                <w:sz w:val="24"/>
                <w:szCs w:val="24"/>
                <w:lang w:val="en-US"/>
              </w:rPr>
              <w:t>.00</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13.25</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15.30</w:t>
            </w: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15.35</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16</w:t>
            </w:r>
            <w:r w:rsidRPr="001F37D6">
              <w:rPr>
                <w:rFonts w:ascii="Times New Roman" w:hAnsi="Times New Roman"/>
                <w:sz w:val="24"/>
                <w:szCs w:val="24"/>
                <w:lang w:val="en-US"/>
              </w:rPr>
              <w:t>.</w:t>
            </w:r>
            <w:r w:rsidRPr="001F37D6">
              <w:rPr>
                <w:rFonts w:ascii="Times New Roman" w:hAnsi="Times New Roman"/>
                <w:sz w:val="24"/>
                <w:szCs w:val="24"/>
              </w:rPr>
              <w:t>00</w:t>
            </w:r>
          </w:p>
          <w:p w:rsidR="00F85DA2" w:rsidRDefault="00F85DA2" w:rsidP="00F85DA2">
            <w:pPr>
              <w:pStyle w:val="TableParagraph"/>
              <w:spacing w:line="360" w:lineRule="auto"/>
              <w:rPr>
                <w:rFonts w:ascii="Times New Roman" w:hAnsi="Times New Roman"/>
                <w:sz w:val="24"/>
                <w:szCs w:val="24"/>
                <w:lang w:val="en-US"/>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16</w:t>
            </w:r>
            <w:r w:rsidRPr="001F37D6">
              <w:rPr>
                <w:rFonts w:ascii="Times New Roman" w:hAnsi="Times New Roman"/>
                <w:sz w:val="24"/>
                <w:szCs w:val="24"/>
                <w:lang w:val="en-US"/>
              </w:rPr>
              <w:t>.</w:t>
            </w:r>
            <w:r w:rsidRPr="001F37D6">
              <w:rPr>
                <w:rFonts w:ascii="Times New Roman" w:hAnsi="Times New Roman"/>
                <w:sz w:val="24"/>
                <w:szCs w:val="24"/>
              </w:rPr>
              <w:t>40</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F85DA2">
            <w:pPr>
              <w:pStyle w:val="TableParagraph"/>
              <w:spacing w:line="360" w:lineRule="auto"/>
              <w:jc w:val="center"/>
              <w:rPr>
                <w:rFonts w:ascii="Times New Roman" w:hAnsi="Times New Roman"/>
                <w:sz w:val="24"/>
                <w:szCs w:val="24"/>
              </w:rPr>
            </w:pPr>
            <w:r w:rsidRPr="001F37D6">
              <w:rPr>
                <w:rFonts w:ascii="Times New Roman" w:hAnsi="Times New Roman"/>
                <w:sz w:val="24"/>
                <w:szCs w:val="24"/>
              </w:rPr>
              <w:lastRenderedPageBreak/>
              <w:t>17</w:t>
            </w:r>
            <w:r w:rsidRPr="001F37D6">
              <w:rPr>
                <w:rFonts w:ascii="Times New Roman" w:hAnsi="Times New Roman"/>
                <w:sz w:val="24"/>
                <w:szCs w:val="24"/>
                <w:lang w:val="en-US"/>
              </w:rPr>
              <w:t>.</w:t>
            </w:r>
            <w:r w:rsidRPr="001F37D6">
              <w:rPr>
                <w:rFonts w:ascii="Times New Roman" w:hAnsi="Times New Roman"/>
                <w:sz w:val="24"/>
                <w:szCs w:val="24"/>
              </w:rPr>
              <w:t>30</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07192D" w:rsidRDefault="0007192D"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07192D">
            <w:pPr>
              <w:pStyle w:val="TableParagraph"/>
              <w:spacing w:line="360" w:lineRule="auto"/>
              <w:rPr>
                <w:rFonts w:ascii="Times New Roman" w:hAnsi="Times New Roman"/>
                <w:sz w:val="24"/>
                <w:szCs w:val="24"/>
              </w:rPr>
            </w:pPr>
            <w:r w:rsidRPr="001F37D6">
              <w:rPr>
                <w:rFonts w:ascii="Times New Roman" w:hAnsi="Times New Roman"/>
                <w:sz w:val="24"/>
                <w:szCs w:val="24"/>
              </w:rPr>
              <w:lastRenderedPageBreak/>
              <w:t>Rabu</w:t>
            </w:r>
            <w:r w:rsidRPr="001F37D6">
              <w:rPr>
                <w:rFonts w:ascii="Times New Roman" w:hAnsi="Times New Roman"/>
                <w:sz w:val="24"/>
                <w:szCs w:val="24"/>
                <w:lang w:val="en-US"/>
              </w:rPr>
              <w:t xml:space="preserve">, </w:t>
            </w:r>
            <w:r w:rsidRPr="001F37D6">
              <w:rPr>
                <w:rFonts w:ascii="Times New Roman" w:hAnsi="Times New Roman"/>
                <w:sz w:val="24"/>
                <w:szCs w:val="24"/>
              </w:rPr>
              <w:t xml:space="preserve">20 </w:t>
            </w:r>
            <w:r w:rsidRPr="001F37D6">
              <w:rPr>
                <w:rFonts w:ascii="Times New Roman" w:hAnsi="Times New Roman"/>
                <w:sz w:val="24"/>
                <w:szCs w:val="24"/>
                <w:lang w:val="en-US"/>
              </w:rPr>
              <w:t>Oktober 2021</w:t>
            </w: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07.00</w:t>
            </w: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07.30</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08.00</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09.00</w:t>
            </w:r>
          </w:p>
          <w:p w:rsidR="0007192D" w:rsidRDefault="0007192D" w:rsidP="0007192D">
            <w:pPr>
              <w:pStyle w:val="TableParagraph"/>
              <w:spacing w:line="360" w:lineRule="auto"/>
              <w:rPr>
                <w:rFonts w:ascii="Times New Roman" w:hAnsi="Times New Roman"/>
                <w:sz w:val="24"/>
                <w:szCs w:val="24"/>
                <w:lang w:val="en-US"/>
              </w:rPr>
            </w:pP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10.10</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10.20</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07192D">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12.00</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CD7F8E">
            <w:pPr>
              <w:pStyle w:val="TableParagraph"/>
              <w:spacing w:line="360" w:lineRule="auto"/>
              <w:jc w:val="center"/>
              <w:rPr>
                <w:rFonts w:ascii="Times New Roman" w:hAnsi="Times New Roman"/>
                <w:sz w:val="24"/>
                <w:szCs w:val="24"/>
              </w:rPr>
            </w:pPr>
            <w:r w:rsidRPr="001F37D6">
              <w:rPr>
                <w:rFonts w:ascii="Times New Roman" w:hAnsi="Times New Roman"/>
                <w:sz w:val="24"/>
                <w:szCs w:val="24"/>
              </w:rPr>
              <w:lastRenderedPageBreak/>
              <w:t>13.00</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CD7F8E">
            <w:pPr>
              <w:pStyle w:val="TableParagraph"/>
              <w:spacing w:line="360" w:lineRule="auto"/>
              <w:jc w:val="center"/>
              <w:rPr>
                <w:rFonts w:ascii="Times New Roman" w:hAnsi="Times New Roman"/>
                <w:sz w:val="24"/>
                <w:szCs w:val="24"/>
              </w:rPr>
            </w:pPr>
            <w:r w:rsidRPr="001F37D6">
              <w:rPr>
                <w:rFonts w:ascii="Times New Roman" w:hAnsi="Times New Roman"/>
                <w:sz w:val="24"/>
                <w:szCs w:val="24"/>
              </w:rPr>
              <w:t>13.10</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CD7F8E" w:rsidRDefault="00F85DA2" w:rsidP="00CD7F8E">
            <w:pPr>
              <w:pStyle w:val="TableParagraph"/>
              <w:spacing w:line="360" w:lineRule="auto"/>
              <w:rPr>
                <w:rFonts w:ascii="Times New Roman" w:hAnsi="Times New Roman"/>
                <w:sz w:val="24"/>
                <w:szCs w:val="24"/>
                <w:lang w:val="en-US"/>
              </w:rPr>
            </w:pPr>
          </w:p>
        </w:tc>
        <w:tc>
          <w:tcPr>
            <w:tcW w:w="4335" w:type="dxa"/>
          </w:tcPr>
          <w:p w:rsidR="00F85DA2" w:rsidRPr="001F37D6" w:rsidRDefault="00F85DA2" w:rsidP="00423D41">
            <w:pPr>
              <w:pStyle w:val="TableParagraph"/>
              <w:spacing w:line="360" w:lineRule="auto"/>
              <w:ind w:firstLine="432"/>
              <w:jc w:val="both"/>
              <w:rPr>
                <w:rFonts w:ascii="Times New Roman" w:hAnsi="Times New Roman"/>
                <w:sz w:val="24"/>
                <w:szCs w:val="24"/>
                <w:lang w:val="en-US"/>
              </w:rPr>
            </w:pPr>
          </w:p>
          <w:p w:rsidR="00F85DA2" w:rsidRPr="001F37D6" w:rsidRDefault="00F85DA2" w:rsidP="00423D41">
            <w:pPr>
              <w:pStyle w:val="TableParagraph"/>
              <w:spacing w:line="360" w:lineRule="auto"/>
              <w:ind w:firstLine="432"/>
              <w:jc w:val="both"/>
              <w:rPr>
                <w:rFonts w:ascii="Times New Roman" w:hAnsi="Times New Roman"/>
                <w:sz w:val="24"/>
                <w:szCs w:val="24"/>
                <w:lang w:val="en-US"/>
              </w:rPr>
            </w:pPr>
          </w:p>
          <w:p w:rsidR="00F85DA2" w:rsidRPr="001F37D6" w:rsidRDefault="00F85DA2" w:rsidP="00423D41">
            <w:pPr>
              <w:pStyle w:val="TableParagraph"/>
              <w:spacing w:line="360" w:lineRule="auto"/>
              <w:jc w:val="both"/>
              <w:rPr>
                <w:rFonts w:ascii="Times New Roman" w:hAnsi="Times New Roman"/>
                <w:sz w:val="24"/>
                <w:szCs w:val="24"/>
                <w:lang w:val="en-US"/>
              </w:rPr>
            </w:pPr>
            <w:r w:rsidRPr="001F37D6">
              <w:rPr>
                <w:rFonts w:ascii="Times New Roman" w:hAnsi="Times New Roman"/>
                <w:sz w:val="24"/>
                <w:szCs w:val="24"/>
              </w:rPr>
              <w:t>Melakukan t</w:t>
            </w:r>
            <w:r w:rsidRPr="001F37D6">
              <w:rPr>
                <w:rFonts w:ascii="Times New Roman" w:hAnsi="Times New Roman"/>
                <w:sz w:val="24"/>
                <w:szCs w:val="24"/>
                <w:lang w:val="en-US"/>
              </w:rPr>
              <w:t>imbang terima dengan dinas pagi</w:t>
            </w:r>
          </w:p>
          <w:p w:rsidR="00F85DA2" w:rsidRPr="001F37D6" w:rsidRDefault="00F85DA2" w:rsidP="00423D41">
            <w:pPr>
              <w:pStyle w:val="TableParagraph"/>
              <w:spacing w:line="360" w:lineRule="auto"/>
              <w:ind w:firstLine="432"/>
              <w:jc w:val="both"/>
              <w:rPr>
                <w:rFonts w:ascii="Times New Roman" w:hAnsi="Times New Roman"/>
                <w:sz w:val="24"/>
                <w:szCs w:val="24"/>
                <w:lang w:val="en-US"/>
              </w:rPr>
            </w:pPr>
          </w:p>
          <w:p w:rsidR="00F85DA2" w:rsidRPr="001F37D6" w:rsidRDefault="00F85DA2" w:rsidP="00423D41">
            <w:pPr>
              <w:pStyle w:val="TableParagraph"/>
              <w:spacing w:line="360" w:lineRule="auto"/>
              <w:jc w:val="both"/>
              <w:rPr>
                <w:rFonts w:ascii="Times New Roman" w:hAnsi="Times New Roman"/>
                <w:sz w:val="24"/>
                <w:szCs w:val="24"/>
              </w:rPr>
            </w:pPr>
            <w:r w:rsidRPr="001F37D6">
              <w:rPr>
                <w:rFonts w:ascii="Times New Roman" w:hAnsi="Times New Roman"/>
                <w:color w:val="171717"/>
                <w:sz w:val="24"/>
                <w:szCs w:val="24"/>
                <w:lang w:val="en-US"/>
              </w:rPr>
              <w:t>Mengobservasi pasien TTV</w:t>
            </w:r>
            <w:r w:rsidRPr="001F37D6">
              <w:rPr>
                <w:rFonts w:ascii="Times New Roman" w:hAnsi="Times New Roman"/>
                <w:sz w:val="24"/>
                <w:szCs w:val="24"/>
                <w:lang w:val="en-US"/>
              </w:rPr>
              <w:t>, Tensi 1</w:t>
            </w:r>
            <w:r w:rsidRPr="001F37D6">
              <w:rPr>
                <w:rFonts w:ascii="Times New Roman" w:hAnsi="Times New Roman"/>
                <w:sz w:val="24"/>
                <w:szCs w:val="24"/>
              </w:rPr>
              <w:t>20</w:t>
            </w:r>
            <w:r w:rsidRPr="001F37D6">
              <w:rPr>
                <w:rFonts w:ascii="Times New Roman" w:hAnsi="Times New Roman"/>
                <w:sz w:val="24"/>
                <w:szCs w:val="24"/>
                <w:lang w:val="en-US"/>
              </w:rPr>
              <w:t>/</w:t>
            </w:r>
            <w:r w:rsidRPr="001F37D6">
              <w:rPr>
                <w:rFonts w:ascii="Times New Roman" w:hAnsi="Times New Roman"/>
                <w:sz w:val="24"/>
                <w:szCs w:val="24"/>
              </w:rPr>
              <w:t xml:space="preserve">80 </w:t>
            </w:r>
            <w:r w:rsidRPr="001F37D6">
              <w:rPr>
                <w:rFonts w:ascii="Times New Roman" w:hAnsi="Times New Roman"/>
                <w:sz w:val="24"/>
                <w:szCs w:val="24"/>
                <w:lang w:val="en-US"/>
              </w:rPr>
              <w:t xml:space="preserve">mmHg, Nadi </w:t>
            </w:r>
            <w:r w:rsidRPr="001F37D6">
              <w:rPr>
                <w:rFonts w:ascii="Times New Roman" w:hAnsi="Times New Roman"/>
                <w:sz w:val="24"/>
                <w:szCs w:val="24"/>
              </w:rPr>
              <w:t>108x/menit</w:t>
            </w:r>
            <w:r w:rsidRPr="001F37D6">
              <w:rPr>
                <w:rFonts w:ascii="Times New Roman" w:hAnsi="Times New Roman"/>
                <w:sz w:val="24"/>
                <w:szCs w:val="24"/>
                <w:lang w:val="en-US"/>
              </w:rPr>
              <w:t>, Suhu 3</w:t>
            </w:r>
            <w:r w:rsidRPr="001F37D6">
              <w:rPr>
                <w:rFonts w:ascii="Times New Roman" w:hAnsi="Times New Roman"/>
                <w:sz w:val="24"/>
                <w:szCs w:val="24"/>
              </w:rPr>
              <w:t>7</w:t>
            </w:r>
            <w:r w:rsidRPr="001F37D6">
              <w:rPr>
                <w:rFonts w:ascii="Times New Roman" w:hAnsi="Times New Roman"/>
                <w:sz w:val="24"/>
                <w:szCs w:val="24"/>
                <w:lang w:val="en-US"/>
              </w:rPr>
              <w:t>,</w:t>
            </w:r>
            <w:r w:rsidRPr="001F37D6">
              <w:rPr>
                <w:rFonts w:ascii="Times New Roman" w:hAnsi="Times New Roman"/>
                <w:sz w:val="24"/>
                <w:szCs w:val="24"/>
              </w:rPr>
              <w:t>0</w:t>
            </w:r>
            <w:r w:rsidRPr="001F37D6">
              <w:rPr>
                <w:rFonts w:ascii="Times New Roman" w:hAnsi="Times New Roman"/>
                <w:sz w:val="24"/>
                <w:szCs w:val="24"/>
                <w:lang w:val="en-US"/>
              </w:rPr>
              <w:t xml:space="preserve"> C, Spo2 9</w:t>
            </w:r>
            <w:r w:rsidRPr="001F37D6">
              <w:rPr>
                <w:rFonts w:ascii="Times New Roman" w:hAnsi="Times New Roman"/>
                <w:sz w:val="24"/>
                <w:szCs w:val="24"/>
              </w:rPr>
              <w:t>8</w:t>
            </w:r>
            <w:r w:rsidRPr="001F37D6">
              <w:rPr>
                <w:rFonts w:ascii="Times New Roman" w:hAnsi="Times New Roman"/>
                <w:sz w:val="24"/>
                <w:szCs w:val="24"/>
                <w:lang w:val="en-US"/>
              </w:rPr>
              <w:t>, RR 20 x/menit</w:t>
            </w:r>
            <w:r w:rsidRPr="001F37D6">
              <w:rPr>
                <w:rFonts w:ascii="Times New Roman" w:hAnsi="Times New Roman"/>
                <w:sz w:val="24"/>
                <w:szCs w:val="24"/>
              </w:rPr>
              <w:t xml:space="preserve"> dan menanyakan keluhan yang dirasakan pasien</w:t>
            </w:r>
          </w:p>
          <w:p w:rsidR="00F85DA2" w:rsidRPr="001F37D6" w:rsidRDefault="00F85DA2" w:rsidP="00423D41">
            <w:pPr>
              <w:pStyle w:val="TableParagraph"/>
              <w:spacing w:line="360" w:lineRule="auto"/>
              <w:jc w:val="both"/>
              <w:rPr>
                <w:rFonts w:ascii="Times New Roman" w:hAnsi="Times New Roman"/>
                <w:sz w:val="24"/>
                <w:szCs w:val="24"/>
              </w:rPr>
            </w:pPr>
            <w:r w:rsidRPr="001F37D6">
              <w:rPr>
                <w:rFonts w:ascii="Times New Roman" w:hAnsi="Times New Roman"/>
                <w:sz w:val="24"/>
                <w:szCs w:val="24"/>
              </w:rPr>
              <w:t>Menjelaskan kepada keluarga tentang perawatan pasien ketika di rumah sakit seperti segera melaporkan ketika kondisi pasien tidak stabil, dll</w:t>
            </w:r>
          </w:p>
          <w:p w:rsidR="00F85DA2" w:rsidRDefault="00F85DA2" w:rsidP="00423D41">
            <w:pPr>
              <w:pStyle w:val="TableParagraph"/>
              <w:spacing w:line="360" w:lineRule="auto"/>
              <w:jc w:val="both"/>
              <w:rPr>
                <w:rFonts w:ascii="Times New Roman" w:hAnsi="Times New Roman"/>
                <w:color w:val="171717"/>
                <w:sz w:val="24"/>
                <w:szCs w:val="24"/>
                <w:lang w:val="en-US"/>
              </w:rPr>
            </w:pPr>
          </w:p>
          <w:p w:rsidR="00F85DA2" w:rsidRDefault="00F85DA2" w:rsidP="00423D41">
            <w:pPr>
              <w:pStyle w:val="TableParagraph"/>
              <w:spacing w:line="360" w:lineRule="auto"/>
              <w:jc w:val="both"/>
              <w:rPr>
                <w:rFonts w:ascii="Times New Roman" w:hAnsi="Times New Roman"/>
                <w:color w:val="171717"/>
                <w:sz w:val="24"/>
                <w:szCs w:val="24"/>
                <w:lang w:val="en-US"/>
              </w:rPr>
            </w:pPr>
            <w:r w:rsidRPr="001F37D6">
              <w:rPr>
                <w:rFonts w:ascii="Times New Roman" w:hAnsi="Times New Roman"/>
                <w:color w:val="171717"/>
                <w:sz w:val="24"/>
                <w:szCs w:val="24"/>
                <w:lang w:val="en-US"/>
              </w:rPr>
              <w:t>mengidentifikasi lokasi</w:t>
            </w:r>
            <w:r w:rsidRPr="001F37D6">
              <w:rPr>
                <w:rFonts w:ascii="Times New Roman" w:hAnsi="Times New Roman"/>
                <w:color w:val="171717"/>
                <w:sz w:val="24"/>
                <w:szCs w:val="24"/>
              </w:rPr>
              <w:t>, karakteristik, durasi, frekuensi, kualitas, intensitas nyeri</w:t>
            </w:r>
            <w:r w:rsidRPr="001F37D6">
              <w:rPr>
                <w:rFonts w:ascii="Times New Roman" w:hAnsi="Times New Roman"/>
                <w:color w:val="171717"/>
                <w:sz w:val="24"/>
                <w:szCs w:val="24"/>
                <w:lang w:val="en-US"/>
              </w:rPr>
              <w:t xml:space="preserve"> </w:t>
            </w:r>
          </w:p>
          <w:p w:rsidR="00F85DA2" w:rsidRDefault="00F85DA2" w:rsidP="00F85DA2">
            <w:pPr>
              <w:pStyle w:val="TableParagraph"/>
              <w:tabs>
                <w:tab w:val="left" w:pos="294"/>
                <w:tab w:val="left" w:pos="507"/>
              </w:tabs>
              <w:spacing w:line="360" w:lineRule="auto"/>
              <w:ind w:left="507" w:hanging="507"/>
              <w:jc w:val="both"/>
              <w:rPr>
                <w:rFonts w:ascii="Times New Roman" w:hAnsi="Times New Roman"/>
                <w:color w:val="171717"/>
                <w:sz w:val="24"/>
                <w:szCs w:val="24"/>
                <w:lang w:val="en-US"/>
              </w:rPr>
            </w:pPr>
            <w:r>
              <w:rPr>
                <w:rFonts w:ascii="Times New Roman" w:hAnsi="Times New Roman"/>
                <w:sz w:val="24"/>
                <w:szCs w:val="24"/>
              </w:rPr>
              <w:t>P</w:t>
            </w:r>
            <w:r>
              <w:rPr>
                <w:rFonts w:ascii="Times New Roman" w:hAnsi="Times New Roman"/>
                <w:sz w:val="24"/>
                <w:szCs w:val="24"/>
                <w:lang w:val="en-US"/>
              </w:rPr>
              <w:tab/>
              <w:t>:</w:t>
            </w:r>
            <w:r>
              <w:rPr>
                <w:rFonts w:ascii="Times New Roman" w:hAnsi="Times New Roman"/>
                <w:sz w:val="24"/>
                <w:szCs w:val="24"/>
                <w:lang w:val="en-US"/>
              </w:rPr>
              <w:tab/>
            </w:r>
            <w:r w:rsidRPr="001F37D6">
              <w:rPr>
                <w:rFonts w:ascii="Times New Roman" w:hAnsi="Times New Roman"/>
                <w:sz w:val="24"/>
                <w:szCs w:val="24"/>
              </w:rPr>
              <w:t xml:space="preserve">agen pencedera fisik ( Nyeri akibat terdapat inflamasi pada daerah pinggang) </w:t>
            </w:r>
          </w:p>
          <w:p w:rsidR="00F85DA2" w:rsidRPr="00F85DA2" w:rsidRDefault="00F85DA2" w:rsidP="00F85DA2">
            <w:pPr>
              <w:pStyle w:val="TableParagraph"/>
              <w:tabs>
                <w:tab w:val="left" w:pos="294"/>
                <w:tab w:val="left" w:pos="507"/>
              </w:tabs>
              <w:spacing w:line="360" w:lineRule="auto"/>
              <w:ind w:left="507" w:hanging="507"/>
              <w:jc w:val="both"/>
              <w:rPr>
                <w:rFonts w:ascii="Times New Roman" w:hAnsi="Times New Roman"/>
                <w:color w:val="171717"/>
                <w:sz w:val="24"/>
                <w:szCs w:val="24"/>
              </w:rPr>
            </w:pPr>
            <w:r w:rsidRPr="001F37D6">
              <w:rPr>
                <w:rFonts w:ascii="Times New Roman" w:hAnsi="Times New Roman"/>
                <w:sz w:val="24"/>
                <w:szCs w:val="24"/>
              </w:rPr>
              <w:t xml:space="preserve">Q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terasa ditusuk-tusuk, hilang timbul</w:t>
            </w:r>
          </w:p>
          <w:p w:rsidR="00F85DA2" w:rsidRDefault="00F85DA2" w:rsidP="00F85DA2">
            <w:pPr>
              <w:pStyle w:val="TableParagraph"/>
              <w:tabs>
                <w:tab w:val="left" w:pos="294"/>
                <w:tab w:val="left" w:pos="507"/>
              </w:tabs>
              <w:spacing w:line="360" w:lineRule="auto"/>
              <w:rPr>
                <w:rFonts w:ascii="Times New Roman" w:hAnsi="Times New Roman"/>
                <w:sz w:val="24"/>
                <w:szCs w:val="24"/>
                <w:lang w:val="en-US"/>
              </w:rPr>
            </w:pPr>
            <w:r w:rsidRPr="001F37D6">
              <w:rPr>
                <w:rFonts w:ascii="Times New Roman" w:hAnsi="Times New Roman"/>
                <w:sz w:val="24"/>
                <w:szCs w:val="24"/>
              </w:rPr>
              <w:t xml:space="preserve">R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dibagian pinggang</w:t>
            </w:r>
          </w:p>
          <w:p w:rsidR="00F85DA2" w:rsidRPr="001F37D6" w:rsidRDefault="00F85DA2" w:rsidP="00F85DA2">
            <w:pPr>
              <w:pStyle w:val="TableParagraph"/>
              <w:tabs>
                <w:tab w:val="left" w:pos="294"/>
                <w:tab w:val="left" w:pos="507"/>
              </w:tabs>
              <w:spacing w:line="360" w:lineRule="auto"/>
              <w:rPr>
                <w:rFonts w:ascii="Times New Roman" w:hAnsi="Times New Roman"/>
                <w:sz w:val="24"/>
                <w:szCs w:val="24"/>
              </w:rPr>
            </w:pPr>
            <w:r w:rsidRPr="001F37D6">
              <w:rPr>
                <w:rFonts w:ascii="Times New Roman" w:hAnsi="Times New Roman"/>
                <w:sz w:val="24"/>
                <w:szCs w:val="24"/>
              </w:rPr>
              <w:t xml:space="preserve">S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6 (1-10)</w:t>
            </w:r>
          </w:p>
          <w:p w:rsidR="00F85DA2" w:rsidRPr="001F37D6" w:rsidRDefault="00F85DA2" w:rsidP="00F85DA2">
            <w:pPr>
              <w:pStyle w:val="TableParagraph"/>
              <w:tabs>
                <w:tab w:val="left" w:pos="294"/>
                <w:tab w:val="left" w:pos="507"/>
              </w:tabs>
              <w:spacing w:line="360" w:lineRule="auto"/>
              <w:ind w:firstLine="432"/>
              <w:rPr>
                <w:rFonts w:ascii="Times New Roman" w:hAnsi="Times New Roman"/>
                <w:sz w:val="24"/>
                <w:szCs w:val="24"/>
              </w:rPr>
            </w:pPr>
            <w:r w:rsidRPr="001F37D6">
              <w:rPr>
                <w:rFonts w:ascii="Times New Roman" w:hAnsi="Times New Roman"/>
                <w:sz w:val="24"/>
                <w:szCs w:val="24"/>
              </w:rPr>
              <w:t xml:space="preserve">   T : Hilang timbul</w:t>
            </w:r>
          </w:p>
          <w:p w:rsidR="00F85DA2" w:rsidRPr="001F37D6" w:rsidRDefault="00F85DA2" w:rsidP="00F85DA2">
            <w:pPr>
              <w:pStyle w:val="TableParagraph"/>
              <w:tabs>
                <w:tab w:val="left" w:pos="294"/>
                <w:tab w:val="left" w:pos="507"/>
              </w:tabs>
              <w:spacing w:line="360" w:lineRule="auto"/>
              <w:ind w:firstLine="432"/>
              <w:jc w:val="both"/>
              <w:rPr>
                <w:rFonts w:ascii="Times New Roman" w:hAnsi="Times New Roman"/>
                <w:color w:val="171717"/>
                <w:sz w:val="24"/>
                <w:szCs w:val="24"/>
              </w:rPr>
            </w:pPr>
            <w:r w:rsidRPr="001F37D6">
              <w:rPr>
                <w:rFonts w:ascii="Times New Roman" w:hAnsi="Times New Roman"/>
                <w:color w:val="171717"/>
                <w:sz w:val="24"/>
                <w:szCs w:val="24"/>
              </w:rPr>
              <w:t>Mengajarkan distraksi tarik nafas dalam jika nyeri muncul, untuk meringankan rasa nyeri pasien, pasien mampu mengikuti seksama</w:t>
            </w:r>
          </w:p>
          <w:p w:rsidR="00F85DA2" w:rsidRPr="001F37D6" w:rsidRDefault="00F85DA2" w:rsidP="00F85DA2">
            <w:pPr>
              <w:pStyle w:val="TableParagraph"/>
              <w:tabs>
                <w:tab w:val="left" w:pos="294"/>
                <w:tab w:val="left" w:pos="507"/>
              </w:tabs>
              <w:spacing w:line="360" w:lineRule="auto"/>
              <w:ind w:firstLine="432"/>
              <w:jc w:val="both"/>
              <w:rPr>
                <w:rFonts w:ascii="Times New Roman" w:hAnsi="Times New Roman"/>
                <w:color w:val="171717"/>
                <w:sz w:val="24"/>
                <w:szCs w:val="24"/>
              </w:rPr>
            </w:pPr>
          </w:p>
          <w:p w:rsidR="00F85DA2" w:rsidRPr="001F37D6" w:rsidRDefault="00F85DA2" w:rsidP="00F85DA2">
            <w:pPr>
              <w:pStyle w:val="TableParagraph"/>
              <w:tabs>
                <w:tab w:val="left" w:pos="294"/>
                <w:tab w:val="left" w:pos="507"/>
              </w:tabs>
              <w:ind w:firstLine="432"/>
              <w:rPr>
                <w:rFonts w:ascii="Times New Roman" w:hAnsi="Times New Roman"/>
                <w:sz w:val="24"/>
                <w:szCs w:val="24"/>
              </w:rPr>
            </w:pPr>
            <w:r w:rsidRPr="001F37D6">
              <w:rPr>
                <w:rFonts w:ascii="Times New Roman" w:hAnsi="Times New Roman"/>
                <w:color w:val="171717"/>
                <w:sz w:val="24"/>
                <w:szCs w:val="24"/>
                <w:lang w:val="en-US"/>
              </w:rPr>
              <w:t>memberikan injeksi cinam</w:t>
            </w:r>
            <w:r w:rsidRPr="001F37D6">
              <w:rPr>
                <w:rFonts w:ascii="Times New Roman" w:hAnsi="Times New Roman"/>
                <w:color w:val="171717"/>
                <w:sz w:val="24"/>
                <w:szCs w:val="24"/>
              </w:rPr>
              <w:t xml:space="preserve"> </w:t>
            </w:r>
            <w:r w:rsidRPr="001F37D6">
              <w:rPr>
                <w:rFonts w:ascii="Times New Roman" w:hAnsi="Times New Roman"/>
                <w:sz w:val="24"/>
                <w:szCs w:val="24"/>
              </w:rPr>
              <w:t>3</w:t>
            </w:r>
            <w:r w:rsidRPr="001F37D6">
              <w:rPr>
                <w:rFonts w:ascii="Times New Roman" w:hAnsi="Times New Roman"/>
                <w:sz w:val="24"/>
                <w:szCs w:val="24"/>
                <w:lang w:val="en-US"/>
              </w:rPr>
              <w:t>x1,5mg</w:t>
            </w:r>
            <w:r w:rsidRPr="001F37D6">
              <w:rPr>
                <w:rFonts w:ascii="Times New Roman" w:hAnsi="Times New Roman"/>
                <w:sz w:val="24"/>
                <w:szCs w:val="24"/>
              </w:rPr>
              <w:t>/ IV</w:t>
            </w:r>
          </w:p>
          <w:p w:rsidR="00F85DA2" w:rsidRPr="001F37D6" w:rsidRDefault="00F85DA2" w:rsidP="00F85DA2">
            <w:pPr>
              <w:pStyle w:val="TableParagraph"/>
              <w:tabs>
                <w:tab w:val="left" w:pos="294"/>
                <w:tab w:val="left" w:pos="507"/>
              </w:tabs>
              <w:ind w:firstLine="432"/>
              <w:rPr>
                <w:rFonts w:ascii="Times New Roman" w:hAnsi="Times New Roman"/>
                <w:sz w:val="24"/>
                <w:szCs w:val="24"/>
              </w:rPr>
            </w:pPr>
          </w:p>
          <w:p w:rsidR="00F85DA2" w:rsidRPr="001F37D6" w:rsidRDefault="00F85DA2" w:rsidP="00F85DA2">
            <w:pPr>
              <w:pStyle w:val="TableParagraph"/>
              <w:tabs>
                <w:tab w:val="left" w:pos="294"/>
                <w:tab w:val="left" w:pos="507"/>
              </w:tabs>
              <w:ind w:firstLine="432"/>
              <w:rPr>
                <w:rFonts w:ascii="Times New Roman" w:hAnsi="Times New Roman"/>
                <w:sz w:val="24"/>
                <w:szCs w:val="24"/>
              </w:rPr>
            </w:pPr>
            <w:r w:rsidRPr="001F37D6">
              <w:rPr>
                <w:rFonts w:ascii="Times New Roman" w:hAnsi="Times New Roman"/>
                <w:color w:val="171717"/>
                <w:sz w:val="24"/>
                <w:szCs w:val="24"/>
                <w:lang w:val="en-US"/>
              </w:rPr>
              <w:t xml:space="preserve"> dan </w:t>
            </w:r>
            <w:r w:rsidRPr="001F37D6">
              <w:rPr>
                <w:rFonts w:ascii="Times New Roman" w:hAnsi="Times New Roman"/>
                <w:color w:val="171717"/>
                <w:sz w:val="24"/>
                <w:szCs w:val="24"/>
              </w:rPr>
              <w:t xml:space="preserve">antrain </w:t>
            </w:r>
            <w:r w:rsidRPr="001F37D6">
              <w:rPr>
                <w:rFonts w:ascii="Times New Roman" w:hAnsi="Times New Roman"/>
                <w:sz w:val="24"/>
                <w:szCs w:val="24"/>
              </w:rPr>
              <w:t>2</w:t>
            </w:r>
            <w:r w:rsidRPr="001F37D6">
              <w:rPr>
                <w:rFonts w:ascii="Times New Roman" w:hAnsi="Times New Roman"/>
                <w:sz w:val="24"/>
                <w:szCs w:val="24"/>
                <w:lang w:val="en-US"/>
              </w:rPr>
              <w:t>x</w:t>
            </w:r>
            <w:r w:rsidRPr="001F37D6">
              <w:rPr>
                <w:rFonts w:ascii="Times New Roman" w:hAnsi="Times New Roman"/>
                <w:sz w:val="24"/>
                <w:szCs w:val="24"/>
              </w:rPr>
              <w:t xml:space="preserve"> 2,5 gram / IV</w:t>
            </w:r>
          </w:p>
          <w:p w:rsidR="00F85DA2" w:rsidRPr="001F37D6" w:rsidRDefault="00F85DA2" w:rsidP="00F85DA2">
            <w:pPr>
              <w:pStyle w:val="TableParagraph"/>
              <w:tabs>
                <w:tab w:val="left" w:pos="294"/>
                <w:tab w:val="left" w:pos="507"/>
              </w:tabs>
              <w:spacing w:line="360" w:lineRule="auto"/>
              <w:ind w:firstLine="432"/>
              <w:jc w:val="both"/>
              <w:rPr>
                <w:rFonts w:ascii="Times New Roman" w:hAnsi="Times New Roman"/>
                <w:color w:val="171717"/>
                <w:sz w:val="24"/>
                <w:szCs w:val="24"/>
              </w:rPr>
            </w:pPr>
          </w:p>
          <w:p w:rsidR="00F85DA2" w:rsidRPr="001F37D6" w:rsidRDefault="00F85DA2" w:rsidP="00F85DA2">
            <w:pPr>
              <w:pStyle w:val="TableParagraph"/>
              <w:tabs>
                <w:tab w:val="left" w:pos="294"/>
                <w:tab w:val="left" w:pos="507"/>
              </w:tabs>
              <w:spacing w:line="360" w:lineRule="auto"/>
              <w:ind w:firstLine="432"/>
              <w:jc w:val="both"/>
              <w:rPr>
                <w:rFonts w:ascii="Times New Roman" w:hAnsi="Times New Roman"/>
                <w:color w:val="171717"/>
                <w:sz w:val="24"/>
                <w:szCs w:val="24"/>
              </w:rPr>
            </w:pPr>
            <w:r w:rsidRPr="001F37D6">
              <w:rPr>
                <w:rFonts w:ascii="Times New Roman" w:hAnsi="Times New Roman"/>
                <w:color w:val="171717"/>
                <w:sz w:val="24"/>
                <w:szCs w:val="24"/>
              </w:rPr>
              <w:t xml:space="preserve">Anjurkan menghindari aktivitas saat </w:t>
            </w:r>
            <w:r w:rsidRPr="001F37D6">
              <w:rPr>
                <w:rFonts w:ascii="Times New Roman" w:hAnsi="Times New Roman"/>
                <w:color w:val="171717"/>
                <w:sz w:val="24"/>
                <w:szCs w:val="24"/>
              </w:rPr>
              <w:lastRenderedPageBreak/>
              <w:t>glukosa darah tinggi</w:t>
            </w:r>
          </w:p>
          <w:p w:rsidR="00F85DA2" w:rsidRPr="001F37D6" w:rsidRDefault="00F85DA2" w:rsidP="00F85DA2">
            <w:pPr>
              <w:pStyle w:val="TableParagraph"/>
              <w:tabs>
                <w:tab w:val="left" w:pos="294"/>
                <w:tab w:val="left" w:pos="507"/>
              </w:tabs>
              <w:spacing w:line="360" w:lineRule="auto"/>
              <w:ind w:firstLine="432"/>
              <w:jc w:val="both"/>
              <w:rPr>
                <w:rFonts w:ascii="Times New Roman" w:hAnsi="Times New Roman"/>
                <w:color w:val="171717"/>
                <w:sz w:val="24"/>
                <w:szCs w:val="24"/>
              </w:rPr>
            </w:pPr>
            <w:r w:rsidRPr="001F37D6">
              <w:rPr>
                <w:rFonts w:ascii="Times New Roman" w:hAnsi="Times New Roman"/>
                <w:color w:val="171717"/>
                <w:sz w:val="24"/>
                <w:szCs w:val="24"/>
              </w:rPr>
              <w:t>Memonitor kadar gula darah pasien dengan hasil 300 mg/dl</w:t>
            </w:r>
          </w:p>
          <w:p w:rsidR="00F85DA2" w:rsidRPr="001F37D6" w:rsidRDefault="00F85DA2" w:rsidP="00F85DA2">
            <w:pPr>
              <w:pStyle w:val="TableParagraph"/>
              <w:tabs>
                <w:tab w:val="left" w:pos="294"/>
                <w:tab w:val="left" w:pos="507"/>
              </w:tabs>
              <w:spacing w:line="360" w:lineRule="auto"/>
              <w:ind w:firstLine="432"/>
              <w:jc w:val="both"/>
              <w:rPr>
                <w:rFonts w:ascii="Times New Roman" w:hAnsi="Times New Roman"/>
                <w:color w:val="171717"/>
                <w:sz w:val="24"/>
                <w:szCs w:val="24"/>
              </w:rPr>
            </w:pPr>
            <w:r w:rsidRPr="001F37D6">
              <w:rPr>
                <w:rFonts w:ascii="Times New Roman" w:hAnsi="Times New Roman"/>
                <w:color w:val="171717"/>
                <w:sz w:val="24"/>
                <w:szCs w:val="24"/>
                <w:lang w:val="en-US"/>
              </w:rPr>
              <w:t xml:space="preserve">memberikan injeksi novorapid sebelum makan </w:t>
            </w:r>
            <w:r w:rsidRPr="001F37D6">
              <w:rPr>
                <w:rFonts w:ascii="Times New Roman" w:hAnsi="Times New Roman"/>
                <w:color w:val="171717"/>
                <w:sz w:val="24"/>
                <w:szCs w:val="24"/>
              </w:rPr>
              <w:t>makan malam</w:t>
            </w:r>
            <w:r w:rsidRPr="001F37D6">
              <w:rPr>
                <w:rFonts w:ascii="Times New Roman" w:hAnsi="Times New Roman"/>
                <w:color w:val="171717"/>
                <w:sz w:val="24"/>
                <w:szCs w:val="24"/>
                <w:lang w:val="en-US"/>
              </w:rPr>
              <w:t xml:space="preserve"> </w:t>
            </w:r>
            <w:r w:rsidRPr="001F37D6">
              <w:rPr>
                <w:rFonts w:ascii="Times New Roman" w:hAnsi="Times New Roman"/>
                <w:color w:val="171717"/>
                <w:sz w:val="24"/>
                <w:szCs w:val="24"/>
              </w:rPr>
              <w:t>8</w:t>
            </w:r>
            <w:r w:rsidRPr="001F37D6">
              <w:rPr>
                <w:rFonts w:ascii="Times New Roman" w:hAnsi="Times New Roman"/>
                <w:color w:val="171717"/>
                <w:sz w:val="24"/>
                <w:szCs w:val="24"/>
                <w:lang w:val="en-US"/>
              </w:rPr>
              <w:t xml:space="preserve"> unit</w:t>
            </w:r>
            <w:r w:rsidRPr="001F37D6">
              <w:rPr>
                <w:rFonts w:ascii="Times New Roman" w:hAnsi="Times New Roman"/>
                <w:color w:val="171717"/>
                <w:sz w:val="24"/>
                <w:szCs w:val="24"/>
              </w:rPr>
              <w:t xml:space="preserve"> via sub cutan</w:t>
            </w:r>
          </w:p>
          <w:p w:rsidR="00F85DA2" w:rsidRPr="001F37D6" w:rsidRDefault="00F85DA2" w:rsidP="00423D41">
            <w:pPr>
              <w:pStyle w:val="TableParagraph"/>
              <w:spacing w:line="360" w:lineRule="auto"/>
              <w:ind w:firstLine="432"/>
              <w:jc w:val="both"/>
              <w:rPr>
                <w:rFonts w:ascii="Times New Roman" w:hAnsi="Times New Roman"/>
                <w:color w:val="171717"/>
                <w:sz w:val="24"/>
                <w:szCs w:val="24"/>
                <w:lang w:val="en-US"/>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lang w:val="en-US"/>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lang w:val="en-US"/>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lang w:val="en-US"/>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F85DA2">
            <w:pPr>
              <w:pStyle w:val="TableParagraph"/>
              <w:spacing w:line="360" w:lineRule="auto"/>
              <w:jc w:val="both"/>
              <w:rPr>
                <w:rFonts w:ascii="Times New Roman" w:hAnsi="Times New Roman"/>
                <w:sz w:val="24"/>
                <w:szCs w:val="24"/>
              </w:rPr>
            </w:pPr>
            <w:r w:rsidRPr="001F37D6">
              <w:rPr>
                <w:rFonts w:ascii="Times New Roman" w:hAnsi="Times New Roman"/>
                <w:sz w:val="24"/>
                <w:szCs w:val="24"/>
                <w:lang w:val="en-US"/>
              </w:rPr>
              <w:t xml:space="preserve">Timbang terima dengan dinas </w:t>
            </w:r>
            <w:r w:rsidRPr="001F37D6">
              <w:rPr>
                <w:rFonts w:ascii="Times New Roman" w:hAnsi="Times New Roman"/>
                <w:sz w:val="24"/>
                <w:szCs w:val="24"/>
              </w:rPr>
              <w:t>pagi keadaan umum pasien tampak tenang, akral teraba hangat, infus lancar</w:t>
            </w: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rPr>
              <w:t>Melakukan validasi timbang terima langsung ke pasien</w:t>
            </w: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color w:val="171717"/>
                <w:sz w:val="24"/>
                <w:szCs w:val="24"/>
                <w:lang w:val="en-US"/>
              </w:rPr>
              <w:t>Mengobservasi pasien TTV dan GCS (</w:t>
            </w:r>
            <w:r w:rsidRPr="001F37D6">
              <w:rPr>
                <w:rFonts w:ascii="Times New Roman" w:hAnsi="Times New Roman"/>
                <w:sz w:val="24"/>
                <w:szCs w:val="24"/>
                <w:lang w:val="en-US"/>
              </w:rPr>
              <w:t xml:space="preserve">GCS , </w:t>
            </w:r>
            <w:r w:rsidRPr="001F37D6">
              <w:rPr>
                <w:rFonts w:ascii="Times New Roman" w:hAnsi="Times New Roman"/>
                <w:sz w:val="24"/>
                <w:szCs w:val="24"/>
              </w:rPr>
              <w:t xml:space="preserve">4,5,6 </w:t>
            </w: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0/</w:t>
            </w:r>
            <w:r w:rsidRPr="001F37D6">
              <w:rPr>
                <w:rFonts w:ascii="Times New Roman" w:hAnsi="Times New Roman"/>
                <w:sz w:val="24"/>
                <w:szCs w:val="24"/>
              </w:rPr>
              <w:t>8</w:t>
            </w:r>
            <w:r w:rsidRPr="001F37D6">
              <w:rPr>
                <w:rFonts w:ascii="Times New Roman" w:hAnsi="Times New Roman"/>
                <w:sz w:val="24"/>
                <w:szCs w:val="24"/>
                <w:lang w:val="en-US"/>
              </w:rPr>
              <w:t xml:space="preserve">0 mmHg, Nadi </w:t>
            </w:r>
            <w:r w:rsidRPr="001F37D6">
              <w:rPr>
                <w:rFonts w:ascii="Times New Roman" w:hAnsi="Times New Roman"/>
                <w:sz w:val="24"/>
                <w:szCs w:val="24"/>
              </w:rPr>
              <w:t>118x/menit</w:t>
            </w:r>
            <w:r w:rsidRPr="001F37D6">
              <w:rPr>
                <w:rFonts w:ascii="Times New Roman" w:hAnsi="Times New Roman"/>
                <w:sz w:val="24"/>
                <w:szCs w:val="24"/>
                <w:lang w:val="en-US"/>
              </w:rPr>
              <w:t>, Suhu 36,</w:t>
            </w:r>
            <w:r w:rsidRPr="001F37D6">
              <w:rPr>
                <w:rFonts w:ascii="Times New Roman" w:hAnsi="Times New Roman"/>
                <w:sz w:val="24"/>
                <w:szCs w:val="24"/>
              </w:rPr>
              <w:t>0</w:t>
            </w:r>
            <w:r w:rsidRPr="001F37D6">
              <w:rPr>
                <w:rFonts w:ascii="Times New Roman" w:hAnsi="Times New Roman"/>
                <w:sz w:val="24"/>
                <w:szCs w:val="24"/>
                <w:lang w:val="en-US"/>
              </w:rPr>
              <w:t xml:space="preserve"> C, Spo2 98, RR 20 x/menit.)</w:t>
            </w:r>
            <w:r w:rsidRPr="001F37D6">
              <w:rPr>
                <w:rFonts w:ascii="Times New Roman" w:hAnsi="Times New Roman"/>
                <w:sz w:val="24"/>
                <w:szCs w:val="24"/>
              </w:rPr>
              <w:t xml:space="preserve"> dan menanyakan keluhan yang dirasakan pasien</w:t>
            </w:r>
          </w:p>
          <w:p w:rsidR="00F85DA2" w:rsidRPr="001F37D6" w:rsidRDefault="00F85DA2" w:rsidP="00423D41">
            <w:pPr>
              <w:pStyle w:val="TableParagraph"/>
              <w:ind w:firstLine="432"/>
              <w:jc w:val="both"/>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ind w:firstLine="432"/>
              <w:jc w:val="both"/>
              <w:rPr>
                <w:rFonts w:ascii="Times New Roman" w:hAnsi="Times New Roman"/>
                <w:sz w:val="24"/>
                <w:szCs w:val="24"/>
              </w:rPr>
            </w:pPr>
            <w:r w:rsidRPr="001F37D6">
              <w:rPr>
                <w:rFonts w:ascii="Times New Roman" w:hAnsi="Times New Roman"/>
                <w:sz w:val="24"/>
                <w:szCs w:val="24"/>
              </w:rPr>
              <w:t xml:space="preserve">Menganjurkan pasien untuk istirahat, memastikan roda tempat tidur terkunci, pastikan bel pasien terjangkau, pastikan </w:t>
            </w:r>
            <w:r w:rsidRPr="001F37D6">
              <w:rPr>
                <w:rFonts w:ascii="Times New Roman" w:hAnsi="Times New Roman"/>
                <w:sz w:val="24"/>
                <w:szCs w:val="24"/>
              </w:rPr>
              <w:lastRenderedPageBreak/>
              <w:t>pengaman tempat tidur terpasang</w:t>
            </w:r>
          </w:p>
          <w:p w:rsidR="00F85DA2" w:rsidRDefault="00F85DA2" w:rsidP="00F85DA2">
            <w:pPr>
              <w:pStyle w:val="TableParagraph"/>
              <w:rPr>
                <w:rFonts w:ascii="Times New Roman" w:hAnsi="Times New Roman"/>
                <w:sz w:val="24"/>
                <w:szCs w:val="24"/>
                <w:lang w:val="en-US"/>
              </w:rPr>
            </w:pPr>
          </w:p>
          <w:p w:rsidR="00F85DA2" w:rsidRPr="001F37D6" w:rsidRDefault="00F85DA2" w:rsidP="00F85DA2">
            <w:pPr>
              <w:pStyle w:val="TableParagraph"/>
              <w:jc w:val="both"/>
              <w:rPr>
                <w:rFonts w:ascii="Times New Roman" w:hAnsi="Times New Roman"/>
                <w:sz w:val="24"/>
                <w:szCs w:val="24"/>
              </w:rPr>
            </w:pPr>
            <w:r w:rsidRPr="001F37D6">
              <w:rPr>
                <w:rFonts w:ascii="Times New Roman" w:hAnsi="Times New Roman"/>
                <w:color w:val="171717"/>
                <w:sz w:val="24"/>
                <w:szCs w:val="24"/>
                <w:lang w:val="en-US"/>
              </w:rPr>
              <w:t>memberikan injeksi cinam</w:t>
            </w:r>
            <w:r w:rsidRPr="001F37D6">
              <w:rPr>
                <w:rFonts w:ascii="Times New Roman" w:hAnsi="Times New Roman"/>
                <w:color w:val="171717"/>
                <w:sz w:val="24"/>
                <w:szCs w:val="24"/>
              </w:rPr>
              <w:t xml:space="preserve"> </w:t>
            </w:r>
            <w:r w:rsidRPr="001F37D6">
              <w:rPr>
                <w:rFonts w:ascii="Times New Roman" w:hAnsi="Times New Roman"/>
                <w:sz w:val="24"/>
                <w:szCs w:val="24"/>
              </w:rPr>
              <w:t>3</w:t>
            </w:r>
            <w:r w:rsidRPr="001F37D6">
              <w:rPr>
                <w:rFonts w:ascii="Times New Roman" w:hAnsi="Times New Roman"/>
                <w:sz w:val="24"/>
                <w:szCs w:val="24"/>
                <w:lang w:val="en-US"/>
              </w:rPr>
              <w:t>x1,5mg</w:t>
            </w:r>
            <w:r>
              <w:rPr>
                <w:rFonts w:ascii="Times New Roman" w:hAnsi="Times New Roman"/>
                <w:sz w:val="24"/>
                <w:szCs w:val="24"/>
              </w:rPr>
              <w:t>/ IV</w:t>
            </w:r>
            <w:r>
              <w:rPr>
                <w:rFonts w:ascii="Times New Roman" w:hAnsi="Times New Roman"/>
                <w:sz w:val="24"/>
                <w:szCs w:val="24"/>
                <w:lang w:val="en-US"/>
              </w:rPr>
              <w:t xml:space="preserve"> </w:t>
            </w:r>
            <w:r w:rsidRPr="001F37D6">
              <w:rPr>
                <w:rFonts w:ascii="Times New Roman" w:hAnsi="Times New Roman"/>
                <w:color w:val="171717"/>
                <w:sz w:val="24"/>
                <w:szCs w:val="24"/>
                <w:lang w:val="en-US"/>
              </w:rPr>
              <w:t xml:space="preserve">dan </w:t>
            </w:r>
            <w:r w:rsidRPr="001F37D6">
              <w:rPr>
                <w:rFonts w:ascii="Times New Roman" w:hAnsi="Times New Roman"/>
                <w:color w:val="171717"/>
                <w:sz w:val="24"/>
                <w:szCs w:val="24"/>
              </w:rPr>
              <w:t xml:space="preserve">antrain </w:t>
            </w:r>
            <w:r w:rsidRPr="001F37D6">
              <w:rPr>
                <w:rFonts w:ascii="Times New Roman" w:hAnsi="Times New Roman"/>
                <w:sz w:val="24"/>
                <w:szCs w:val="24"/>
              </w:rPr>
              <w:t>2</w:t>
            </w:r>
            <w:r w:rsidRPr="001F37D6">
              <w:rPr>
                <w:rFonts w:ascii="Times New Roman" w:hAnsi="Times New Roman"/>
                <w:sz w:val="24"/>
                <w:szCs w:val="24"/>
                <w:lang w:val="en-US"/>
              </w:rPr>
              <w:t>x</w:t>
            </w:r>
            <w:r w:rsidRPr="001F37D6">
              <w:rPr>
                <w:rFonts w:ascii="Times New Roman" w:hAnsi="Times New Roman"/>
                <w:sz w:val="24"/>
                <w:szCs w:val="24"/>
              </w:rPr>
              <w:t xml:space="preserve"> 2,5 gram / IV</w:t>
            </w:r>
          </w:p>
          <w:p w:rsidR="00F85DA2" w:rsidRDefault="00F85DA2" w:rsidP="00F85DA2">
            <w:pPr>
              <w:pStyle w:val="TableParagraph"/>
              <w:spacing w:line="360" w:lineRule="auto"/>
              <w:jc w:val="both"/>
              <w:rPr>
                <w:rFonts w:ascii="Times New Roman" w:hAnsi="Times New Roman"/>
                <w:sz w:val="24"/>
                <w:szCs w:val="24"/>
                <w:lang w:val="en-US"/>
              </w:rPr>
            </w:pPr>
          </w:p>
          <w:p w:rsidR="00F85DA2" w:rsidRPr="001F37D6" w:rsidRDefault="00F85DA2" w:rsidP="00F85DA2">
            <w:pPr>
              <w:pStyle w:val="TableParagraph"/>
              <w:spacing w:line="360" w:lineRule="auto"/>
              <w:jc w:val="both"/>
              <w:rPr>
                <w:rFonts w:ascii="Times New Roman" w:hAnsi="Times New Roman"/>
                <w:sz w:val="24"/>
                <w:szCs w:val="24"/>
              </w:rPr>
            </w:pPr>
            <w:r w:rsidRPr="001F37D6">
              <w:rPr>
                <w:rFonts w:ascii="Times New Roman" w:hAnsi="Times New Roman"/>
                <w:sz w:val="24"/>
                <w:szCs w:val="24"/>
                <w:lang w:val="en-US"/>
              </w:rPr>
              <w:t>Melakukan test GDA</w:t>
            </w:r>
            <w:r w:rsidRPr="001F37D6">
              <w:rPr>
                <w:rFonts w:ascii="Times New Roman" w:hAnsi="Times New Roman"/>
                <w:sz w:val="24"/>
                <w:szCs w:val="24"/>
              </w:rPr>
              <w:t xml:space="preserve"> dengan hasil</w:t>
            </w:r>
            <w:r w:rsidRPr="001F37D6">
              <w:rPr>
                <w:rFonts w:ascii="Times New Roman" w:hAnsi="Times New Roman"/>
                <w:sz w:val="24"/>
                <w:szCs w:val="24"/>
                <w:lang w:val="en-US"/>
              </w:rPr>
              <w:t xml:space="preserve"> </w:t>
            </w:r>
            <w:r w:rsidRPr="001F37D6">
              <w:rPr>
                <w:rFonts w:ascii="Times New Roman" w:hAnsi="Times New Roman"/>
                <w:sz w:val="24"/>
                <w:szCs w:val="24"/>
              </w:rPr>
              <w:t>200 mg/dl</w:t>
            </w:r>
          </w:p>
          <w:p w:rsidR="00F85DA2" w:rsidRPr="001F37D6" w:rsidRDefault="00F85DA2" w:rsidP="00F85DA2">
            <w:pPr>
              <w:pStyle w:val="TableParagraph"/>
              <w:spacing w:line="360" w:lineRule="auto"/>
              <w:jc w:val="both"/>
              <w:rPr>
                <w:rFonts w:ascii="Times New Roman" w:hAnsi="Times New Roman"/>
                <w:sz w:val="24"/>
                <w:szCs w:val="24"/>
                <w:lang w:val="en-US"/>
              </w:rPr>
            </w:pPr>
            <w:r w:rsidRPr="001F37D6">
              <w:rPr>
                <w:rFonts w:ascii="Times New Roman" w:hAnsi="Times New Roman"/>
                <w:sz w:val="24"/>
                <w:szCs w:val="24"/>
                <w:lang w:val="en-US"/>
              </w:rPr>
              <w:t>Memberikan</w:t>
            </w:r>
            <w:r w:rsidRPr="001F37D6">
              <w:rPr>
                <w:rFonts w:ascii="Times New Roman" w:hAnsi="Times New Roman"/>
                <w:sz w:val="24"/>
                <w:szCs w:val="24"/>
              </w:rPr>
              <w:t xml:space="preserve"> </w:t>
            </w:r>
            <w:r w:rsidRPr="001F37D6">
              <w:rPr>
                <w:rFonts w:ascii="Times New Roman" w:hAnsi="Times New Roman"/>
                <w:sz w:val="24"/>
                <w:szCs w:val="24"/>
                <w:lang w:val="en-US"/>
              </w:rPr>
              <w:t xml:space="preserve">injeksi insulin melalui </w:t>
            </w:r>
            <w:r w:rsidRPr="001F37D6">
              <w:rPr>
                <w:rFonts w:ascii="Times New Roman" w:hAnsi="Times New Roman"/>
                <w:sz w:val="24"/>
                <w:szCs w:val="24"/>
              </w:rPr>
              <w:t>S</w:t>
            </w:r>
            <w:r w:rsidRPr="001F37D6">
              <w:rPr>
                <w:rFonts w:ascii="Times New Roman" w:hAnsi="Times New Roman"/>
                <w:sz w:val="24"/>
                <w:szCs w:val="24"/>
                <w:lang w:val="en-US"/>
              </w:rPr>
              <w:t xml:space="preserve">C novorapid sebanyak </w:t>
            </w:r>
            <w:r w:rsidRPr="001F37D6">
              <w:rPr>
                <w:rFonts w:ascii="Times New Roman" w:hAnsi="Times New Roman"/>
                <w:sz w:val="24"/>
                <w:szCs w:val="24"/>
              </w:rPr>
              <w:t>8</w:t>
            </w:r>
            <w:r w:rsidRPr="001F37D6">
              <w:rPr>
                <w:rFonts w:ascii="Times New Roman" w:hAnsi="Times New Roman"/>
                <w:sz w:val="24"/>
                <w:szCs w:val="24"/>
                <w:lang w:val="en-US"/>
              </w:rPr>
              <w:t xml:space="preserve"> unit</w:t>
            </w: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rPr>
            </w:pPr>
          </w:p>
          <w:p w:rsidR="00F85DA2" w:rsidRPr="001F37D6" w:rsidRDefault="00F85DA2" w:rsidP="00423D41">
            <w:pPr>
              <w:pStyle w:val="TableParagraph"/>
              <w:spacing w:line="360" w:lineRule="auto"/>
              <w:ind w:firstLine="432"/>
              <w:jc w:val="both"/>
              <w:rPr>
                <w:rFonts w:ascii="Times New Roman" w:hAnsi="Times New Roman"/>
                <w:color w:val="171717"/>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lang w:val="en-US"/>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p>
          <w:p w:rsidR="00F85DA2" w:rsidRPr="001F37D6" w:rsidRDefault="00F85DA2" w:rsidP="00423D41">
            <w:pPr>
              <w:pStyle w:val="TableParagraph"/>
              <w:spacing w:line="360" w:lineRule="auto"/>
              <w:ind w:firstLine="432"/>
              <w:jc w:val="both"/>
              <w:rPr>
                <w:rFonts w:ascii="Times New Roman" w:hAnsi="Times New Roman"/>
                <w:sz w:val="24"/>
                <w:szCs w:val="24"/>
              </w:rPr>
            </w:pPr>
            <w:r w:rsidRPr="001F37D6">
              <w:rPr>
                <w:rFonts w:ascii="Times New Roman" w:hAnsi="Times New Roman"/>
                <w:sz w:val="24"/>
                <w:szCs w:val="24"/>
                <w:lang w:val="en-US"/>
              </w:rPr>
              <w:t xml:space="preserve">Timbang terima dengan dinas </w:t>
            </w:r>
            <w:r w:rsidRPr="001F37D6">
              <w:rPr>
                <w:rFonts w:ascii="Times New Roman" w:hAnsi="Times New Roman"/>
                <w:sz w:val="24"/>
                <w:szCs w:val="24"/>
              </w:rPr>
              <w:t>malam</w:t>
            </w:r>
          </w:p>
          <w:p w:rsidR="00F85DA2" w:rsidRPr="001F37D6" w:rsidRDefault="00F85DA2" w:rsidP="00423D41">
            <w:pPr>
              <w:pStyle w:val="TableParagraph"/>
              <w:spacing w:line="360" w:lineRule="auto"/>
              <w:ind w:firstLine="432"/>
              <w:jc w:val="both"/>
              <w:rPr>
                <w:rFonts w:ascii="Times New Roman" w:hAnsi="Times New Roman"/>
                <w:color w:val="171717"/>
                <w:sz w:val="24"/>
                <w:szCs w:val="24"/>
              </w:rPr>
            </w:pPr>
            <w:r w:rsidRPr="001F37D6">
              <w:rPr>
                <w:rFonts w:ascii="Times New Roman" w:hAnsi="Times New Roman"/>
                <w:color w:val="171717"/>
                <w:sz w:val="24"/>
                <w:szCs w:val="24"/>
              </w:rPr>
              <w:t xml:space="preserve">Melakukan validasi langsung kepada pasien keadaan umum pasien tampak baik, pasien mengatakan nyeri berkurang </w:t>
            </w:r>
          </w:p>
          <w:p w:rsidR="0007192D" w:rsidRDefault="00F85DA2" w:rsidP="0007192D">
            <w:pPr>
              <w:pStyle w:val="TableParagraph"/>
              <w:spacing w:line="360" w:lineRule="auto"/>
              <w:ind w:firstLine="432"/>
              <w:jc w:val="both"/>
              <w:rPr>
                <w:rFonts w:ascii="Times New Roman" w:hAnsi="Times New Roman"/>
                <w:sz w:val="24"/>
                <w:szCs w:val="24"/>
                <w:lang w:val="en-US"/>
              </w:rPr>
            </w:pPr>
            <w:r w:rsidRPr="001F37D6">
              <w:rPr>
                <w:rFonts w:ascii="Times New Roman" w:hAnsi="Times New Roman"/>
                <w:color w:val="171717"/>
                <w:sz w:val="24"/>
                <w:szCs w:val="24"/>
                <w:lang w:val="en-US"/>
              </w:rPr>
              <w:t>Mengobservasi TTV</w:t>
            </w:r>
            <w:r w:rsidRPr="001F37D6">
              <w:rPr>
                <w:rFonts w:ascii="Times New Roman" w:hAnsi="Times New Roman"/>
                <w:color w:val="171717"/>
                <w:sz w:val="24"/>
                <w:szCs w:val="24"/>
              </w:rPr>
              <w:t xml:space="preserve"> pasien</w:t>
            </w:r>
            <w:r w:rsidRPr="001F37D6">
              <w:rPr>
                <w:rFonts w:ascii="Times New Roman" w:hAnsi="Times New Roman"/>
                <w:sz w:val="24"/>
                <w:szCs w:val="24"/>
                <w:lang w:val="en-US"/>
              </w:rPr>
              <w:t>, Tensi 1</w:t>
            </w:r>
            <w:r w:rsidRPr="001F37D6">
              <w:rPr>
                <w:rFonts w:ascii="Times New Roman" w:hAnsi="Times New Roman"/>
                <w:sz w:val="24"/>
                <w:szCs w:val="24"/>
              </w:rPr>
              <w:t>2</w:t>
            </w:r>
            <w:r w:rsidRPr="001F37D6">
              <w:rPr>
                <w:rFonts w:ascii="Times New Roman" w:hAnsi="Times New Roman"/>
                <w:sz w:val="24"/>
                <w:szCs w:val="24"/>
                <w:lang w:val="en-US"/>
              </w:rPr>
              <w:t>0/70 mmHg, Nadi 97, Suhu 36,</w:t>
            </w:r>
            <w:r w:rsidRPr="001F37D6">
              <w:rPr>
                <w:rFonts w:ascii="Times New Roman" w:hAnsi="Times New Roman"/>
                <w:sz w:val="24"/>
                <w:szCs w:val="24"/>
              </w:rPr>
              <w:t>0</w:t>
            </w:r>
            <w:r w:rsidRPr="001F37D6">
              <w:rPr>
                <w:rFonts w:ascii="Times New Roman" w:hAnsi="Times New Roman"/>
                <w:sz w:val="24"/>
                <w:szCs w:val="24"/>
                <w:lang w:val="en-US"/>
              </w:rPr>
              <w:t xml:space="preserve"> C, Spo2 98, RR 20 x/menit.</w:t>
            </w:r>
          </w:p>
          <w:p w:rsidR="0007192D" w:rsidRDefault="0007192D" w:rsidP="0007192D">
            <w:pPr>
              <w:pStyle w:val="TableParagraph"/>
              <w:spacing w:line="360" w:lineRule="auto"/>
              <w:jc w:val="both"/>
              <w:rPr>
                <w:rFonts w:ascii="Times New Roman" w:hAnsi="Times New Roman"/>
                <w:sz w:val="24"/>
                <w:szCs w:val="24"/>
                <w:lang w:val="en-US"/>
              </w:rPr>
            </w:pPr>
          </w:p>
          <w:p w:rsidR="00F85DA2" w:rsidRPr="001F37D6" w:rsidRDefault="00F85DA2" w:rsidP="0007192D">
            <w:pPr>
              <w:pStyle w:val="TableParagraph"/>
              <w:spacing w:line="360" w:lineRule="auto"/>
              <w:jc w:val="both"/>
              <w:rPr>
                <w:rFonts w:ascii="Times New Roman" w:hAnsi="Times New Roman"/>
                <w:sz w:val="24"/>
                <w:szCs w:val="24"/>
              </w:rPr>
            </w:pPr>
            <w:r w:rsidRPr="001F37D6">
              <w:rPr>
                <w:rFonts w:ascii="Times New Roman" w:hAnsi="Times New Roman"/>
                <w:sz w:val="24"/>
                <w:szCs w:val="24"/>
                <w:lang w:val="en-US"/>
              </w:rPr>
              <w:t xml:space="preserve">Melakukan test GDA </w:t>
            </w:r>
            <w:r w:rsidRPr="001F37D6">
              <w:rPr>
                <w:rFonts w:ascii="Times New Roman" w:hAnsi="Times New Roman"/>
                <w:sz w:val="24"/>
                <w:szCs w:val="24"/>
              </w:rPr>
              <w:t>120 mg/dl</w:t>
            </w:r>
          </w:p>
          <w:p w:rsidR="0007192D" w:rsidRDefault="0007192D" w:rsidP="0007192D">
            <w:pPr>
              <w:pStyle w:val="TableParagraph"/>
              <w:spacing w:line="360" w:lineRule="auto"/>
              <w:jc w:val="both"/>
              <w:rPr>
                <w:rFonts w:ascii="Times New Roman" w:hAnsi="Times New Roman"/>
                <w:sz w:val="24"/>
                <w:szCs w:val="24"/>
                <w:lang w:val="en-US"/>
              </w:rPr>
            </w:pPr>
          </w:p>
          <w:p w:rsidR="00F85DA2" w:rsidRPr="001F37D6" w:rsidRDefault="00F85DA2" w:rsidP="0007192D">
            <w:pPr>
              <w:pStyle w:val="TableParagraph"/>
              <w:spacing w:line="360" w:lineRule="auto"/>
              <w:jc w:val="both"/>
              <w:rPr>
                <w:rFonts w:ascii="Times New Roman" w:hAnsi="Times New Roman"/>
                <w:sz w:val="24"/>
                <w:szCs w:val="24"/>
              </w:rPr>
            </w:pPr>
            <w:r w:rsidRPr="001F37D6">
              <w:rPr>
                <w:rFonts w:ascii="Times New Roman" w:hAnsi="Times New Roman"/>
                <w:sz w:val="24"/>
                <w:szCs w:val="24"/>
              </w:rPr>
              <w:t>Mempersiapkan pasien keluar rumah sakit ( melepas infus)</w:t>
            </w:r>
          </w:p>
          <w:p w:rsidR="0007192D" w:rsidRDefault="00F85DA2" w:rsidP="0007192D">
            <w:pPr>
              <w:pStyle w:val="TableParagraph"/>
              <w:spacing w:line="360" w:lineRule="auto"/>
              <w:jc w:val="both"/>
              <w:rPr>
                <w:rFonts w:ascii="Times New Roman" w:hAnsi="Times New Roman"/>
                <w:sz w:val="24"/>
                <w:szCs w:val="24"/>
                <w:lang w:val="en-US"/>
              </w:rPr>
            </w:pPr>
            <w:r w:rsidRPr="001F37D6">
              <w:rPr>
                <w:rFonts w:ascii="Times New Roman" w:hAnsi="Times New Roman"/>
                <w:sz w:val="24"/>
                <w:szCs w:val="24"/>
              </w:rPr>
              <w:lastRenderedPageBreak/>
              <w:t>Memberikan edukasi kepada pasien tentang pembatasan makanan seperti beras putih diganti dengan beras merah, dan penggunaan gula khusus untuk penderita diabetes</w:t>
            </w:r>
          </w:p>
          <w:p w:rsidR="00F85DA2" w:rsidRPr="0007192D" w:rsidRDefault="00F85DA2" w:rsidP="0007192D">
            <w:pPr>
              <w:pStyle w:val="TableParagraph"/>
              <w:spacing w:line="360" w:lineRule="auto"/>
              <w:jc w:val="both"/>
              <w:rPr>
                <w:rFonts w:ascii="Times New Roman" w:hAnsi="Times New Roman"/>
                <w:sz w:val="24"/>
                <w:szCs w:val="24"/>
              </w:rPr>
            </w:pPr>
            <w:r w:rsidRPr="001F37D6">
              <w:rPr>
                <w:rFonts w:ascii="Times New Roman" w:hAnsi="Times New Roman"/>
                <w:sz w:val="24"/>
                <w:szCs w:val="24"/>
                <w:lang w:val="en-US"/>
              </w:rPr>
              <w:t>Memberikan</w:t>
            </w:r>
            <w:r w:rsidRPr="001F37D6">
              <w:rPr>
                <w:rFonts w:ascii="Times New Roman" w:hAnsi="Times New Roman"/>
                <w:sz w:val="24"/>
                <w:szCs w:val="24"/>
              </w:rPr>
              <w:t xml:space="preserve"> </w:t>
            </w:r>
            <w:r w:rsidRPr="001F37D6">
              <w:rPr>
                <w:rFonts w:ascii="Times New Roman" w:hAnsi="Times New Roman"/>
                <w:sz w:val="24"/>
                <w:szCs w:val="24"/>
                <w:lang w:val="en-US"/>
              </w:rPr>
              <w:t xml:space="preserve">injeksi insulin melalui </w:t>
            </w:r>
            <w:r w:rsidRPr="001F37D6">
              <w:rPr>
                <w:rFonts w:ascii="Times New Roman" w:hAnsi="Times New Roman"/>
                <w:sz w:val="24"/>
                <w:szCs w:val="24"/>
              </w:rPr>
              <w:t>S</w:t>
            </w:r>
            <w:r w:rsidRPr="001F37D6">
              <w:rPr>
                <w:rFonts w:ascii="Times New Roman" w:hAnsi="Times New Roman"/>
                <w:sz w:val="24"/>
                <w:szCs w:val="24"/>
                <w:lang w:val="en-US"/>
              </w:rPr>
              <w:t xml:space="preserve">C novorapid sebanyak </w:t>
            </w:r>
            <w:r w:rsidRPr="001F37D6">
              <w:rPr>
                <w:rFonts w:ascii="Times New Roman" w:hAnsi="Times New Roman"/>
                <w:sz w:val="24"/>
                <w:szCs w:val="24"/>
              </w:rPr>
              <w:t>8</w:t>
            </w:r>
            <w:r w:rsidRPr="001F37D6">
              <w:rPr>
                <w:rFonts w:ascii="Times New Roman" w:hAnsi="Times New Roman"/>
                <w:sz w:val="24"/>
                <w:szCs w:val="24"/>
                <w:lang w:val="en-US"/>
              </w:rPr>
              <w:t xml:space="preserve"> unit</w:t>
            </w:r>
          </w:p>
          <w:p w:rsidR="00F85DA2" w:rsidRPr="001F37D6" w:rsidRDefault="00F85DA2" w:rsidP="00CD7F8E">
            <w:pPr>
              <w:pStyle w:val="TableParagraph"/>
              <w:spacing w:line="360" w:lineRule="auto"/>
              <w:jc w:val="both"/>
              <w:rPr>
                <w:rFonts w:ascii="Times New Roman" w:hAnsi="Times New Roman"/>
                <w:sz w:val="24"/>
                <w:szCs w:val="24"/>
              </w:rPr>
            </w:pPr>
            <w:r w:rsidRPr="001F37D6">
              <w:rPr>
                <w:rFonts w:ascii="Times New Roman" w:hAnsi="Times New Roman"/>
                <w:sz w:val="24"/>
                <w:szCs w:val="24"/>
              </w:rPr>
              <w:t>Memberi informasi kepada pasien dan keluarga untuk datang lagi kontrol satu minggu setelah kepulangan pada hari jum’at di poli penyakit dalam</w:t>
            </w:r>
          </w:p>
          <w:p w:rsidR="00F85DA2" w:rsidRPr="001F37D6" w:rsidRDefault="00F85DA2" w:rsidP="00CD7F8E">
            <w:pPr>
              <w:pStyle w:val="TableParagraph"/>
              <w:spacing w:line="360" w:lineRule="auto"/>
              <w:jc w:val="both"/>
              <w:rPr>
                <w:rFonts w:ascii="Times New Roman" w:hAnsi="Times New Roman"/>
                <w:sz w:val="24"/>
                <w:szCs w:val="24"/>
              </w:rPr>
            </w:pPr>
            <w:r w:rsidRPr="001F37D6">
              <w:rPr>
                <w:rFonts w:ascii="Times New Roman" w:hAnsi="Times New Roman"/>
                <w:sz w:val="24"/>
                <w:szCs w:val="24"/>
              </w:rPr>
              <w:t>Membantu melepas gelang pasien</w:t>
            </w:r>
          </w:p>
          <w:p w:rsidR="00F85DA2" w:rsidRPr="001F37D6" w:rsidRDefault="00F85DA2" w:rsidP="00423D41">
            <w:pPr>
              <w:pStyle w:val="TableParagraph"/>
              <w:spacing w:line="360" w:lineRule="auto"/>
              <w:ind w:firstLine="432"/>
              <w:jc w:val="both"/>
              <w:rPr>
                <w:rFonts w:ascii="Times New Roman" w:hAnsi="Times New Roman"/>
                <w:sz w:val="24"/>
                <w:szCs w:val="24"/>
              </w:rPr>
            </w:pPr>
          </w:p>
        </w:tc>
        <w:tc>
          <w:tcPr>
            <w:tcW w:w="850" w:type="dxa"/>
          </w:tcPr>
          <w:p w:rsidR="00F85DA2" w:rsidRPr="00AA2887" w:rsidRDefault="00F85DA2" w:rsidP="00423D41">
            <w:pPr>
              <w:pStyle w:val="TableParagraph"/>
              <w:spacing w:line="360" w:lineRule="auto"/>
              <w:jc w:val="center"/>
              <w:rPr>
                <w:rFonts w:ascii="Monotype Corsiva" w:hAnsi="Monotype Corsiva"/>
                <w:sz w:val="24"/>
                <w:szCs w:val="24"/>
                <w:lang w:val="en-US"/>
              </w:rPr>
            </w:pPr>
          </w:p>
          <w:p w:rsidR="00F85DA2" w:rsidRPr="00AA2887" w:rsidRDefault="00F85DA2" w:rsidP="00423D41">
            <w:pPr>
              <w:pStyle w:val="TableParagraph"/>
              <w:spacing w:line="360" w:lineRule="auto"/>
              <w:jc w:val="center"/>
              <w:rPr>
                <w:rFonts w:ascii="Monotype Corsiva" w:hAnsi="Monotype Corsiva"/>
                <w:sz w:val="24"/>
                <w:szCs w:val="24"/>
                <w:lang w:val="en-US"/>
              </w:rPr>
            </w:pPr>
          </w:p>
          <w:p w:rsidR="00F85DA2" w:rsidRPr="00AA2887" w:rsidRDefault="00F85DA2" w:rsidP="00423D41">
            <w:pPr>
              <w:pStyle w:val="TableParagraph"/>
              <w:spacing w:line="360" w:lineRule="auto"/>
              <w:jc w:val="center"/>
              <w:rPr>
                <w:rFonts w:ascii="Monotype Corsiva" w:hAnsi="Monotype Corsiva"/>
                <w:sz w:val="24"/>
                <w:szCs w:val="24"/>
              </w:rPr>
            </w:pPr>
            <w:r w:rsidRPr="00AA2887">
              <w:rPr>
                <w:rFonts w:ascii="Monotype Corsiva" w:hAnsi="Monotype Corsiva"/>
                <w:noProof/>
                <w:sz w:val="24"/>
                <w:szCs w:val="24"/>
                <w:lang w:eastAsia="id-ID"/>
              </w:rPr>
              <w:t>AL</w:t>
            </w:r>
          </w:p>
          <w:p w:rsidR="00F85DA2" w:rsidRPr="00AA2887" w:rsidRDefault="00F85DA2" w:rsidP="00423D41">
            <w:pPr>
              <w:pStyle w:val="TableParagraph"/>
              <w:spacing w:line="360" w:lineRule="auto"/>
              <w:jc w:val="center"/>
              <w:rPr>
                <w:rFonts w:ascii="Monotype Corsiva" w:hAnsi="Monotype Corsiva"/>
                <w:sz w:val="24"/>
                <w:szCs w:val="24"/>
                <w:lang w:val="en-US"/>
              </w:rPr>
            </w:pPr>
          </w:p>
          <w:p w:rsidR="00F85DA2" w:rsidRPr="00AA2887" w:rsidRDefault="00F85DA2" w:rsidP="00423D41">
            <w:pPr>
              <w:pStyle w:val="TableParagraph"/>
              <w:spacing w:line="360" w:lineRule="auto"/>
              <w:jc w:val="center"/>
              <w:rPr>
                <w:rFonts w:ascii="Monotype Corsiva" w:hAnsi="Monotype Corsiva"/>
                <w:sz w:val="24"/>
                <w:szCs w:val="24"/>
              </w:rPr>
            </w:pPr>
            <w:r w:rsidRPr="00AA2887">
              <w:rPr>
                <w:rFonts w:ascii="Monotype Corsiva" w:hAnsi="Monotype Corsiva"/>
                <w:noProof/>
                <w:sz w:val="24"/>
                <w:szCs w:val="24"/>
                <w:lang w:eastAsia="id-ID"/>
              </w:rPr>
              <w:t>AL</w:t>
            </w: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noProof/>
                <w:sz w:val="24"/>
                <w:szCs w:val="24"/>
                <w:lang w:eastAsia="id-ID"/>
              </w:rPr>
            </w:pPr>
          </w:p>
          <w:p w:rsidR="00F85DA2" w:rsidRPr="00AA2887" w:rsidRDefault="00F85DA2" w:rsidP="00423D41">
            <w:pPr>
              <w:pStyle w:val="TableParagraph"/>
              <w:spacing w:line="360" w:lineRule="auto"/>
              <w:jc w:val="center"/>
              <w:rPr>
                <w:rFonts w:ascii="Monotype Corsiva" w:hAnsi="Monotype Corsiva"/>
                <w:sz w:val="24"/>
                <w:szCs w:val="24"/>
              </w:rPr>
            </w:pPr>
            <w:r w:rsidRPr="00AA2887">
              <w:rPr>
                <w:rFonts w:ascii="Monotype Corsiva" w:hAnsi="Monotype Corsiva"/>
                <w:noProof/>
                <w:sz w:val="24"/>
                <w:szCs w:val="24"/>
                <w:lang w:eastAsia="id-ID"/>
              </w:rPr>
              <w:t>AL</w:t>
            </w: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lang w:val="en-US"/>
              </w:rPr>
            </w:pPr>
          </w:p>
          <w:p w:rsidR="00F85DA2" w:rsidRPr="00AA2887" w:rsidRDefault="00F85DA2" w:rsidP="00423D41">
            <w:pPr>
              <w:pStyle w:val="TableParagraph"/>
              <w:spacing w:line="360" w:lineRule="auto"/>
              <w:jc w:val="center"/>
              <w:rPr>
                <w:rFonts w:ascii="Monotype Corsiva" w:hAnsi="Monotype Corsiva"/>
                <w:sz w:val="24"/>
                <w:szCs w:val="24"/>
              </w:rPr>
            </w:pPr>
            <w:r w:rsidRPr="00AA2887">
              <w:rPr>
                <w:rFonts w:ascii="Monotype Corsiva" w:hAnsi="Monotype Corsiva"/>
                <w:noProof/>
                <w:sz w:val="24"/>
                <w:szCs w:val="24"/>
                <w:lang w:eastAsia="id-ID"/>
              </w:rPr>
              <w:t>AL</w:t>
            </w: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r w:rsidRPr="00AA2887">
              <w:rPr>
                <w:rFonts w:ascii="Monotype Corsiva" w:hAnsi="Monotype Corsiva"/>
                <w:noProof/>
                <w:sz w:val="24"/>
                <w:szCs w:val="24"/>
                <w:lang w:eastAsia="id-ID"/>
              </w:rPr>
              <w:t>AL</w:t>
            </w: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lang w:val="en-US"/>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r w:rsidRPr="00AA2887">
              <w:rPr>
                <w:rFonts w:ascii="Monotype Corsiva" w:hAnsi="Monotype Corsiva"/>
                <w:noProof/>
                <w:sz w:val="24"/>
                <w:szCs w:val="24"/>
                <w:lang w:eastAsia="id-ID"/>
              </w:rPr>
              <w:t>AL</w:t>
            </w:r>
          </w:p>
          <w:p w:rsidR="00F85DA2" w:rsidRPr="00AA2887" w:rsidRDefault="00F85DA2" w:rsidP="00423D41">
            <w:pPr>
              <w:pStyle w:val="TableParagraph"/>
              <w:spacing w:line="360" w:lineRule="auto"/>
              <w:jc w:val="center"/>
              <w:rPr>
                <w:rFonts w:ascii="Monotype Corsiva" w:hAnsi="Monotype Corsiva"/>
                <w:sz w:val="24"/>
                <w:szCs w:val="24"/>
              </w:rPr>
            </w:pPr>
          </w:p>
          <w:p w:rsidR="00F85DA2" w:rsidRPr="00AA2887" w:rsidRDefault="00F85DA2" w:rsidP="00423D41">
            <w:pPr>
              <w:pStyle w:val="TableParagraph"/>
              <w:spacing w:line="360" w:lineRule="auto"/>
              <w:jc w:val="center"/>
              <w:rPr>
                <w:rFonts w:ascii="Monotype Corsiva" w:hAnsi="Monotype Corsiva"/>
                <w:sz w:val="24"/>
                <w:szCs w:val="24"/>
              </w:rPr>
            </w:pPr>
            <w:r w:rsidRPr="00AA2887">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F85DA2" w:rsidRDefault="00F85DA2" w:rsidP="00423D41">
            <w:pPr>
              <w:pStyle w:val="TableParagraph"/>
              <w:spacing w:line="360" w:lineRule="auto"/>
              <w:ind w:firstLine="432"/>
              <w:rPr>
                <w:rFonts w:ascii="Monotype Corsiva" w:hAnsi="Monotype Corsiva"/>
                <w:noProof/>
                <w:sz w:val="24"/>
                <w:szCs w:val="24"/>
                <w:lang w:eastAsia="id-ID"/>
              </w:rPr>
            </w:pPr>
          </w:p>
          <w:p w:rsidR="00F85DA2" w:rsidRPr="00F85DA2" w:rsidRDefault="00F85DA2" w:rsidP="00F85DA2">
            <w:pPr>
              <w:pStyle w:val="TableParagraph"/>
              <w:spacing w:line="360" w:lineRule="auto"/>
              <w:ind w:firstLine="30"/>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Default="00F85DA2" w:rsidP="00F85DA2">
            <w:pPr>
              <w:pStyle w:val="TableParagraph"/>
              <w:spacing w:line="360" w:lineRule="auto"/>
              <w:ind w:firstLine="432"/>
              <w:rPr>
                <w:rFonts w:ascii="Times New Roman" w:hAnsi="Times New Roman"/>
                <w:noProof/>
                <w:sz w:val="24"/>
                <w:szCs w:val="24"/>
                <w:lang w:val="en-US" w:eastAsia="id-ID"/>
              </w:rPr>
            </w:pPr>
            <w:r>
              <w:rPr>
                <w:rFonts w:ascii="Times New Roman" w:hAnsi="Times New Roman"/>
                <w:noProof/>
                <w:sz w:val="24"/>
                <w:szCs w:val="24"/>
                <w:lang w:eastAsia="id-ID"/>
              </w:rPr>
              <w:lastRenderedPageBreak/>
              <w:t xml:space="preserve">    </w:t>
            </w:r>
          </w:p>
          <w:p w:rsidR="00F85DA2" w:rsidRDefault="00F85DA2" w:rsidP="00F85DA2">
            <w:pPr>
              <w:pStyle w:val="TableParagraph"/>
              <w:spacing w:line="360" w:lineRule="auto"/>
              <w:ind w:firstLine="432"/>
              <w:rPr>
                <w:rFonts w:ascii="Times New Roman" w:hAnsi="Times New Roman"/>
                <w:noProof/>
                <w:sz w:val="24"/>
                <w:szCs w:val="24"/>
                <w:lang w:val="en-US" w:eastAsia="id-ID"/>
              </w:rPr>
            </w:pPr>
          </w:p>
          <w:p w:rsidR="00F85DA2" w:rsidRDefault="00F85DA2" w:rsidP="00F85DA2">
            <w:pPr>
              <w:pStyle w:val="TableParagraph"/>
              <w:spacing w:line="360" w:lineRule="auto"/>
              <w:jc w:val="center"/>
              <w:rPr>
                <w:rFonts w:ascii="Times New Roman" w:hAnsi="Times New Roman"/>
                <w:noProof/>
                <w:sz w:val="24"/>
                <w:szCs w:val="24"/>
                <w:lang w:val="en-US" w:eastAsia="id-ID"/>
              </w:rPr>
            </w:pPr>
            <w:r w:rsidRPr="001F37D6">
              <w:rPr>
                <w:rFonts w:ascii="Times New Roman" w:hAnsi="Times New Roman"/>
                <w:noProof/>
                <w:sz w:val="24"/>
                <w:szCs w:val="24"/>
                <w:lang w:eastAsia="id-ID"/>
              </w:rPr>
              <w:t>AL</w:t>
            </w:r>
          </w:p>
          <w:p w:rsidR="00F85DA2" w:rsidRDefault="00F85DA2" w:rsidP="00F85DA2">
            <w:pPr>
              <w:pStyle w:val="TableParagraph"/>
              <w:spacing w:line="360" w:lineRule="auto"/>
              <w:jc w:val="center"/>
              <w:rPr>
                <w:rFonts w:ascii="Times New Roman" w:hAnsi="Times New Roman"/>
                <w:noProof/>
                <w:sz w:val="24"/>
                <w:szCs w:val="24"/>
                <w:lang w:val="en-US" w:eastAsia="id-ID"/>
              </w:rPr>
            </w:pPr>
          </w:p>
          <w:p w:rsidR="00F85DA2" w:rsidRPr="001F37D6" w:rsidRDefault="00F85DA2" w:rsidP="00F85DA2">
            <w:pPr>
              <w:pStyle w:val="TableParagraph"/>
              <w:spacing w:line="360" w:lineRule="auto"/>
              <w:jc w:val="center"/>
              <w:rPr>
                <w:rFonts w:ascii="Times New Roman" w:hAnsi="Times New Roman"/>
                <w:noProof/>
                <w:sz w:val="24"/>
                <w:szCs w:val="24"/>
                <w:lang w:eastAsia="id-ID"/>
              </w:rPr>
            </w:pPr>
            <w:r w:rsidRPr="001F37D6">
              <w:rPr>
                <w:rFonts w:ascii="Times New Roman" w:hAnsi="Times New Roman"/>
                <w:noProof/>
                <w:sz w:val="24"/>
                <w:szCs w:val="24"/>
                <w:lang w:eastAsia="id-ID"/>
              </w:rPr>
              <w:t>AL</w:t>
            </w: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F85DA2" w:rsidRDefault="00F85DA2" w:rsidP="00F85DA2">
            <w:pPr>
              <w:pStyle w:val="TableParagraph"/>
              <w:spacing w:line="360" w:lineRule="auto"/>
              <w:jc w:val="center"/>
              <w:rPr>
                <w:rFonts w:ascii="Monotype Corsiva" w:hAnsi="Monotype Corsiva"/>
                <w:noProof/>
                <w:sz w:val="24"/>
                <w:szCs w:val="24"/>
                <w:lang w:val="en-US" w:eastAsia="id-ID"/>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F85DA2" w:rsidRDefault="00F85DA2" w:rsidP="00F85DA2">
            <w:pPr>
              <w:spacing w:after="0" w:line="360" w:lineRule="auto"/>
              <w:ind w:left="0"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F85DA2" w:rsidRDefault="00F85DA2" w:rsidP="00F85DA2">
            <w:pPr>
              <w:pStyle w:val="TableParagraph"/>
              <w:spacing w:line="360" w:lineRule="auto"/>
              <w:jc w:val="center"/>
              <w:rPr>
                <w:rFonts w:ascii="Monotype Corsiva" w:hAnsi="Monotype Corsiva"/>
                <w:sz w:val="24"/>
                <w:szCs w:val="24"/>
                <w:lang w:val="en-US"/>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tc>
        <w:tc>
          <w:tcPr>
            <w:tcW w:w="1372" w:type="dxa"/>
          </w:tcPr>
          <w:p w:rsidR="00F85DA2" w:rsidRDefault="00F85DA2" w:rsidP="00423D41">
            <w:pPr>
              <w:pStyle w:val="TableParagraph"/>
              <w:spacing w:line="360" w:lineRule="auto"/>
              <w:jc w:val="center"/>
              <w:rPr>
                <w:rFonts w:ascii="Times New Roman" w:hAnsi="Times New Roman"/>
                <w:sz w:val="24"/>
                <w:szCs w:val="24"/>
                <w:lang w:val="en-US"/>
              </w:rPr>
            </w:pPr>
            <w:r w:rsidRPr="001F37D6">
              <w:rPr>
                <w:rFonts w:ascii="Times New Roman" w:hAnsi="Times New Roman"/>
                <w:sz w:val="24"/>
                <w:szCs w:val="24"/>
                <w:lang w:val="en-US"/>
              </w:rPr>
              <w:lastRenderedPageBreak/>
              <w:t xml:space="preserve">Senin, </w:t>
            </w:r>
            <w:r w:rsidRPr="001F37D6">
              <w:rPr>
                <w:rFonts w:ascii="Times New Roman" w:hAnsi="Times New Roman"/>
                <w:sz w:val="24"/>
                <w:szCs w:val="24"/>
              </w:rPr>
              <w:t>18</w:t>
            </w:r>
            <w:r w:rsidRPr="001F37D6">
              <w:rPr>
                <w:rFonts w:ascii="Times New Roman" w:hAnsi="Times New Roman"/>
                <w:sz w:val="24"/>
                <w:szCs w:val="24"/>
                <w:lang w:val="en-US"/>
              </w:rPr>
              <w:t xml:space="preserve"> oktober 2021</w:t>
            </w:r>
          </w:p>
          <w:p w:rsidR="00F85DA2" w:rsidRPr="00AA2887" w:rsidRDefault="00F85DA2" w:rsidP="00423D41">
            <w:pPr>
              <w:pStyle w:val="TableParagraph"/>
              <w:spacing w:line="360" w:lineRule="auto"/>
              <w:jc w:val="center"/>
              <w:rPr>
                <w:rFonts w:ascii="Times New Roman" w:hAnsi="Times New Roman"/>
                <w:sz w:val="24"/>
                <w:szCs w:val="24"/>
                <w:lang w:val="en-US"/>
              </w:rPr>
            </w:pPr>
            <w:r w:rsidRPr="001F37D6">
              <w:rPr>
                <w:rFonts w:ascii="Times New Roman" w:hAnsi="Times New Roman"/>
                <w:sz w:val="24"/>
                <w:szCs w:val="24"/>
                <w:lang w:val="en-US"/>
              </w:rPr>
              <w:t>18.30</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lastRenderedPageBreak/>
              <w:t>Selasa 19 Oktober 2021</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18.30</w:t>
            </w:r>
          </w:p>
        </w:tc>
        <w:tc>
          <w:tcPr>
            <w:tcW w:w="566" w:type="dxa"/>
          </w:tcPr>
          <w:p w:rsidR="00F85DA2" w:rsidRPr="001F37D6" w:rsidRDefault="00F85DA2" w:rsidP="00423D41">
            <w:pPr>
              <w:pStyle w:val="TableParagraph"/>
              <w:spacing w:line="360" w:lineRule="auto"/>
              <w:rPr>
                <w:rFonts w:ascii="Times New Roman" w:hAnsi="Times New Roman"/>
                <w:sz w:val="24"/>
                <w:szCs w:val="24"/>
              </w:rPr>
            </w:pPr>
            <w:r w:rsidRPr="001F37D6">
              <w:rPr>
                <w:rFonts w:ascii="Times New Roman" w:hAnsi="Times New Roman"/>
                <w:sz w:val="24"/>
                <w:szCs w:val="24"/>
              </w:rPr>
              <w:lastRenderedPageBreak/>
              <w:t>O</w:t>
            </w:r>
          </w:p>
          <w:p w:rsidR="00F85DA2" w:rsidRPr="001F37D6" w:rsidRDefault="00F85DA2" w:rsidP="00423D41">
            <w:pPr>
              <w:pStyle w:val="TableParagraph"/>
              <w:spacing w:line="360" w:lineRule="auto"/>
              <w:ind w:firstLine="432"/>
              <w:rPr>
                <w:rFonts w:ascii="Times New Roman" w:hAnsi="Times New Roman"/>
                <w:sz w:val="24"/>
                <w:szCs w:val="24"/>
                <w:lang w:val="en-US"/>
              </w:rPr>
            </w:pPr>
          </w:p>
        </w:tc>
        <w:tc>
          <w:tcPr>
            <w:tcW w:w="4820" w:type="dxa"/>
          </w:tcPr>
          <w:p w:rsidR="00F85DA2" w:rsidRPr="001F37D6" w:rsidRDefault="00F85DA2" w:rsidP="00423D41">
            <w:pPr>
              <w:pStyle w:val="TableParagraph"/>
              <w:spacing w:line="360" w:lineRule="auto"/>
              <w:rPr>
                <w:rFonts w:ascii="Times New Roman" w:hAnsi="Times New Roman"/>
                <w:b/>
                <w:bCs/>
                <w:sz w:val="24"/>
                <w:szCs w:val="24"/>
                <w:lang w:val="en-US"/>
              </w:rPr>
            </w:pPr>
            <w:r w:rsidRPr="001F37D6">
              <w:rPr>
                <w:rFonts w:ascii="Times New Roman" w:hAnsi="Times New Roman"/>
                <w:b/>
                <w:bCs/>
                <w:sz w:val="24"/>
                <w:szCs w:val="24"/>
                <w:lang w:val="en-US"/>
              </w:rPr>
              <w:t>Diagnosa 1:</w:t>
            </w:r>
          </w:p>
          <w:p w:rsidR="00F85DA2" w:rsidRPr="001F37D6" w:rsidRDefault="00F85DA2" w:rsidP="00423D41">
            <w:pPr>
              <w:pStyle w:val="TableParagraph"/>
              <w:spacing w:line="360" w:lineRule="auto"/>
              <w:rPr>
                <w:rFonts w:ascii="Times New Roman" w:hAnsi="Times New Roman"/>
                <w:sz w:val="24"/>
                <w:szCs w:val="24"/>
                <w:lang w:val="en-US"/>
              </w:rPr>
            </w:pPr>
            <w:r w:rsidRPr="001F37D6">
              <w:rPr>
                <w:rFonts w:ascii="Times New Roman" w:hAnsi="Times New Roman"/>
                <w:sz w:val="24"/>
                <w:szCs w:val="24"/>
              </w:rPr>
              <w:t>S:</w:t>
            </w:r>
            <w:r w:rsidRPr="001F37D6">
              <w:rPr>
                <w:rFonts w:ascii="Times New Roman" w:hAnsi="Times New Roman"/>
                <w:sz w:val="24"/>
                <w:szCs w:val="24"/>
                <w:lang w:val="en-US"/>
              </w:rPr>
              <w:t xml:space="preserve"> </w:t>
            </w:r>
            <w:r w:rsidRPr="001F37D6">
              <w:rPr>
                <w:rFonts w:ascii="Times New Roman" w:hAnsi="Times New Roman"/>
                <w:sz w:val="24"/>
                <w:szCs w:val="24"/>
              </w:rPr>
              <w:t xml:space="preserve">Pasien mengatakan lemas karna </w:t>
            </w:r>
            <w:r w:rsidRPr="001F37D6">
              <w:rPr>
                <w:rFonts w:ascii="Times New Roman" w:hAnsi="Times New Roman"/>
                <w:sz w:val="24"/>
                <w:szCs w:val="24"/>
                <w:lang w:val="en-US"/>
              </w:rPr>
              <w:t>gula darahnya tinggi</w:t>
            </w:r>
          </w:p>
          <w:p w:rsidR="00F85DA2" w:rsidRPr="001F37D6" w:rsidRDefault="00F85DA2" w:rsidP="00423D41">
            <w:pPr>
              <w:pStyle w:val="TableParagraph"/>
              <w:spacing w:line="360" w:lineRule="auto"/>
              <w:rPr>
                <w:rFonts w:ascii="Times New Roman" w:hAnsi="Times New Roman"/>
                <w:sz w:val="24"/>
                <w:szCs w:val="24"/>
              </w:rPr>
            </w:pPr>
            <w:r w:rsidRPr="001F37D6">
              <w:rPr>
                <w:rFonts w:ascii="Times New Roman" w:hAnsi="Times New Roman"/>
                <w:sz w:val="24"/>
                <w:szCs w:val="24"/>
              </w:rPr>
              <w:t>O:</w:t>
            </w:r>
            <w:r w:rsidRPr="001F37D6">
              <w:rPr>
                <w:rFonts w:ascii="Times New Roman" w:hAnsi="Times New Roman"/>
                <w:sz w:val="24"/>
                <w:szCs w:val="24"/>
                <w:lang w:val="en-US"/>
              </w:rPr>
              <w:t xml:space="preserve"> GDA 2jpp </w:t>
            </w:r>
            <w:r w:rsidRPr="001F37D6">
              <w:rPr>
                <w:rFonts w:ascii="Times New Roman" w:hAnsi="Times New Roman"/>
                <w:sz w:val="24"/>
                <w:szCs w:val="24"/>
              </w:rPr>
              <w:t>300</w:t>
            </w:r>
          </w:p>
          <w:p w:rsidR="00F85DA2" w:rsidRDefault="00F85DA2" w:rsidP="00423D41">
            <w:pPr>
              <w:pStyle w:val="TableParagraph"/>
              <w:spacing w:line="360" w:lineRule="auto"/>
              <w:rPr>
                <w:rFonts w:ascii="Times New Roman" w:hAnsi="Times New Roman"/>
                <w:sz w:val="24"/>
                <w:szCs w:val="24"/>
                <w:lang w:val="en-US"/>
              </w:rPr>
            </w:pPr>
            <w:r w:rsidRPr="001F37D6">
              <w:rPr>
                <w:rFonts w:ascii="Times New Roman" w:hAnsi="Times New Roman"/>
                <w:sz w:val="24"/>
                <w:szCs w:val="24"/>
              </w:rPr>
              <w:t xml:space="preserve">TD : 120/80, </w:t>
            </w:r>
            <w:r w:rsidRPr="001F37D6">
              <w:rPr>
                <w:rFonts w:ascii="Times New Roman" w:hAnsi="Times New Roman"/>
                <w:sz w:val="24"/>
                <w:szCs w:val="24"/>
                <w:lang w:val="en-US"/>
              </w:rPr>
              <w:t>3</w:t>
            </w:r>
            <w:r w:rsidRPr="001F37D6">
              <w:rPr>
                <w:rFonts w:ascii="Times New Roman" w:hAnsi="Times New Roman"/>
                <w:sz w:val="24"/>
                <w:szCs w:val="24"/>
              </w:rPr>
              <w:t>7</w:t>
            </w:r>
            <w:r w:rsidRPr="001F37D6">
              <w:rPr>
                <w:rFonts w:ascii="Times New Roman" w:hAnsi="Times New Roman"/>
                <w:sz w:val="24"/>
                <w:szCs w:val="24"/>
                <w:lang w:val="en-US"/>
              </w:rPr>
              <w:t>,</w:t>
            </w:r>
            <w:r w:rsidRPr="001F37D6">
              <w:rPr>
                <w:rFonts w:ascii="Times New Roman" w:hAnsi="Times New Roman"/>
                <w:sz w:val="24"/>
                <w:szCs w:val="24"/>
              </w:rPr>
              <w:t>0</w:t>
            </w:r>
            <w:r w:rsidRPr="001F37D6">
              <w:rPr>
                <w:rFonts w:ascii="Times New Roman" w:hAnsi="Times New Roman"/>
                <w:sz w:val="24"/>
                <w:szCs w:val="24"/>
                <w:lang w:val="en-US"/>
              </w:rPr>
              <w:t xml:space="preserve"> C, Spo2 9</w:t>
            </w:r>
            <w:r w:rsidRPr="001F37D6">
              <w:rPr>
                <w:rFonts w:ascii="Times New Roman" w:hAnsi="Times New Roman"/>
                <w:sz w:val="24"/>
                <w:szCs w:val="24"/>
              </w:rPr>
              <w:t>8</w:t>
            </w:r>
            <w:r w:rsidRPr="001F37D6">
              <w:rPr>
                <w:rFonts w:ascii="Times New Roman" w:hAnsi="Times New Roman"/>
                <w:sz w:val="24"/>
                <w:szCs w:val="24"/>
                <w:lang w:val="en-US"/>
              </w:rPr>
              <w:t>, RR 20 x/menit</w:t>
            </w:r>
          </w:p>
          <w:p w:rsidR="00F85DA2" w:rsidRPr="00AA2887" w:rsidRDefault="00F85DA2" w:rsidP="00423D41">
            <w:pPr>
              <w:pStyle w:val="TableParagraph"/>
              <w:spacing w:line="360" w:lineRule="auto"/>
              <w:rPr>
                <w:rFonts w:ascii="Times New Roman" w:hAnsi="Times New Roman"/>
                <w:sz w:val="24"/>
                <w:szCs w:val="24"/>
              </w:rPr>
            </w:pPr>
            <w:r w:rsidRPr="001F37D6">
              <w:rPr>
                <w:rFonts w:ascii="Times New Roman" w:hAnsi="Times New Roman"/>
                <w:spacing w:val="-3"/>
                <w:sz w:val="24"/>
                <w:szCs w:val="24"/>
              </w:rPr>
              <w:t>A:</w:t>
            </w:r>
            <w:r w:rsidRPr="001F37D6">
              <w:rPr>
                <w:rFonts w:ascii="Times New Roman" w:hAnsi="Times New Roman"/>
                <w:spacing w:val="-3"/>
                <w:sz w:val="24"/>
                <w:szCs w:val="24"/>
                <w:lang w:val="en-US"/>
              </w:rPr>
              <w:t xml:space="preserve"> masalah </w:t>
            </w:r>
            <w:r w:rsidRPr="001F37D6">
              <w:rPr>
                <w:rFonts w:ascii="Times New Roman" w:hAnsi="Times New Roman"/>
                <w:spacing w:val="-3"/>
                <w:sz w:val="24"/>
                <w:szCs w:val="24"/>
              </w:rPr>
              <w:t>belum teratasi</w:t>
            </w:r>
          </w:p>
          <w:p w:rsidR="00F85DA2" w:rsidRPr="001F37D6" w:rsidRDefault="00F85DA2" w:rsidP="00423D41">
            <w:pPr>
              <w:pStyle w:val="TableParagraph"/>
              <w:spacing w:line="360" w:lineRule="auto"/>
              <w:rPr>
                <w:rFonts w:ascii="Times New Roman" w:hAnsi="Times New Roman"/>
                <w:sz w:val="24"/>
                <w:szCs w:val="24"/>
              </w:rPr>
            </w:pPr>
            <w:r w:rsidRPr="001F37D6">
              <w:rPr>
                <w:rFonts w:ascii="Times New Roman" w:hAnsi="Times New Roman"/>
                <w:sz w:val="24"/>
                <w:szCs w:val="24"/>
              </w:rPr>
              <w:t>P:</w:t>
            </w:r>
            <w:r w:rsidRPr="001F37D6">
              <w:rPr>
                <w:rFonts w:ascii="Times New Roman" w:hAnsi="Times New Roman"/>
                <w:sz w:val="24"/>
                <w:szCs w:val="24"/>
                <w:lang w:val="en-US"/>
              </w:rPr>
              <w:t xml:space="preserve"> Intervensi dilanjutkan</w:t>
            </w:r>
          </w:p>
          <w:p w:rsidR="00F85DA2" w:rsidRPr="001F37D6" w:rsidRDefault="00F85DA2" w:rsidP="005E7CB3">
            <w:pPr>
              <w:pStyle w:val="ListParagraph"/>
              <w:numPr>
                <w:ilvl w:val="0"/>
                <w:numId w:val="97"/>
              </w:numPr>
              <w:spacing w:after="0" w:line="360" w:lineRule="auto"/>
              <w:ind w:left="0" w:firstLine="432"/>
              <w:rPr>
                <w:rFonts w:ascii="Times New Roman" w:hAnsi="Times New Roman"/>
                <w:sz w:val="24"/>
                <w:szCs w:val="24"/>
              </w:rPr>
            </w:pPr>
            <w:r w:rsidRPr="001F37D6">
              <w:rPr>
                <w:rFonts w:ascii="Times New Roman" w:hAnsi="Times New Roman"/>
                <w:sz w:val="24"/>
                <w:szCs w:val="24"/>
              </w:rPr>
              <w:t>Monitor kadar glukosa darah</w:t>
            </w:r>
          </w:p>
          <w:p w:rsidR="00F85DA2" w:rsidRPr="001F37D6" w:rsidRDefault="00F85DA2" w:rsidP="005E7CB3">
            <w:pPr>
              <w:pStyle w:val="ListParagraph"/>
              <w:numPr>
                <w:ilvl w:val="0"/>
                <w:numId w:val="97"/>
              </w:numPr>
              <w:spacing w:after="0" w:line="360" w:lineRule="auto"/>
              <w:ind w:left="0" w:firstLine="432"/>
              <w:rPr>
                <w:rFonts w:ascii="Times New Roman" w:hAnsi="Times New Roman"/>
                <w:sz w:val="24"/>
                <w:szCs w:val="24"/>
              </w:rPr>
            </w:pPr>
            <w:r w:rsidRPr="001F37D6">
              <w:rPr>
                <w:rFonts w:ascii="Times New Roman" w:hAnsi="Times New Roman"/>
                <w:sz w:val="24"/>
                <w:szCs w:val="24"/>
              </w:rPr>
              <w:t>Monitor tanda dan gejala hiperglikemia</w:t>
            </w:r>
          </w:p>
          <w:p w:rsidR="00F85DA2" w:rsidRPr="001F37D6" w:rsidRDefault="00F85DA2" w:rsidP="005E7CB3">
            <w:pPr>
              <w:pStyle w:val="ListParagraph"/>
              <w:numPr>
                <w:ilvl w:val="0"/>
                <w:numId w:val="97"/>
              </w:numPr>
              <w:spacing w:after="0" w:line="360" w:lineRule="auto"/>
              <w:ind w:left="0" w:firstLine="432"/>
              <w:rPr>
                <w:rFonts w:ascii="Times New Roman" w:hAnsi="Times New Roman"/>
                <w:sz w:val="24"/>
                <w:szCs w:val="24"/>
              </w:rPr>
            </w:pPr>
            <w:r w:rsidRPr="001F37D6">
              <w:rPr>
                <w:rFonts w:ascii="Times New Roman" w:hAnsi="Times New Roman"/>
                <w:sz w:val="24"/>
                <w:szCs w:val="24"/>
              </w:rPr>
              <w:t>Kolaborasi pemberian insulin</w:t>
            </w:r>
          </w:p>
          <w:p w:rsidR="00F85DA2" w:rsidRDefault="00F85DA2" w:rsidP="00423D41">
            <w:pPr>
              <w:pStyle w:val="TableParagraph"/>
              <w:spacing w:line="360" w:lineRule="auto"/>
              <w:rPr>
                <w:rFonts w:ascii="Times New Roman" w:hAnsi="Times New Roman"/>
                <w:b/>
                <w:bCs/>
                <w:sz w:val="24"/>
                <w:szCs w:val="24"/>
                <w:lang w:val="en-US"/>
              </w:rPr>
            </w:pPr>
            <w:r>
              <w:rPr>
                <w:rFonts w:ascii="Times New Roman" w:hAnsi="Times New Roman"/>
                <w:b/>
                <w:bCs/>
                <w:sz w:val="24"/>
                <w:szCs w:val="24"/>
                <w:lang w:val="en-US"/>
              </w:rPr>
              <w:t>Diagnosa 2 :</w:t>
            </w:r>
          </w:p>
          <w:p w:rsidR="00F85DA2" w:rsidRPr="00AA2887" w:rsidRDefault="00F85DA2" w:rsidP="00F85DA2">
            <w:pPr>
              <w:pStyle w:val="TableParagraph"/>
              <w:tabs>
                <w:tab w:val="left" w:pos="484"/>
                <w:tab w:val="left" w:pos="650"/>
              </w:tabs>
              <w:spacing w:line="360" w:lineRule="auto"/>
              <w:ind w:left="650" w:hanging="650"/>
              <w:rPr>
                <w:rFonts w:ascii="Times New Roman" w:hAnsi="Times New Roman"/>
                <w:b/>
                <w:bCs/>
                <w:sz w:val="24"/>
                <w:szCs w:val="24"/>
                <w:lang w:val="en-US"/>
              </w:rPr>
            </w:pPr>
            <w:r w:rsidRPr="001F37D6">
              <w:rPr>
                <w:rFonts w:ascii="Times New Roman" w:hAnsi="Times New Roman"/>
                <w:sz w:val="24"/>
                <w:szCs w:val="24"/>
                <w:lang w:val="en-US"/>
              </w:rPr>
              <w:t xml:space="preserve">S </w:t>
            </w:r>
            <w:r>
              <w:rPr>
                <w:rFonts w:ascii="Times New Roman" w:hAnsi="Times New Roman"/>
                <w:sz w:val="24"/>
                <w:szCs w:val="24"/>
                <w:lang w:val="en-US"/>
              </w:rPr>
              <w:tab/>
              <w:t>:</w:t>
            </w:r>
            <w:r>
              <w:rPr>
                <w:rFonts w:ascii="Times New Roman" w:hAnsi="Times New Roman"/>
                <w:sz w:val="24"/>
                <w:szCs w:val="24"/>
                <w:lang w:val="en-US"/>
              </w:rPr>
              <w:tab/>
            </w:r>
            <w:r w:rsidRPr="001F37D6">
              <w:rPr>
                <w:rFonts w:ascii="Times New Roman" w:hAnsi="Times New Roman"/>
                <w:sz w:val="24"/>
                <w:szCs w:val="24"/>
                <w:lang w:val="en-US"/>
              </w:rPr>
              <w:t>pasien mengatakan nyeri pada bagi</w:t>
            </w:r>
            <w:r w:rsidRPr="001F37D6">
              <w:rPr>
                <w:rFonts w:ascii="Times New Roman" w:hAnsi="Times New Roman"/>
                <w:sz w:val="24"/>
                <w:szCs w:val="24"/>
              </w:rPr>
              <w:t>an pinggang</w:t>
            </w:r>
          </w:p>
          <w:p w:rsidR="00F85DA2" w:rsidRPr="001F37D6" w:rsidRDefault="00F85DA2" w:rsidP="00F85DA2">
            <w:pPr>
              <w:pStyle w:val="TableParagraph"/>
              <w:tabs>
                <w:tab w:val="left" w:pos="484"/>
                <w:tab w:val="left" w:pos="650"/>
              </w:tabs>
              <w:spacing w:line="360" w:lineRule="auto"/>
              <w:ind w:left="650" w:hanging="650"/>
              <w:rPr>
                <w:rFonts w:ascii="Times New Roman" w:hAnsi="Times New Roman"/>
                <w:sz w:val="24"/>
                <w:szCs w:val="24"/>
              </w:rPr>
            </w:pPr>
            <w:r w:rsidRPr="001F37D6">
              <w:rPr>
                <w:rFonts w:ascii="Times New Roman" w:hAnsi="Times New Roman"/>
                <w:sz w:val="24"/>
                <w:szCs w:val="24"/>
              </w:rPr>
              <w:lastRenderedPageBreak/>
              <w:t xml:space="preserve">P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 xml:space="preserve">agen pencedera fisik ( Nyeri akibat terdapat inflamasi pada daerah pinggang) </w:t>
            </w:r>
          </w:p>
          <w:p w:rsidR="00F85DA2" w:rsidRPr="001F37D6" w:rsidRDefault="00F85DA2" w:rsidP="00F85DA2">
            <w:pPr>
              <w:pStyle w:val="TableParagraph"/>
              <w:tabs>
                <w:tab w:val="left" w:pos="484"/>
                <w:tab w:val="left" w:pos="650"/>
              </w:tabs>
              <w:spacing w:line="360" w:lineRule="auto"/>
              <w:rPr>
                <w:rFonts w:ascii="Times New Roman" w:hAnsi="Times New Roman"/>
                <w:sz w:val="24"/>
                <w:szCs w:val="24"/>
              </w:rPr>
            </w:pPr>
            <w:r w:rsidRPr="001F37D6">
              <w:rPr>
                <w:rFonts w:ascii="Times New Roman" w:hAnsi="Times New Roman"/>
                <w:sz w:val="24"/>
                <w:szCs w:val="24"/>
              </w:rPr>
              <w:t xml:space="preserve">Q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terasa cenut-cenut</w:t>
            </w:r>
          </w:p>
          <w:p w:rsidR="00F85DA2" w:rsidRPr="001F37D6" w:rsidRDefault="00F85DA2" w:rsidP="00F85DA2">
            <w:pPr>
              <w:pStyle w:val="TableParagraph"/>
              <w:tabs>
                <w:tab w:val="left" w:pos="484"/>
                <w:tab w:val="left" w:pos="650"/>
              </w:tabs>
              <w:spacing w:line="360" w:lineRule="auto"/>
              <w:rPr>
                <w:rFonts w:ascii="Times New Roman" w:hAnsi="Times New Roman"/>
                <w:sz w:val="24"/>
                <w:szCs w:val="24"/>
              </w:rPr>
            </w:pPr>
            <w:r w:rsidRPr="001F37D6">
              <w:rPr>
                <w:rFonts w:ascii="Times New Roman" w:hAnsi="Times New Roman"/>
                <w:sz w:val="24"/>
                <w:szCs w:val="24"/>
              </w:rPr>
              <w:t xml:space="preserve">R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dibagian pinggang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S :  6 (1-10)</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T : Hilang timbul</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O :</w:t>
            </w:r>
            <w:r w:rsidRPr="001F37D6">
              <w:rPr>
                <w:rFonts w:ascii="Times New Roman" w:hAnsi="Times New Roman"/>
                <w:sz w:val="24"/>
                <w:szCs w:val="24"/>
              </w:rPr>
              <w:t xml:space="preserve">     Pasien terlihat lemas</w:t>
            </w:r>
          </w:p>
          <w:p w:rsidR="00F85DA2" w:rsidRPr="001F37D6" w:rsidRDefault="00F85DA2" w:rsidP="00423D41">
            <w:pPr>
              <w:pStyle w:val="ListParagraph"/>
              <w:spacing w:after="0" w:line="360" w:lineRule="auto"/>
              <w:ind w:left="0" w:firstLine="432"/>
              <w:jc w:val="both"/>
              <w:rPr>
                <w:rFonts w:ascii="Times New Roman" w:hAnsi="Times New Roman"/>
                <w:sz w:val="24"/>
                <w:szCs w:val="24"/>
              </w:rPr>
            </w:pPr>
            <w:r w:rsidRPr="001F37D6">
              <w:rPr>
                <w:rFonts w:ascii="Times New Roman" w:hAnsi="Times New Roman"/>
                <w:sz w:val="24"/>
                <w:szCs w:val="24"/>
              </w:rPr>
              <w:t xml:space="preserve">TD: 120/80 mmHg </w:t>
            </w:r>
          </w:p>
          <w:p w:rsidR="00F85DA2" w:rsidRPr="001F37D6" w:rsidRDefault="00F85DA2" w:rsidP="00423D41">
            <w:pPr>
              <w:pStyle w:val="ListParagraph"/>
              <w:spacing w:after="0" w:line="360" w:lineRule="auto"/>
              <w:ind w:left="0" w:firstLine="432"/>
              <w:jc w:val="both"/>
              <w:rPr>
                <w:rFonts w:ascii="Times New Roman" w:hAnsi="Times New Roman"/>
                <w:sz w:val="24"/>
                <w:szCs w:val="24"/>
              </w:rPr>
            </w:pPr>
            <w:r w:rsidRPr="001F37D6">
              <w:rPr>
                <w:rFonts w:ascii="Times New Roman" w:hAnsi="Times New Roman"/>
                <w:sz w:val="24"/>
                <w:szCs w:val="24"/>
              </w:rPr>
              <w:t>S: 37,0 c,</w:t>
            </w:r>
          </w:p>
          <w:p w:rsidR="00F85DA2" w:rsidRPr="001F37D6" w:rsidRDefault="00F85DA2" w:rsidP="00423D41">
            <w:pPr>
              <w:pStyle w:val="ListParagraph"/>
              <w:spacing w:after="0" w:line="360" w:lineRule="auto"/>
              <w:ind w:left="0" w:firstLine="432"/>
              <w:jc w:val="both"/>
              <w:rPr>
                <w:rFonts w:ascii="Times New Roman" w:hAnsi="Times New Roman"/>
                <w:sz w:val="24"/>
                <w:szCs w:val="24"/>
              </w:rPr>
            </w:pPr>
            <w:r w:rsidRPr="001F37D6">
              <w:rPr>
                <w:rFonts w:ascii="Times New Roman" w:hAnsi="Times New Roman"/>
                <w:sz w:val="24"/>
                <w:szCs w:val="24"/>
              </w:rPr>
              <w:t xml:space="preserve">Spo2: 98 </w:t>
            </w:r>
          </w:p>
          <w:p w:rsidR="00F85DA2" w:rsidRPr="001F37D6" w:rsidRDefault="00F85DA2" w:rsidP="00423D41">
            <w:pPr>
              <w:pStyle w:val="ListParagraph"/>
              <w:spacing w:after="0" w:line="360" w:lineRule="auto"/>
              <w:ind w:left="0" w:firstLine="432"/>
              <w:jc w:val="both"/>
              <w:rPr>
                <w:rFonts w:ascii="Times New Roman" w:hAnsi="Times New Roman"/>
                <w:sz w:val="24"/>
                <w:szCs w:val="24"/>
              </w:rPr>
            </w:pPr>
            <w:r w:rsidRPr="001F37D6">
              <w:rPr>
                <w:rFonts w:ascii="Times New Roman" w:hAnsi="Times New Roman"/>
                <w:sz w:val="24"/>
                <w:szCs w:val="24"/>
              </w:rPr>
              <w:t>RR: 20 x/menit.</w:t>
            </w:r>
          </w:p>
          <w:p w:rsidR="00F85DA2" w:rsidRPr="001F37D6" w:rsidRDefault="00F85DA2" w:rsidP="00F85DA2">
            <w:pPr>
              <w:pStyle w:val="TableParagraph"/>
              <w:spacing w:line="360" w:lineRule="auto"/>
              <w:rPr>
                <w:rFonts w:ascii="Times New Roman" w:hAnsi="Times New Roman"/>
                <w:sz w:val="24"/>
                <w:szCs w:val="24"/>
              </w:rPr>
            </w:pPr>
            <w:r w:rsidRPr="001F37D6">
              <w:rPr>
                <w:rFonts w:ascii="Times New Roman" w:hAnsi="Times New Roman"/>
                <w:sz w:val="24"/>
                <w:szCs w:val="24"/>
                <w:lang w:val="en-US"/>
              </w:rPr>
              <w:t xml:space="preserve">A : masalah </w:t>
            </w:r>
            <w:r w:rsidRPr="001F37D6">
              <w:rPr>
                <w:rFonts w:ascii="Times New Roman" w:hAnsi="Times New Roman"/>
                <w:sz w:val="24"/>
                <w:szCs w:val="24"/>
              </w:rPr>
              <w:t xml:space="preserve">belum </w:t>
            </w:r>
            <w:r w:rsidRPr="001F37D6">
              <w:rPr>
                <w:rFonts w:ascii="Times New Roman" w:hAnsi="Times New Roman"/>
                <w:sz w:val="24"/>
                <w:szCs w:val="24"/>
                <w:lang w:val="en-US"/>
              </w:rPr>
              <w:t xml:space="preserve">teratasi </w:t>
            </w:r>
          </w:p>
          <w:p w:rsidR="00F85DA2" w:rsidRPr="001F37D6" w:rsidRDefault="00F85DA2" w:rsidP="00F85DA2">
            <w:pPr>
              <w:pStyle w:val="TableParagraph"/>
              <w:spacing w:line="360" w:lineRule="auto"/>
              <w:rPr>
                <w:rFonts w:ascii="Times New Roman" w:hAnsi="Times New Roman"/>
                <w:sz w:val="24"/>
                <w:szCs w:val="24"/>
              </w:rPr>
            </w:pPr>
            <w:r w:rsidRPr="001F37D6">
              <w:rPr>
                <w:rFonts w:ascii="Times New Roman" w:hAnsi="Times New Roman"/>
                <w:sz w:val="24"/>
                <w:szCs w:val="24"/>
                <w:lang w:val="en-US"/>
              </w:rPr>
              <w:t>P : Intervensi dilanjutkan</w:t>
            </w:r>
          </w:p>
          <w:p w:rsidR="00F85DA2" w:rsidRPr="001F37D6" w:rsidRDefault="00F85DA2" w:rsidP="005E7CB3">
            <w:pPr>
              <w:pStyle w:val="TableParagraph"/>
              <w:numPr>
                <w:ilvl w:val="0"/>
                <w:numId w:val="98"/>
              </w:numPr>
              <w:tabs>
                <w:tab w:val="left" w:pos="726"/>
              </w:tabs>
              <w:spacing w:line="360" w:lineRule="auto"/>
              <w:ind w:left="726" w:hanging="294"/>
              <w:jc w:val="both"/>
              <w:rPr>
                <w:rFonts w:ascii="Times New Roman" w:hAnsi="Times New Roman"/>
                <w:sz w:val="24"/>
                <w:szCs w:val="24"/>
              </w:rPr>
            </w:pPr>
            <w:r w:rsidRPr="001F37D6">
              <w:rPr>
                <w:rFonts w:ascii="Times New Roman" w:hAnsi="Times New Roman"/>
                <w:sz w:val="24"/>
                <w:szCs w:val="24"/>
              </w:rPr>
              <w:t>Berikan teknik non farmakologis untuk mengurangi rasa nyeri dengan teknik tarik nafas dalam</w:t>
            </w:r>
          </w:p>
          <w:p w:rsidR="00F85DA2" w:rsidRPr="001F37D6" w:rsidRDefault="00F85DA2" w:rsidP="005E7CB3">
            <w:pPr>
              <w:pStyle w:val="TableParagraph"/>
              <w:numPr>
                <w:ilvl w:val="0"/>
                <w:numId w:val="98"/>
              </w:numPr>
              <w:tabs>
                <w:tab w:val="left" w:pos="726"/>
              </w:tabs>
              <w:spacing w:line="360" w:lineRule="auto"/>
              <w:ind w:left="726" w:hanging="294"/>
              <w:jc w:val="both"/>
              <w:rPr>
                <w:rFonts w:ascii="Times New Roman" w:hAnsi="Times New Roman"/>
                <w:sz w:val="24"/>
                <w:szCs w:val="24"/>
              </w:rPr>
            </w:pPr>
            <w:r w:rsidRPr="001F37D6">
              <w:rPr>
                <w:rFonts w:ascii="Times New Roman" w:hAnsi="Times New Roman"/>
                <w:sz w:val="24"/>
                <w:szCs w:val="24"/>
              </w:rPr>
              <w:t>Kontrol lingkungan yang memperberat rasa nyeri</w:t>
            </w:r>
          </w:p>
          <w:p w:rsidR="00F85DA2" w:rsidRPr="001F37D6" w:rsidRDefault="00F85DA2" w:rsidP="005E7CB3">
            <w:pPr>
              <w:pStyle w:val="TableParagraph"/>
              <w:numPr>
                <w:ilvl w:val="0"/>
                <w:numId w:val="98"/>
              </w:numPr>
              <w:tabs>
                <w:tab w:val="left" w:pos="726"/>
              </w:tabs>
              <w:spacing w:line="360" w:lineRule="auto"/>
              <w:ind w:left="726" w:hanging="294"/>
              <w:jc w:val="both"/>
              <w:rPr>
                <w:rFonts w:ascii="Times New Roman" w:hAnsi="Times New Roman"/>
                <w:sz w:val="24"/>
                <w:szCs w:val="24"/>
              </w:rPr>
            </w:pPr>
            <w:r w:rsidRPr="001F37D6">
              <w:rPr>
                <w:rFonts w:ascii="Times New Roman" w:hAnsi="Times New Roman"/>
                <w:sz w:val="24"/>
                <w:szCs w:val="24"/>
              </w:rPr>
              <w:t>Kolaborasi pemberian analgetic</w:t>
            </w:r>
          </w:p>
          <w:p w:rsidR="00F85DA2" w:rsidRPr="001F37D6" w:rsidRDefault="00F85DA2" w:rsidP="00F85DA2">
            <w:pPr>
              <w:pStyle w:val="TableParagraph"/>
              <w:spacing w:line="360" w:lineRule="auto"/>
              <w:rPr>
                <w:rFonts w:ascii="Times New Roman" w:hAnsi="Times New Roman"/>
                <w:b/>
                <w:bCs/>
                <w:sz w:val="24"/>
                <w:szCs w:val="24"/>
              </w:rPr>
            </w:pPr>
            <w:r w:rsidRPr="001F37D6">
              <w:rPr>
                <w:rFonts w:ascii="Times New Roman" w:hAnsi="Times New Roman"/>
                <w:b/>
                <w:bCs/>
                <w:sz w:val="24"/>
                <w:szCs w:val="24"/>
              </w:rPr>
              <w:lastRenderedPageBreak/>
              <w:t>Diagnosa 3</w:t>
            </w:r>
          </w:p>
          <w:p w:rsidR="00F85DA2" w:rsidRDefault="00F85DA2" w:rsidP="00F85DA2">
            <w:pPr>
              <w:pStyle w:val="TableParagraph"/>
              <w:spacing w:line="360" w:lineRule="auto"/>
              <w:rPr>
                <w:rFonts w:ascii="Times New Roman" w:hAnsi="Times New Roman"/>
                <w:sz w:val="24"/>
                <w:szCs w:val="24"/>
                <w:lang w:val="en-US"/>
              </w:rPr>
            </w:pPr>
            <w:r w:rsidRPr="001F37D6">
              <w:rPr>
                <w:rFonts w:ascii="Times New Roman" w:hAnsi="Times New Roman"/>
                <w:sz w:val="24"/>
                <w:szCs w:val="24"/>
                <w:lang w:val="en-US"/>
              </w:rPr>
              <w:t>pasien mengatakan nyeri pada bagi</w:t>
            </w:r>
            <w:r w:rsidRPr="001F37D6">
              <w:rPr>
                <w:rFonts w:ascii="Times New Roman" w:hAnsi="Times New Roman"/>
                <w:sz w:val="24"/>
                <w:szCs w:val="24"/>
              </w:rPr>
              <w:t>an pinggang</w:t>
            </w:r>
          </w:p>
          <w:p w:rsidR="00F85DA2" w:rsidRPr="001F37D6" w:rsidRDefault="00F85DA2" w:rsidP="00F85DA2">
            <w:pPr>
              <w:pStyle w:val="TableParagraph"/>
              <w:tabs>
                <w:tab w:val="left" w:pos="366"/>
                <w:tab w:val="left" w:pos="508"/>
              </w:tabs>
              <w:spacing w:line="360" w:lineRule="auto"/>
              <w:ind w:left="508" w:hanging="508"/>
              <w:rPr>
                <w:rFonts w:ascii="Times New Roman" w:hAnsi="Times New Roman"/>
                <w:sz w:val="24"/>
                <w:szCs w:val="24"/>
              </w:rPr>
            </w:pPr>
            <w:r w:rsidRPr="001F37D6">
              <w:rPr>
                <w:rFonts w:ascii="Times New Roman" w:hAnsi="Times New Roman"/>
                <w:sz w:val="24"/>
                <w:szCs w:val="24"/>
              </w:rPr>
              <w:t xml:space="preserve">P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 xml:space="preserve">agen pencedera fisik ( Nyeri akibat terdapat inflamasi pada daerah pinggang) </w:t>
            </w:r>
          </w:p>
          <w:p w:rsidR="00F85DA2" w:rsidRPr="001F37D6" w:rsidRDefault="00F85DA2" w:rsidP="00F85DA2">
            <w:pPr>
              <w:pStyle w:val="TableParagraph"/>
              <w:tabs>
                <w:tab w:val="left" w:pos="366"/>
                <w:tab w:val="left" w:pos="508"/>
              </w:tabs>
              <w:spacing w:line="360" w:lineRule="auto"/>
              <w:rPr>
                <w:rFonts w:ascii="Times New Roman" w:hAnsi="Times New Roman"/>
                <w:sz w:val="24"/>
                <w:szCs w:val="24"/>
              </w:rPr>
            </w:pPr>
            <w:r w:rsidRPr="001F37D6">
              <w:rPr>
                <w:rFonts w:ascii="Times New Roman" w:hAnsi="Times New Roman"/>
                <w:sz w:val="24"/>
                <w:szCs w:val="24"/>
              </w:rPr>
              <w:t xml:space="preserve">Q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terasa cenut-cenut, hilang timbul</w:t>
            </w:r>
          </w:p>
          <w:p w:rsidR="00F85DA2" w:rsidRPr="001F37D6" w:rsidRDefault="00F85DA2" w:rsidP="00F85DA2">
            <w:pPr>
              <w:pStyle w:val="TableParagraph"/>
              <w:tabs>
                <w:tab w:val="left" w:pos="366"/>
                <w:tab w:val="left" w:pos="508"/>
              </w:tabs>
              <w:spacing w:line="360" w:lineRule="auto"/>
              <w:rPr>
                <w:rFonts w:ascii="Times New Roman" w:hAnsi="Times New Roman"/>
                <w:sz w:val="24"/>
                <w:szCs w:val="24"/>
              </w:rPr>
            </w:pPr>
            <w:r w:rsidRPr="001F37D6">
              <w:rPr>
                <w:rFonts w:ascii="Times New Roman" w:hAnsi="Times New Roman"/>
                <w:sz w:val="24"/>
                <w:szCs w:val="24"/>
              </w:rPr>
              <w:t xml:space="preserve">R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dibagian pinggang</w:t>
            </w:r>
          </w:p>
          <w:p w:rsidR="00F85DA2" w:rsidRDefault="00F85DA2" w:rsidP="00F85DA2">
            <w:pPr>
              <w:pStyle w:val="TableParagraph"/>
              <w:tabs>
                <w:tab w:val="left" w:pos="366"/>
                <w:tab w:val="left" w:pos="508"/>
              </w:tabs>
              <w:spacing w:line="360" w:lineRule="auto"/>
              <w:rPr>
                <w:rFonts w:ascii="Times New Roman" w:hAnsi="Times New Roman"/>
                <w:sz w:val="24"/>
                <w:szCs w:val="24"/>
                <w:lang w:val="en-US"/>
              </w:rPr>
            </w:pPr>
            <w:r>
              <w:rPr>
                <w:rFonts w:ascii="Times New Roman" w:hAnsi="Times New Roman"/>
                <w:sz w:val="24"/>
                <w:szCs w:val="24"/>
              </w:rPr>
              <w:t xml:space="preserve">S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Pr>
                <w:rFonts w:ascii="Times New Roman" w:hAnsi="Times New Roman"/>
                <w:sz w:val="24"/>
                <w:szCs w:val="24"/>
              </w:rPr>
              <w:t>6 (1-10)</w:t>
            </w:r>
          </w:p>
          <w:p w:rsidR="00F85DA2" w:rsidRPr="001F37D6" w:rsidRDefault="00F85DA2" w:rsidP="00F85DA2">
            <w:pPr>
              <w:pStyle w:val="TableParagraph"/>
              <w:tabs>
                <w:tab w:val="left" w:pos="366"/>
                <w:tab w:val="left" w:pos="508"/>
              </w:tabs>
              <w:spacing w:line="360" w:lineRule="auto"/>
              <w:rPr>
                <w:rFonts w:ascii="Times New Roman" w:hAnsi="Times New Roman"/>
                <w:sz w:val="24"/>
                <w:szCs w:val="24"/>
              </w:rPr>
            </w:pPr>
            <w:r w:rsidRPr="001F37D6">
              <w:rPr>
                <w:rFonts w:ascii="Times New Roman" w:hAnsi="Times New Roman"/>
                <w:sz w:val="24"/>
                <w:szCs w:val="24"/>
              </w:rPr>
              <w:t xml:space="preserve">T </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Pr="001F37D6">
              <w:rPr>
                <w:rFonts w:ascii="Times New Roman" w:hAnsi="Times New Roman"/>
                <w:sz w:val="24"/>
                <w:szCs w:val="24"/>
              </w:rPr>
              <w:t>Hilang timbul</w:t>
            </w:r>
          </w:p>
          <w:p w:rsidR="00F85DA2" w:rsidRDefault="00F85DA2" w:rsidP="00F85DA2">
            <w:pPr>
              <w:pStyle w:val="TableParagraph"/>
              <w:spacing w:line="360" w:lineRule="auto"/>
              <w:rPr>
                <w:rFonts w:ascii="Times New Roman" w:hAnsi="Times New Roman"/>
                <w:sz w:val="24"/>
                <w:szCs w:val="24"/>
                <w:lang w:val="en-US"/>
              </w:rPr>
            </w:pPr>
            <w:r>
              <w:rPr>
                <w:rFonts w:ascii="Times New Roman" w:hAnsi="Times New Roman"/>
                <w:sz w:val="24"/>
                <w:szCs w:val="24"/>
              </w:rPr>
              <w:t xml:space="preserve">O : </w:t>
            </w:r>
          </w:p>
          <w:p w:rsidR="00F85DA2" w:rsidRDefault="00F85DA2" w:rsidP="00F85DA2">
            <w:pPr>
              <w:pStyle w:val="TableParagraph"/>
              <w:spacing w:line="360" w:lineRule="auto"/>
              <w:rPr>
                <w:rFonts w:ascii="Times New Roman" w:hAnsi="Times New Roman"/>
                <w:sz w:val="24"/>
                <w:szCs w:val="24"/>
                <w:lang w:val="en-US"/>
              </w:rPr>
            </w:pPr>
            <w:r>
              <w:rPr>
                <w:rFonts w:ascii="Times New Roman" w:hAnsi="Times New Roman"/>
                <w:sz w:val="24"/>
                <w:szCs w:val="24"/>
              </w:rPr>
              <w:t>Pasien meringis kesakitan</w:t>
            </w:r>
          </w:p>
          <w:p w:rsidR="00F85DA2" w:rsidRDefault="00F85DA2" w:rsidP="00F85DA2">
            <w:pPr>
              <w:pStyle w:val="TableParagraph"/>
              <w:spacing w:line="360" w:lineRule="auto"/>
              <w:rPr>
                <w:rFonts w:ascii="Times New Roman" w:hAnsi="Times New Roman"/>
                <w:sz w:val="24"/>
                <w:szCs w:val="24"/>
                <w:lang w:val="en-US"/>
              </w:rPr>
            </w:pPr>
            <w:r w:rsidRPr="001F37D6">
              <w:rPr>
                <w:rFonts w:ascii="Times New Roman" w:hAnsi="Times New Roman"/>
                <w:sz w:val="24"/>
                <w:szCs w:val="24"/>
              </w:rPr>
              <w:t xml:space="preserve">Terdapat kemerahan pada </w:t>
            </w:r>
            <w:r>
              <w:rPr>
                <w:rFonts w:ascii="Times New Roman" w:hAnsi="Times New Roman"/>
                <w:sz w:val="24"/>
                <w:szCs w:val="24"/>
              </w:rPr>
              <w:t>area pinggang</w:t>
            </w:r>
          </w:p>
          <w:p w:rsidR="00F85DA2" w:rsidRPr="001F37D6" w:rsidRDefault="00F85DA2" w:rsidP="00F85DA2">
            <w:pPr>
              <w:pStyle w:val="TableParagraph"/>
              <w:spacing w:line="360" w:lineRule="auto"/>
              <w:rPr>
                <w:rFonts w:ascii="Times New Roman" w:hAnsi="Times New Roman"/>
                <w:sz w:val="24"/>
                <w:szCs w:val="24"/>
              </w:rPr>
            </w:pPr>
            <w:r w:rsidRPr="001F37D6">
              <w:rPr>
                <w:rFonts w:ascii="Times New Roman" w:hAnsi="Times New Roman"/>
                <w:sz w:val="24"/>
                <w:szCs w:val="24"/>
              </w:rPr>
              <w:t xml:space="preserve">Pasien mengurangi banyak gerak, diam saja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A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Masalah belum teratasi </w:t>
            </w:r>
          </w:p>
          <w:p w:rsidR="00F85DA2" w:rsidRPr="001F37D6" w:rsidRDefault="00F85DA2" w:rsidP="00423D41">
            <w:pPr>
              <w:pStyle w:val="TableParagraph"/>
              <w:spacing w:line="360" w:lineRule="auto"/>
              <w:ind w:firstLine="432"/>
              <w:rPr>
                <w:rFonts w:ascii="Times New Roman" w:hAnsi="Times New Roman"/>
                <w:bCs/>
                <w:sz w:val="24"/>
                <w:szCs w:val="24"/>
              </w:rPr>
            </w:pPr>
            <w:r w:rsidRPr="001F37D6">
              <w:rPr>
                <w:rFonts w:ascii="Times New Roman" w:hAnsi="Times New Roman"/>
                <w:bCs/>
                <w:sz w:val="24"/>
                <w:szCs w:val="24"/>
              </w:rPr>
              <w:t xml:space="preserve"> P :  Intervensi dilanjutkan</w:t>
            </w:r>
          </w:p>
          <w:p w:rsidR="00F85DA2" w:rsidRPr="001F37D6" w:rsidRDefault="00F85DA2" w:rsidP="005E7CB3">
            <w:pPr>
              <w:pStyle w:val="TableParagraph"/>
              <w:numPr>
                <w:ilvl w:val="0"/>
                <w:numId w:val="99"/>
              </w:numPr>
              <w:spacing w:line="360" w:lineRule="auto"/>
              <w:ind w:left="0" w:firstLine="432"/>
              <w:rPr>
                <w:rFonts w:ascii="Times New Roman" w:hAnsi="Times New Roman"/>
                <w:bCs/>
                <w:sz w:val="24"/>
                <w:szCs w:val="24"/>
              </w:rPr>
            </w:pPr>
            <w:r w:rsidRPr="001F37D6">
              <w:rPr>
                <w:rFonts w:ascii="Times New Roman" w:hAnsi="Times New Roman"/>
                <w:bCs/>
                <w:sz w:val="24"/>
                <w:szCs w:val="24"/>
              </w:rPr>
              <w:t>Pantau adanya tanda infeksi setiap 8 jam</w:t>
            </w:r>
          </w:p>
          <w:p w:rsidR="00F85DA2" w:rsidRPr="001F37D6" w:rsidRDefault="00F85DA2" w:rsidP="005E7CB3">
            <w:pPr>
              <w:pStyle w:val="TableParagraph"/>
              <w:numPr>
                <w:ilvl w:val="0"/>
                <w:numId w:val="99"/>
              </w:numPr>
              <w:spacing w:line="360" w:lineRule="auto"/>
              <w:ind w:left="0" w:firstLine="432"/>
              <w:rPr>
                <w:rFonts w:ascii="Times New Roman" w:hAnsi="Times New Roman"/>
                <w:bCs/>
                <w:sz w:val="24"/>
                <w:szCs w:val="24"/>
              </w:rPr>
            </w:pPr>
            <w:r w:rsidRPr="001F37D6">
              <w:rPr>
                <w:rFonts w:ascii="Times New Roman" w:hAnsi="Times New Roman"/>
                <w:sz w:val="24"/>
                <w:szCs w:val="24"/>
              </w:rPr>
              <w:t>Kolaborasi pemberian analgetic</w:t>
            </w:r>
          </w:p>
          <w:p w:rsidR="00F85DA2" w:rsidRPr="001F37D6" w:rsidRDefault="00F85DA2" w:rsidP="00F85DA2">
            <w:pPr>
              <w:pStyle w:val="TableParagraph"/>
              <w:spacing w:line="360" w:lineRule="auto"/>
              <w:rPr>
                <w:rFonts w:ascii="Times New Roman" w:hAnsi="Times New Roman"/>
                <w:b/>
                <w:bCs/>
                <w:sz w:val="24"/>
                <w:szCs w:val="24"/>
              </w:rPr>
            </w:pPr>
            <w:r w:rsidRPr="001F37D6">
              <w:rPr>
                <w:rFonts w:ascii="Times New Roman" w:hAnsi="Times New Roman"/>
                <w:b/>
                <w:bCs/>
                <w:sz w:val="24"/>
                <w:szCs w:val="24"/>
              </w:rPr>
              <w:t>Diagnosa 4</w:t>
            </w:r>
          </w:p>
          <w:p w:rsidR="00F85DA2" w:rsidRPr="001F37D6" w:rsidRDefault="00F85DA2" w:rsidP="00F85DA2">
            <w:pPr>
              <w:pStyle w:val="TableParagraph"/>
              <w:spacing w:line="360" w:lineRule="auto"/>
              <w:rPr>
                <w:rFonts w:ascii="Times New Roman" w:hAnsi="Times New Roman"/>
                <w:bCs/>
                <w:sz w:val="24"/>
                <w:szCs w:val="24"/>
              </w:rPr>
            </w:pPr>
            <w:r w:rsidRPr="001F37D6">
              <w:rPr>
                <w:rFonts w:ascii="Times New Roman" w:hAnsi="Times New Roman"/>
                <w:bCs/>
                <w:sz w:val="24"/>
                <w:szCs w:val="24"/>
              </w:rPr>
              <w:t xml:space="preserve">S : </w:t>
            </w:r>
            <w:r w:rsidRPr="001F37D6">
              <w:rPr>
                <w:rFonts w:ascii="Times New Roman" w:hAnsi="Times New Roman"/>
                <w:sz w:val="24"/>
                <w:szCs w:val="24"/>
              </w:rPr>
              <w:t xml:space="preserve">Pasien mengatakan  tidak dapat tidur karena    </w:t>
            </w:r>
            <w:r w:rsidRPr="001F37D6">
              <w:rPr>
                <w:rFonts w:ascii="Times New Roman" w:hAnsi="Times New Roman"/>
                <w:sz w:val="24"/>
                <w:szCs w:val="24"/>
              </w:rPr>
              <w:lastRenderedPageBreak/>
              <w:t>merasakan dan tidak nyaman.</w:t>
            </w:r>
          </w:p>
          <w:p w:rsidR="00F85DA2" w:rsidRPr="001F37D6" w:rsidRDefault="00F85DA2" w:rsidP="00F85DA2">
            <w:pPr>
              <w:spacing w:after="0" w:line="360" w:lineRule="auto"/>
              <w:ind w:left="0" w:firstLine="0"/>
              <w:rPr>
                <w:rFonts w:ascii="Times New Roman" w:hAnsi="Times New Roman"/>
                <w:sz w:val="24"/>
                <w:szCs w:val="24"/>
              </w:rPr>
            </w:pPr>
            <w:r w:rsidRPr="001F37D6">
              <w:rPr>
                <w:rFonts w:ascii="Times New Roman" w:hAnsi="Times New Roman"/>
                <w:sz w:val="24"/>
                <w:szCs w:val="24"/>
              </w:rPr>
              <w:t xml:space="preserve">O : Pasien hanya tidur </w:t>
            </w:r>
          </w:p>
          <w:p w:rsidR="00F85DA2" w:rsidRPr="001F37D6" w:rsidRDefault="00F85DA2" w:rsidP="00423D41">
            <w:pPr>
              <w:spacing w:after="0" w:line="360" w:lineRule="auto"/>
              <w:ind w:left="0" w:firstLine="432"/>
              <w:jc w:val="both"/>
              <w:rPr>
                <w:rFonts w:ascii="Times New Roman" w:hAnsi="Times New Roman"/>
                <w:sz w:val="24"/>
                <w:szCs w:val="24"/>
              </w:rPr>
            </w:pPr>
            <w:r w:rsidRPr="001F37D6">
              <w:rPr>
                <w:rFonts w:ascii="Times New Roman" w:hAnsi="Times New Roman"/>
                <w:sz w:val="24"/>
                <w:szCs w:val="24"/>
              </w:rPr>
              <w:t xml:space="preserve">    Siang MRS :1 jam (13.00-14.00 WIB)</w:t>
            </w:r>
          </w:p>
          <w:p w:rsidR="00F85DA2" w:rsidRPr="001F37D6" w:rsidRDefault="00F85DA2" w:rsidP="00423D41">
            <w:p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Malam MRS: 3 jam (24.00-02.00 WIB)  </w:t>
            </w:r>
          </w:p>
          <w:p w:rsidR="00F85DA2" w:rsidRPr="001F37D6" w:rsidRDefault="00F85DA2" w:rsidP="00423D41">
            <w:p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A :  Masalah belum teratasi</w:t>
            </w:r>
          </w:p>
          <w:p w:rsidR="00F85DA2" w:rsidRPr="001F37D6" w:rsidRDefault="00F85DA2" w:rsidP="00423D41">
            <w:p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P  : Intervensi dilanjutkan </w:t>
            </w:r>
          </w:p>
          <w:p w:rsidR="00F85DA2" w:rsidRPr="001F37D6" w:rsidRDefault="00F85DA2" w:rsidP="005E7CB3">
            <w:pPr>
              <w:pStyle w:val="TableParagraph"/>
              <w:numPr>
                <w:ilvl w:val="0"/>
                <w:numId w:val="100"/>
              </w:numPr>
              <w:spacing w:line="360" w:lineRule="auto"/>
              <w:ind w:left="0" w:firstLine="432"/>
              <w:rPr>
                <w:rFonts w:ascii="Times New Roman" w:hAnsi="Times New Roman"/>
                <w:bCs/>
                <w:sz w:val="24"/>
                <w:szCs w:val="24"/>
              </w:rPr>
            </w:pPr>
            <w:r w:rsidRPr="001F37D6">
              <w:rPr>
                <w:rFonts w:ascii="Times New Roman" w:hAnsi="Times New Roman"/>
                <w:bCs/>
                <w:sz w:val="24"/>
                <w:szCs w:val="24"/>
              </w:rPr>
              <w:t>Ciptakan lingkungan yang nyaman untuk pasien.</w:t>
            </w:r>
          </w:p>
          <w:p w:rsidR="00F85DA2" w:rsidRPr="00F85DA2" w:rsidRDefault="00F85DA2" w:rsidP="005E7CB3">
            <w:pPr>
              <w:pStyle w:val="TableParagraph"/>
              <w:numPr>
                <w:ilvl w:val="0"/>
                <w:numId w:val="100"/>
              </w:numPr>
              <w:spacing w:line="360" w:lineRule="auto"/>
              <w:ind w:left="0" w:firstLine="432"/>
              <w:rPr>
                <w:rFonts w:ascii="Times New Roman" w:hAnsi="Times New Roman"/>
                <w:bCs/>
                <w:sz w:val="24"/>
                <w:szCs w:val="24"/>
              </w:rPr>
            </w:pPr>
            <w:r w:rsidRPr="001F37D6">
              <w:rPr>
                <w:rFonts w:ascii="Times New Roman" w:hAnsi="Times New Roman"/>
                <w:bCs/>
                <w:sz w:val="24"/>
                <w:szCs w:val="24"/>
              </w:rPr>
              <w:t xml:space="preserve">Ajarkan teknik relaksasi </w:t>
            </w:r>
          </w:p>
          <w:p w:rsidR="00F85DA2" w:rsidRDefault="00F85DA2" w:rsidP="00F85DA2">
            <w:pPr>
              <w:pStyle w:val="TableParagraph"/>
              <w:spacing w:line="360" w:lineRule="auto"/>
              <w:rPr>
                <w:rFonts w:ascii="Times New Roman" w:hAnsi="Times New Roman"/>
                <w:b/>
                <w:bCs/>
                <w:sz w:val="24"/>
                <w:szCs w:val="24"/>
                <w:lang w:val="en-US"/>
              </w:rPr>
            </w:pPr>
          </w:p>
          <w:p w:rsidR="00F85DA2" w:rsidRPr="001F37D6" w:rsidRDefault="00F85DA2" w:rsidP="00F85DA2">
            <w:pPr>
              <w:pStyle w:val="TableParagraph"/>
              <w:spacing w:line="360" w:lineRule="auto"/>
              <w:rPr>
                <w:rFonts w:ascii="Times New Roman" w:hAnsi="Times New Roman"/>
                <w:b/>
                <w:bCs/>
                <w:sz w:val="24"/>
                <w:szCs w:val="24"/>
              </w:rPr>
            </w:pPr>
            <w:r w:rsidRPr="001F37D6">
              <w:rPr>
                <w:rFonts w:ascii="Times New Roman" w:hAnsi="Times New Roman"/>
                <w:b/>
                <w:bCs/>
                <w:sz w:val="24"/>
                <w:szCs w:val="24"/>
                <w:lang w:val="en-US"/>
              </w:rPr>
              <w:t>Diagnosa 1:</w:t>
            </w:r>
          </w:p>
          <w:p w:rsidR="00F85DA2" w:rsidRPr="001F37D6" w:rsidRDefault="00F85DA2" w:rsidP="00F85DA2">
            <w:pPr>
              <w:pStyle w:val="TableParagraph"/>
              <w:spacing w:line="360" w:lineRule="auto"/>
              <w:rPr>
                <w:rFonts w:ascii="Times New Roman" w:hAnsi="Times New Roman"/>
                <w:sz w:val="24"/>
                <w:szCs w:val="24"/>
              </w:rPr>
            </w:pPr>
            <w:r w:rsidRPr="001F37D6">
              <w:rPr>
                <w:rFonts w:ascii="Times New Roman" w:hAnsi="Times New Roman"/>
                <w:sz w:val="24"/>
                <w:szCs w:val="24"/>
              </w:rPr>
              <w:t>S:</w:t>
            </w:r>
            <w:r w:rsidRPr="001F37D6">
              <w:rPr>
                <w:rFonts w:ascii="Times New Roman" w:hAnsi="Times New Roman"/>
                <w:sz w:val="24"/>
                <w:szCs w:val="24"/>
                <w:lang w:val="en-US"/>
              </w:rPr>
              <w:t xml:space="preserve"> </w:t>
            </w:r>
            <w:r w:rsidRPr="001F37D6">
              <w:rPr>
                <w:rFonts w:ascii="Times New Roman" w:hAnsi="Times New Roman"/>
                <w:sz w:val="24"/>
                <w:szCs w:val="24"/>
              </w:rPr>
              <w:t>Pasien mengeluh lemas</w:t>
            </w:r>
          </w:p>
          <w:p w:rsidR="00F85DA2" w:rsidRDefault="00F85DA2" w:rsidP="00F85DA2">
            <w:pPr>
              <w:pStyle w:val="TableParagraph"/>
              <w:spacing w:line="360" w:lineRule="auto"/>
              <w:rPr>
                <w:rFonts w:ascii="Times New Roman" w:hAnsi="Times New Roman"/>
                <w:sz w:val="24"/>
                <w:szCs w:val="24"/>
                <w:lang w:val="en-US"/>
              </w:rPr>
            </w:pPr>
            <w:r w:rsidRPr="001F37D6">
              <w:rPr>
                <w:rFonts w:ascii="Times New Roman" w:hAnsi="Times New Roman"/>
                <w:sz w:val="24"/>
                <w:szCs w:val="24"/>
              </w:rPr>
              <w:t>O:</w:t>
            </w:r>
            <w:r w:rsidRPr="001F37D6">
              <w:rPr>
                <w:rFonts w:ascii="Times New Roman" w:hAnsi="Times New Roman"/>
                <w:sz w:val="24"/>
                <w:szCs w:val="24"/>
                <w:lang w:val="en-US"/>
              </w:rPr>
              <w:t xml:space="preserve">  GDA </w:t>
            </w:r>
            <w:r w:rsidRPr="001F37D6">
              <w:rPr>
                <w:rFonts w:ascii="Times New Roman" w:hAnsi="Times New Roman"/>
                <w:sz w:val="24"/>
                <w:szCs w:val="24"/>
              </w:rPr>
              <w:t>200 mg/dl</w:t>
            </w:r>
          </w:p>
          <w:p w:rsidR="00F85DA2" w:rsidRPr="001F37D6" w:rsidRDefault="00F85DA2" w:rsidP="00F85DA2">
            <w:pPr>
              <w:pStyle w:val="TableParagraph"/>
              <w:spacing w:line="360" w:lineRule="auto"/>
              <w:rPr>
                <w:rFonts w:ascii="Times New Roman" w:hAnsi="Times New Roman"/>
                <w:sz w:val="24"/>
                <w:szCs w:val="24"/>
              </w:rPr>
            </w:pP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0/</w:t>
            </w:r>
            <w:r w:rsidRPr="001F37D6">
              <w:rPr>
                <w:rFonts w:ascii="Times New Roman" w:hAnsi="Times New Roman"/>
                <w:sz w:val="24"/>
                <w:szCs w:val="24"/>
              </w:rPr>
              <w:t>8</w:t>
            </w:r>
            <w:r w:rsidRPr="001F37D6">
              <w:rPr>
                <w:rFonts w:ascii="Times New Roman" w:hAnsi="Times New Roman"/>
                <w:sz w:val="24"/>
                <w:szCs w:val="24"/>
                <w:lang w:val="en-US"/>
              </w:rPr>
              <w:t xml:space="preserve">0 mmHg, Nadi </w:t>
            </w:r>
            <w:r w:rsidRPr="001F37D6">
              <w:rPr>
                <w:rFonts w:ascii="Times New Roman" w:hAnsi="Times New Roman"/>
                <w:sz w:val="24"/>
                <w:szCs w:val="24"/>
              </w:rPr>
              <w:t>118x/menit</w:t>
            </w:r>
            <w:r w:rsidRPr="001F37D6">
              <w:rPr>
                <w:rFonts w:ascii="Times New Roman" w:hAnsi="Times New Roman"/>
                <w:sz w:val="24"/>
                <w:szCs w:val="24"/>
                <w:lang w:val="en-US"/>
              </w:rPr>
              <w:t>, Suhu 36,</w:t>
            </w:r>
            <w:r w:rsidRPr="001F37D6">
              <w:rPr>
                <w:rFonts w:ascii="Times New Roman" w:hAnsi="Times New Roman"/>
                <w:sz w:val="24"/>
                <w:szCs w:val="24"/>
              </w:rPr>
              <w:t>0</w:t>
            </w:r>
            <w:r w:rsidRPr="001F37D6">
              <w:rPr>
                <w:rFonts w:ascii="Times New Roman" w:hAnsi="Times New Roman"/>
                <w:sz w:val="24"/>
                <w:szCs w:val="24"/>
                <w:lang w:val="en-US"/>
              </w:rPr>
              <w:t xml:space="preserve"> C, Spo2 98, RR 20 x/menit</w:t>
            </w:r>
          </w:p>
          <w:p w:rsidR="00F85DA2" w:rsidRPr="001F37D6" w:rsidRDefault="00F85DA2" w:rsidP="00423D41">
            <w:pPr>
              <w:pStyle w:val="TableParagraph"/>
              <w:spacing w:line="360" w:lineRule="auto"/>
              <w:ind w:firstLine="432"/>
              <w:rPr>
                <w:rFonts w:ascii="Times New Roman" w:hAnsi="Times New Roman"/>
                <w:spacing w:val="-3"/>
                <w:sz w:val="24"/>
                <w:szCs w:val="24"/>
                <w:lang w:val="en-US"/>
              </w:rPr>
            </w:pPr>
            <w:r w:rsidRPr="001F37D6">
              <w:rPr>
                <w:rFonts w:ascii="Times New Roman" w:hAnsi="Times New Roman"/>
                <w:spacing w:val="-3"/>
                <w:sz w:val="24"/>
                <w:szCs w:val="24"/>
              </w:rPr>
              <w:t>A:</w:t>
            </w:r>
            <w:r w:rsidRPr="001F37D6">
              <w:rPr>
                <w:rFonts w:ascii="Times New Roman" w:hAnsi="Times New Roman"/>
                <w:spacing w:val="-3"/>
                <w:sz w:val="24"/>
                <w:szCs w:val="24"/>
                <w:lang w:val="en-US"/>
              </w:rPr>
              <w:t xml:space="preserve"> masalah teratasi Sebagian</w:t>
            </w:r>
          </w:p>
          <w:p w:rsidR="00F85DA2" w:rsidRPr="001F37D6" w:rsidRDefault="00F85DA2" w:rsidP="00423D41">
            <w:pPr>
              <w:pStyle w:val="TableParagraph"/>
              <w:spacing w:line="360" w:lineRule="auto"/>
              <w:ind w:firstLine="432"/>
              <w:rPr>
                <w:rFonts w:ascii="Times New Roman" w:hAnsi="Times New Roman"/>
                <w:sz w:val="24"/>
                <w:szCs w:val="24"/>
                <w:lang w:val="en-US"/>
              </w:rPr>
            </w:pPr>
            <w:r w:rsidRPr="001F37D6">
              <w:rPr>
                <w:rFonts w:ascii="Times New Roman" w:hAnsi="Times New Roman"/>
                <w:sz w:val="24"/>
                <w:szCs w:val="24"/>
              </w:rPr>
              <w:t>P:</w:t>
            </w:r>
            <w:r w:rsidRPr="001F37D6">
              <w:rPr>
                <w:rFonts w:ascii="Times New Roman" w:hAnsi="Times New Roman"/>
                <w:sz w:val="24"/>
                <w:szCs w:val="24"/>
                <w:lang w:val="en-US"/>
              </w:rPr>
              <w:t xml:space="preserve"> Intervensi dilanjutkan</w:t>
            </w:r>
          </w:p>
          <w:p w:rsidR="00F85DA2" w:rsidRPr="001F37D6" w:rsidRDefault="00F85DA2" w:rsidP="005E7CB3">
            <w:pPr>
              <w:pStyle w:val="ListParagraph"/>
              <w:numPr>
                <w:ilvl w:val="0"/>
                <w:numId w:val="101"/>
              </w:numPr>
              <w:spacing w:after="0" w:line="360" w:lineRule="auto"/>
              <w:ind w:left="0" w:firstLine="432"/>
              <w:rPr>
                <w:rFonts w:ascii="Times New Roman" w:hAnsi="Times New Roman"/>
                <w:sz w:val="24"/>
                <w:szCs w:val="24"/>
              </w:rPr>
            </w:pPr>
            <w:r w:rsidRPr="001F37D6">
              <w:rPr>
                <w:rFonts w:ascii="Times New Roman" w:hAnsi="Times New Roman"/>
                <w:sz w:val="24"/>
                <w:szCs w:val="24"/>
              </w:rPr>
              <w:t>Monitor kadar glukosa darah</w:t>
            </w:r>
          </w:p>
          <w:p w:rsidR="00F85DA2" w:rsidRPr="001F37D6" w:rsidRDefault="00F85DA2" w:rsidP="005E7CB3">
            <w:pPr>
              <w:pStyle w:val="ListParagraph"/>
              <w:numPr>
                <w:ilvl w:val="0"/>
                <w:numId w:val="101"/>
              </w:numPr>
              <w:spacing w:after="0" w:line="360" w:lineRule="auto"/>
              <w:ind w:left="0" w:firstLine="432"/>
              <w:rPr>
                <w:rFonts w:ascii="Times New Roman" w:hAnsi="Times New Roman"/>
                <w:sz w:val="24"/>
                <w:szCs w:val="24"/>
              </w:rPr>
            </w:pPr>
            <w:r w:rsidRPr="001F37D6">
              <w:rPr>
                <w:rFonts w:ascii="Times New Roman" w:hAnsi="Times New Roman"/>
                <w:sz w:val="24"/>
                <w:szCs w:val="24"/>
              </w:rPr>
              <w:t>Monitor tanda dan gejala hiperglikemia</w:t>
            </w:r>
          </w:p>
          <w:p w:rsidR="00F85DA2" w:rsidRPr="001F37D6" w:rsidRDefault="00F85DA2" w:rsidP="005E7CB3">
            <w:pPr>
              <w:pStyle w:val="ListParagraph"/>
              <w:numPr>
                <w:ilvl w:val="0"/>
                <w:numId w:val="101"/>
              </w:numPr>
              <w:spacing w:after="0" w:line="360" w:lineRule="auto"/>
              <w:ind w:left="0" w:firstLine="432"/>
              <w:rPr>
                <w:rFonts w:ascii="Times New Roman" w:hAnsi="Times New Roman"/>
                <w:sz w:val="24"/>
                <w:szCs w:val="24"/>
              </w:rPr>
            </w:pPr>
            <w:r w:rsidRPr="001F37D6">
              <w:rPr>
                <w:rFonts w:ascii="Times New Roman" w:hAnsi="Times New Roman"/>
                <w:sz w:val="24"/>
                <w:szCs w:val="24"/>
              </w:rPr>
              <w:lastRenderedPageBreak/>
              <w:t>Kolaborasi pemberian insulin</w:t>
            </w:r>
          </w:p>
          <w:p w:rsidR="00F85DA2" w:rsidRPr="001F37D6" w:rsidRDefault="00F85DA2" w:rsidP="00423D41">
            <w:pPr>
              <w:pStyle w:val="TableParagraph"/>
              <w:spacing w:line="360" w:lineRule="auto"/>
              <w:ind w:firstLine="432"/>
              <w:rPr>
                <w:rFonts w:ascii="Times New Roman" w:hAnsi="Times New Roman"/>
                <w:b/>
                <w:bCs/>
                <w:sz w:val="24"/>
                <w:szCs w:val="24"/>
                <w:lang w:val="en-US"/>
              </w:rPr>
            </w:pPr>
            <w:r w:rsidRPr="001F37D6">
              <w:rPr>
                <w:rFonts w:ascii="Times New Roman" w:hAnsi="Times New Roman"/>
                <w:b/>
                <w:bCs/>
                <w:sz w:val="24"/>
                <w:szCs w:val="24"/>
                <w:lang w:val="en-US"/>
              </w:rPr>
              <w:t>Diagnosa 2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 xml:space="preserve">S : pasien mengatakan nyeri pada bagian </w:t>
            </w:r>
            <w:r w:rsidRPr="001F37D6">
              <w:rPr>
                <w:rFonts w:ascii="Times New Roman" w:hAnsi="Times New Roman"/>
                <w:sz w:val="24"/>
                <w:szCs w:val="24"/>
              </w:rPr>
              <w:t>pinggang</w:t>
            </w:r>
            <w:r w:rsidRPr="001F37D6">
              <w:rPr>
                <w:rFonts w:ascii="Times New Roman" w:hAnsi="Times New Roman"/>
                <w:sz w:val="24"/>
                <w:szCs w:val="24"/>
                <w:lang w:val="en-US"/>
              </w:rPr>
              <w:t xml:space="preserve"> </w:t>
            </w:r>
            <w:r w:rsidRPr="001F37D6">
              <w:rPr>
                <w:rFonts w:ascii="Times New Roman" w:hAnsi="Times New Roman"/>
                <w:sz w:val="24"/>
                <w:szCs w:val="24"/>
              </w:rPr>
              <w:t>sudah mulai berkurang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P : agen pencedera fisik ( Nyeri akibat terdapat inflamasi pada daerah pinggang)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Q : cenut-cenut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R : dibagian pinggang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S :  5</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T : Hilang timbul</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 xml:space="preserve">O : </w:t>
            </w:r>
            <w:r w:rsidRPr="001F37D6">
              <w:rPr>
                <w:rFonts w:ascii="Times New Roman" w:hAnsi="Times New Roman"/>
                <w:sz w:val="24"/>
                <w:szCs w:val="24"/>
              </w:rPr>
              <w:t>Pasien terlihat lebih rileks dan nyaman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0/</w:t>
            </w:r>
            <w:r w:rsidRPr="001F37D6">
              <w:rPr>
                <w:rFonts w:ascii="Times New Roman" w:hAnsi="Times New Roman"/>
                <w:sz w:val="24"/>
                <w:szCs w:val="24"/>
              </w:rPr>
              <w:t>8</w:t>
            </w:r>
            <w:r w:rsidRPr="001F37D6">
              <w:rPr>
                <w:rFonts w:ascii="Times New Roman" w:hAnsi="Times New Roman"/>
                <w:sz w:val="24"/>
                <w:szCs w:val="24"/>
                <w:lang w:val="en-US"/>
              </w:rPr>
              <w:t>0 mmHg,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 xml:space="preserve"> Nadi </w:t>
            </w:r>
            <w:r w:rsidRPr="001F37D6">
              <w:rPr>
                <w:rFonts w:ascii="Times New Roman" w:hAnsi="Times New Roman"/>
                <w:sz w:val="24"/>
                <w:szCs w:val="24"/>
              </w:rPr>
              <w:t>118x/menit</w:t>
            </w:r>
            <w:r w:rsidRPr="001F37D6">
              <w:rPr>
                <w:rFonts w:ascii="Times New Roman" w:hAnsi="Times New Roman"/>
                <w:sz w:val="24"/>
                <w:szCs w:val="24"/>
                <w:lang w:val="en-US"/>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Suhu 36,</w:t>
            </w:r>
            <w:r w:rsidRPr="001F37D6">
              <w:rPr>
                <w:rFonts w:ascii="Times New Roman" w:hAnsi="Times New Roman"/>
                <w:sz w:val="24"/>
                <w:szCs w:val="24"/>
              </w:rPr>
              <w:t>0</w:t>
            </w:r>
            <w:r w:rsidRPr="001F37D6">
              <w:rPr>
                <w:rFonts w:ascii="Times New Roman" w:hAnsi="Times New Roman"/>
                <w:sz w:val="24"/>
                <w:szCs w:val="24"/>
                <w:lang w:val="en-US"/>
              </w:rPr>
              <w:t xml:space="preserve"> C</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 xml:space="preserve">Spo2 98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RR 20 x/menit.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Pasien meringis kesakitan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Pasien mengurangi banyak gerak, diam saja</w:t>
            </w:r>
          </w:p>
          <w:p w:rsidR="00F85DA2" w:rsidRPr="001F37D6" w:rsidRDefault="00F85DA2" w:rsidP="00423D41">
            <w:pPr>
              <w:pStyle w:val="TableParagraph"/>
              <w:spacing w:line="360" w:lineRule="auto"/>
              <w:ind w:firstLine="432"/>
              <w:rPr>
                <w:rFonts w:ascii="Times New Roman" w:hAnsi="Times New Roman"/>
                <w:sz w:val="24"/>
                <w:szCs w:val="24"/>
                <w:lang w:val="en-US"/>
              </w:rPr>
            </w:pPr>
            <w:r w:rsidRPr="001F37D6">
              <w:rPr>
                <w:rFonts w:ascii="Times New Roman" w:hAnsi="Times New Roman"/>
                <w:sz w:val="24"/>
                <w:szCs w:val="24"/>
                <w:lang w:val="en-US"/>
              </w:rPr>
              <w:t>A : masalah teratasi sebagian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lastRenderedPageBreak/>
              <w:t>P : Intervensi dilanjutkan</w:t>
            </w:r>
          </w:p>
          <w:p w:rsidR="00F85DA2" w:rsidRPr="001F37D6" w:rsidRDefault="00F85DA2" w:rsidP="005E7CB3">
            <w:pPr>
              <w:pStyle w:val="TableParagraph"/>
              <w:numPr>
                <w:ilvl w:val="0"/>
                <w:numId w:val="102"/>
              </w:numPr>
              <w:spacing w:line="360" w:lineRule="auto"/>
              <w:ind w:left="0" w:firstLine="432"/>
              <w:rPr>
                <w:rFonts w:ascii="Times New Roman" w:hAnsi="Times New Roman"/>
                <w:sz w:val="24"/>
                <w:szCs w:val="24"/>
              </w:rPr>
            </w:pPr>
            <w:r w:rsidRPr="001F37D6">
              <w:rPr>
                <w:rFonts w:ascii="Times New Roman" w:hAnsi="Times New Roman"/>
                <w:sz w:val="24"/>
                <w:szCs w:val="24"/>
              </w:rPr>
              <w:t>Berikan teknik non farmakologis untuk mengurangi rasa nyeri dengan teknik tarik nafas dalam</w:t>
            </w:r>
          </w:p>
          <w:p w:rsidR="00F85DA2" w:rsidRPr="001F37D6" w:rsidRDefault="00F85DA2" w:rsidP="005E7CB3">
            <w:pPr>
              <w:pStyle w:val="TableParagraph"/>
              <w:numPr>
                <w:ilvl w:val="0"/>
                <w:numId w:val="102"/>
              </w:numPr>
              <w:spacing w:line="360" w:lineRule="auto"/>
              <w:ind w:left="0" w:firstLine="432"/>
              <w:rPr>
                <w:rFonts w:ascii="Times New Roman" w:hAnsi="Times New Roman"/>
                <w:sz w:val="24"/>
                <w:szCs w:val="24"/>
              </w:rPr>
            </w:pPr>
            <w:r w:rsidRPr="001F37D6">
              <w:rPr>
                <w:rFonts w:ascii="Times New Roman" w:hAnsi="Times New Roman"/>
                <w:sz w:val="24"/>
                <w:szCs w:val="24"/>
              </w:rPr>
              <w:t>Kontrol lingkungan yang memperberat rasa nyeri</w:t>
            </w:r>
          </w:p>
          <w:p w:rsidR="00F85DA2" w:rsidRPr="001F37D6" w:rsidRDefault="00F85DA2" w:rsidP="005E7CB3">
            <w:pPr>
              <w:pStyle w:val="TableParagraph"/>
              <w:numPr>
                <w:ilvl w:val="0"/>
                <w:numId w:val="102"/>
              </w:numPr>
              <w:spacing w:line="360" w:lineRule="auto"/>
              <w:ind w:left="0" w:firstLine="432"/>
              <w:rPr>
                <w:rFonts w:ascii="Times New Roman" w:hAnsi="Times New Roman"/>
                <w:sz w:val="24"/>
                <w:szCs w:val="24"/>
              </w:rPr>
            </w:pPr>
            <w:r w:rsidRPr="001F37D6">
              <w:rPr>
                <w:rFonts w:ascii="Times New Roman" w:hAnsi="Times New Roman"/>
                <w:sz w:val="24"/>
                <w:szCs w:val="24"/>
              </w:rPr>
              <w:t>Kolaborasi pemberian analgetic</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b/>
                <w:sz w:val="24"/>
                <w:szCs w:val="24"/>
              </w:rPr>
            </w:pPr>
            <w:r w:rsidRPr="001F37D6">
              <w:rPr>
                <w:rFonts w:ascii="Times New Roman" w:hAnsi="Times New Roman"/>
                <w:b/>
                <w:sz w:val="24"/>
                <w:szCs w:val="24"/>
              </w:rPr>
              <w:t>Diagnosa 3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 xml:space="preserve">S : pasien mengatakan nyeri pada bagian </w:t>
            </w:r>
            <w:r w:rsidRPr="001F37D6">
              <w:rPr>
                <w:rFonts w:ascii="Times New Roman" w:hAnsi="Times New Roman"/>
                <w:sz w:val="24"/>
                <w:szCs w:val="24"/>
              </w:rPr>
              <w:t>pinggang</w:t>
            </w:r>
            <w:r w:rsidRPr="001F37D6">
              <w:rPr>
                <w:rFonts w:ascii="Times New Roman" w:hAnsi="Times New Roman"/>
                <w:sz w:val="24"/>
                <w:szCs w:val="24"/>
                <w:lang w:val="en-US"/>
              </w:rPr>
              <w:t xml:space="preserve"> </w:t>
            </w:r>
            <w:r w:rsidRPr="001F37D6">
              <w:rPr>
                <w:rFonts w:ascii="Times New Roman" w:hAnsi="Times New Roman"/>
                <w:sz w:val="24"/>
                <w:szCs w:val="24"/>
              </w:rPr>
              <w:t>sudah mulai berkurang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P : agen pencedera fisik ( Nyeri akibat terdapat inflamasi pada daerah pinggang)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Q : cenut-cenut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R : dibagian pinggang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S :  5</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T : Hilang timbul</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 xml:space="preserve">O : </w:t>
            </w:r>
            <w:r w:rsidRPr="001F37D6">
              <w:rPr>
                <w:rFonts w:ascii="Times New Roman" w:hAnsi="Times New Roman"/>
                <w:sz w:val="24"/>
                <w:szCs w:val="24"/>
              </w:rPr>
              <w:t>Pasien terlihat lebih rileks dan nyaman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0/</w:t>
            </w:r>
            <w:r w:rsidRPr="001F37D6">
              <w:rPr>
                <w:rFonts w:ascii="Times New Roman" w:hAnsi="Times New Roman"/>
                <w:sz w:val="24"/>
                <w:szCs w:val="24"/>
              </w:rPr>
              <w:t>8</w:t>
            </w:r>
            <w:r w:rsidRPr="001F37D6">
              <w:rPr>
                <w:rFonts w:ascii="Times New Roman" w:hAnsi="Times New Roman"/>
                <w:sz w:val="24"/>
                <w:szCs w:val="24"/>
                <w:lang w:val="en-US"/>
              </w:rPr>
              <w:t>0 mmHg,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lastRenderedPageBreak/>
              <w:t xml:space="preserve"> Nadi </w:t>
            </w:r>
            <w:r w:rsidRPr="001F37D6">
              <w:rPr>
                <w:rFonts w:ascii="Times New Roman" w:hAnsi="Times New Roman"/>
                <w:sz w:val="24"/>
                <w:szCs w:val="24"/>
              </w:rPr>
              <w:t>118x/menit</w:t>
            </w:r>
            <w:r w:rsidRPr="001F37D6">
              <w:rPr>
                <w:rFonts w:ascii="Times New Roman" w:hAnsi="Times New Roman"/>
                <w:sz w:val="24"/>
                <w:szCs w:val="24"/>
                <w:lang w:val="en-US"/>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Suhu 36,</w:t>
            </w:r>
            <w:r w:rsidRPr="001F37D6">
              <w:rPr>
                <w:rFonts w:ascii="Times New Roman" w:hAnsi="Times New Roman"/>
                <w:sz w:val="24"/>
                <w:szCs w:val="24"/>
              </w:rPr>
              <w:t>0</w:t>
            </w:r>
            <w:r w:rsidRPr="001F37D6">
              <w:rPr>
                <w:rFonts w:ascii="Times New Roman" w:hAnsi="Times New Roman"/>
                <w:sz w:val="24"/>
                <w:szCs w:val="24"/>
                <w:lang w:val="en-US"/>
              </w:rPr>
              <w:t xml:space="preserve"> C</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 xml:space="preserve">Spo2 98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RR 20 x/menit.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Area kulit daerah pinggang terdapat kemerahan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Pasien mengurangi banyak gerak, diam saja</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 xml:space="preserve">A : masalah </w:t>
            </w:r>
            <w:r w:rsidRPr="001F37D6">
              <w:rPr>
                <w:rFonts w:ascii="Times New Roman" w:hAnsi="Times New Roman"/>
                <w:sz w:val="24"/>
                <w:szCs w:val="24"/>
              </w:rPr>
              <w:t>belum teratasi</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P : Intervensi dilanjutkan</w:t>
            </w:r>
          </w:p>
          <w:p w:rsidR="00F85DA2" w:rsidRPr="001F37D6" w:rsidRDefault="00F85DA2" w:rsidP="005E7CB3">
            <w:pPr>
              <w:pStyle w:val="TableParagraph"/>
              <w:numPr>
                <w:ilvl w:val="0"/>
                <w:numId w:val="103"/>
              </w:numPr>
              <w:spacing w:line="360" w:lineRule="auto"/>
              <w:ind w:left="0" w:firstLine="432"/>
              <w:rPr>
                <w:rFonts w:ascii="Times New Roman" w:hAnsi="Times New Roman"/>
                <w:bCs/>
                <w:sz w:val="24"/>
                <w:szCs w:val="24"/>
              </w:rPr>
            </w:pPr>
            <w:r w:rsidRPr="001F37D6">
              <w:rPr>
                <w:rFonts w:ascii="Times New Roman" w:hAnsi="Times New Roman"/>
                <w:bCs/>
                <w:sz w:val="24"/>
                <w:szCs w:val="24"/>
              </w:rPr>
              <w:t>Pantau adanya tanda infeksi setiap 8 jam</w:t>
            </w:r>
          </w:p>
          <w:p w:rsidR="00F85DA2" w:rsidRPr="001F37D6" w:rsidRDefault="00F85DA2" w:rsidP="005E7CB3">
            <w:pPr>
              <w:pStyle w:val="TableParagraph"/>
              <w:numPr>
                <w:ilvl w:val="0"/>
                <w:numId w:val="103"/>
              </w:numPr>
              <w:spacing w:line="360" w:lineRule="auto"/>
              <w:ind w:left="0" w:firstLine="432"/>
              <w:rPr>
                <w:rFonts w:ascii="Times New Roman" w:hAnsi="Times New Roman"/>
                <w:bCs/>
                <w:sz w:val="24"/>
                <w:szCs w:val="24"/>
              </w:rPr>
            </w:pPr>
            <w:r w:rsidRPr="001F37D6">
              <w:rPr>
                <w:rFonts w:ascii="Times New Roman" w:hAnsi="Times New Roman"/>
                <w:sz w:val="24"/>
                <w:szCs w:val="24"/>
              </w:rPr>
              <w:t>Kolaborasi pemberian analgetic</w:t>
            </w:r>
          </w:p>
          <w:p w:rsidR="00F85DA2" w:rsidRPr="001F37D6" w:rsidRDefault="00F85DA2" w:rsidP="00423D41">
            <w:pPr>
              <w:pStyle w:val="TableParagraph"/>
              <w:spacing w:line="360" w:lineRule="auto"/>
              <w:ind w:firstLine="432"/>
              <w:rPr>
                <w:rFonts w:ascii="Times New Roman" w:hAnsi="Times New Roman"/>
                <w:b/>
                <w:sz w:val="24"/>
                <w:szCs w:val="24"/>
              </w:rPr>
            </w:pPr>
            <w:r w:rsidRPr="001F37D6">
              <w:rPr>
                <w:rFonts w:ascii="Times New Roman" w:hAnsi="Times New Roman"/>
                <w:b/>
                <w:sz w:val="24"/>
                <w:szCs w:val="24"/>
              </w:rPr>
              <w:t>Diagnosa 4</w:t>
            </w:r>
          </w:p>
          <w:p w:rsidR="00F85DA2" w:rsidRPr="001F37D6" w:rsidRDefault="00F85DA2" w:rsidP="00423D41">
            <w:pPr>
              <w:pStyle w:val="TableParagraph"/>
              <w:spacing w:line="360" w:lineRule="auto"/>
              <w:ind w:firstLine="432"/>
              <w:rPr>
                <w:rFonts w:ascii="Times New Roman" w:hAnsi="Times New Roman"/>
                <w:bCs/>
                <w:sz w:val="24"/>
                <w:szCs w:val="24"/>
              </w:rPr>
            </w:pPr>
            <w:r w:rsidRPr="001F37D6">
              <w:rPr>
                <w:rFonts w:ascii="Times New Roman" w:hAnsi="Times New Roman"/>
                <w:bCs/>
                <w:sz w:val="24"/>
                <w:szCs w:val="24"/>
              </w:rPr>
              <w:t xml:space="preserve">S : </w:t>
            </w:r>
            <w:r w:rsidRPr="001F37D6">
              <w:rPr>
                <w:rFonts w:ascii="Times New Roman" w:hAnsi="Times New Roman"/>
                <w:sz w:val="24"/>
                <w:szCs w:val="24"/>
              </w:rPr>
              <w:t>Pasien mengatakan sudah bisa tidur lebih lama.</w:t>
            </w:r>
          </w:p>
          <w:p w:rsidR="00F85DA2" w:rsidRPr="001F37D6" w:rsidRDefault="00F85DA2" w:rsidP="00423D41">
            <w:p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O : Pasien hanya tidur </w:t>
            </w:r>
          </w:p>
          <w:p w:rsidR="00F85DA2" w:rsidRPr="001F37D6" w:rsidRDefault="00F85DA2" w:rsidP="00423D41">
            <w:pPr>
              <w:spacing w:after="0" w:line="360" w:lineRule="auto"/>
              <w:ind w:left="0" w:firstLine="432"/>
              <w:jc w:val="both"/>
              <w:rPr>
                <w:rFonts w:ascii="Times New Roman" w:hAnsi="Times New Roman"/>
                <w:sz w:val="24"/>
                <w:szCs w:val="24"/>
              </w:rPr>
            </w:pPr>
            <w:r w:rsidRPr="001F37D6">
              <w:rPr>
                <w:rFonts w:ascii="Times New Roman" w:hAnsi="Times New Roman"/>
                <w:sz w:val="24"/>
                <w:szCs w:val="24"/>
              </w:rPr>
              <w:t xml:space="preserve">    Siang MRS :2 jam (13.00-15.00 WIB)</w:t>
            </w:r>
          </w:p>
          <w:p w:rsidR="00F85DA2" w:rsidRPr="001F37D6" w:rsidRDefault="00F85DA2" w:rsidP="00423D41">
            <w:p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Malam MRS: 5 jam (24.00-05.00 WIB)  </w:t>
            </w:r>
          </w:p>
          <w:p w:rsidR="00F85DA2" w:rsidRPr="001F37D6" w:rsidRDefault="00F85DA2" w:rsidP="00423D41">
            <w:p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A :  Masalah  teratasi sebagian</w:t>
            </w:r>
          </w:p>
          <w:p w:rsidR="00F85DA2" w:rsidRPr="001F37D6" w:rsidRDefault="00F85DA2" w:rsidP="00423D41">
            <w:pPr>
              <w:spacing w:after="0" w:line="360" w:lineRule="auto"/>
              <w:ind w:left="0" w:firstLine="432"/>
              <w:rPr>
                <w:rFonts w:ascii="Times New Roman" w:hAnsi="Times New Roman"/>
                <w:sz w:val="24"/>
                <w:szCs w:val="24"/>
              </w:rPr>
            </w:pPr>
            <w:r w:rsidRPr="001F37D6">
              <w:rPr>
                <w:rFonts w:ascii="Times New Roman" w:hAnsi="Times New Roman"/>
                <w:sz w:val="24"/>
                <w:szCs w:val="24"/>
              </w:rPr>
              <w:t xml:space="preserve"> P  : Intervensi dilanjutkan </w:t>
            </w:r>
          </w:p>
          <w:p w:rsidR="00F85DA2" w:rsidRPr="001F37D6" w:rsidRDefault="00F85DA2" w:rsidP="005E7CB3">
            <w:pPr>
              <w:pStyle w:val="TableParagraph"/>
              <w:numPr>
                <w:ilvl w:val="0"/>
                <w:numId w:val="104"/>
              </w:numPr>
              <w:spacing w:line="360" w:lineRule="auto"/>
              <w:ind w:left="0" w:firstLine="432"/>
              <w:rPr>
                <w:rFonts w:ascii="Times New Roman" w:hAnsi="Times New Roman"/>
                <w:bCs/>
                <w:sz w:val="24"/>
                <w:szCs w:val="24"/>
              </w:rPr>
            </w:pPr>
            <w:r w:rsidRPr="001F37D6">
              <w:rPr>
                <w:rFonts w:ascii="Times New Roman" w:hAnsi="Times New Roman"/>
                <w:bCs/>
                <w:sz w:val="24"/>
                <w:szCs w:val="24"/>
              </w:rPr>
              <w:lastRenderedPageBreak/>
              <w:t>Ciptakan lingkungan yang nyaman untuk pasien.</w:t>
            </w:r>
          </w:p>
          <w:p w:rsidR="00F85DA2" w:rsidRPr="0007192D" w:rsidRDefault="00F85DA2" w:rsidP="005E7CB3">
            <w:pPr>
              <w:pStyle w:val="TableParagraph"/>
              <w:numPr>
                <w:ilvl w:val="0"/>
                <w:numId w:val="104"/>
              </w:numPr>
              <w:spacing w:line="360" w:lineRule="auto"/>
              <w:ind w:left="0" w:firstLine="432"/>
              <w:rPr>
                <w:rFonts w:ascii="Times New Roman" w:hAnsi="Times New Roman"/>
                <w:bCs/>
                <w:sz w:val="24"/>
                <w:szCs w:val="24"/>
              </w:rPr>
            </w:pPr>
            <w:r w:rsidRPr="001F37D6">
              <w:rPr>
                <w:rFonts w:ascii="Times New Roman" w:hAnsi="Times New Roman"/>
                <w:bCs/>
                <w:sz w:val="24"/>
                <w:szCs w:val="24"/>
              </w:rPr>
              <w:t xml:space="preserve">Ajarkan teknik relaksasi </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b/>
                <w:sz w:val="24"/>
                <w:szCs w:val="24"/>
              </w:rPr>
            </w:pPr>
            <w:r w:rsidRPr="001F37D6">
              <w:rPr>
                <w:rFonts w:ascii="Times New Roman" w:hAnsi="Times New Roman"/>
                <w:b/>
                <w:sz w:val="24"/>
                <w:szCs w:val="24"/>
              </w:rPr>
              <w:t>Diagnosa 1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S: Pasien mengatakan tidak ada keluhan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O : </w:t>
            </w: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 xml:space="preserve">0/70 mmHg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b/>
                <w:sz w:val="24"/>
                <w:szCs w:val="24"/>
              </w:rPr>
              <w:t xml:space="preserve">        </w:t>
            </w:r>
            <w:r w:rsidRPr="001F37D6">
              <w:rPr>
                <w:rFonts w:ascii="Times New Roman" w:hAnsi="Times New Roman"/>
                <w:sz w:val="24"/>
                <w:szCs w:val="24"/>
                <w:lang w:val="en-US"/>
              </w:rPr>
              <w:t>Nadi 97</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Suhu 36,</w:t>
            </w:r>
            <w:r w:rsidRPr="001F37D6">
              <w:rPr>
                <w:rFonts w:ascii="Times New Roman" w:hAnsi="Times New Roman"/>
                <w:sz w:val="24"/>
                <w:szCs w:val="24"/>
              </w:rPr>
              <w:t>0</w:t>
            </w:r>
            <w:r w:rsidRPr="001F37D6">
              <w:rPr>
                <w:rFonts w:ascii="Times New Roman" w:hAnsi="Times New Roman"/>
                <w:sz w:val="24"/>
                <w:szCs w:val="24"/>
                <w:lang w:val="en-US"/>
              </w:rPr>
              <w:t xml:space="preserve"> C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Spo2 98</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 xml:space="preserve"> RR 20 x/menit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GDA (</w:t>
            </w:r>
            <w:r w:rsidRPr="001F37D6">
              <w:rPr>
                <w:rFonts w:ascii="Times New Roman" w:hAnsi="Times New Roman"/>
                <w:sz w:val="24"/>
                <w:szCs w:val="24"/>
              </w:rPr>
              <w:t>120</w:t>
            </w:r>
            <w:r w:rsidRPr="001F37D6">
              <w:rPr>
                <w:rFonts w:ascii="Times New Roman" w:hAnsi="Times New Roman"/>
                <w:sz w:val="24"/>
                <w:szCs w:val="24"/>
                <w:lang w:val="en-US"/>
              </w:rPr>
              <w: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A: masalah teratasi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P : Intervensi dihentikan ( Pasien KRS)</w:t>
            </w:r>
          </w:p>
          <w:p w:rsidR="00F85DA2" w:rsidRPr="001F37D6" w:rsidRDefault="00F85DA2" w:rsidP="00423D41">
            <w:pPr>
              <w:pStyle w:val="TableParagraph"/>
              <w:spacing w:line="360" w:lineRule="auto"/>
              <w:ind w:firstLine="432"/>
              <w:rPr>
                <w:rFonts w:ascii="Times New Roman" w:hAnsi="Times New Roman"/>
                <w:b/>
                <w:sz w:val="24"/>
                <w:szCs w:val="24"/>
              </w:rPr>
            </w:pPr>
            <w:r w:rsidRPr="001F37D6">
              <w:rPr>
                <w:rFonts w:ascii="Times New Roman" w:hAnsi="Times New Roman"/>
                <w:b/>
                <w:sz w:val="24"/>
                <w:szCs w:val="24"/>
              </w:rPr>
              <w:t>Diagnosa 2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b/>
                <w:sz w:val="24"/>
                <w:szCs w:val="24"/>
              </w:rPr>
              <w:t xml:space="preserve"> S</w:t>
            </w:r>
            <w:r w:rsidRPr="001F37D6">
              <w:rPr>
                <w:rFonts w:ascii="Times New Roman" w:hAnsi="Times New Roman"/>
                <w:sz w:val="24"/>
                <w:szCs w:val="24"/>
              </w:rPr>
              <w:t xml:space="preserve"> : Pasien mengatakan nyeri punggung berkurang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P : agen pencedera fisik ( Nyeri akibat terdapat inflamasi pada daerah pinggang)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lastRenderedPageBreak/>
              <w:t xml:space="preserve">  Q : cenut-cenut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R : dibagian pinggang</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S :  3</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T : Hilang timbul</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b/>
                <w:sz w:val="24"/>
                <w:szCs w:val="24"/>
              </w:rPr>
              <w:t xml:space="preserve">O : </w:t>
            </w: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 xml:space="preserve">0/70 mmHg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b/>
                <w:sz w:val="24"/>
                <w:szCs w:val="24"/>
              </w:rPr>
              <w:t xml:space="preserve">        </w:t>
            </w:r>
            <w:r w:rsidRPr="001F37D6">
              <w:rPr>
                <w:rFonts w:ascii="Times New Roman" w:hAnsi="Times New Roman"/>
                <w:sz w:val="24"/>
                <w:szCs w:val="24"/>
                <w:lang w:val="en-US"/>
              </w:rPr>
              <w:t>Nadi 97</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Suhu 36,</w:t>
            </w:r>
            <w:r w:rsidRPr="001F37D6">
              <w:rPr>
                <w:rFonts w:ascii="Times New Roman" w:hAnsi="Times New Roman"/>
                <w:sz w:val="24"/>
                <w:szCs w:val="24"/>
              </w:rPr>
              <w:t>0</w:t>
            </w:r>
            <w:r w:rsidRPr="001F37D6">
              <w:rPr>
                <w:rFonts w:ascii="Times New Roman" w:hAnsi="Times New Roman"/>
                <w:sz w:val="24"/>
                <w:szCs w:val="24"/>
                <w:lang w:val="en-US"/>
              </w:rPr>
              <w:t xml:space="preserve"> C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Spo2 98</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 xml:space="preserve"> RR 20 x/menit.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A : masalah teratasi</w:t>
            </w: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P : Intervensi di</w:t>
            </w:r>
            <w:r w:rsidRPr="001F37D6">
              <w:rPr>
                <w:rFonts w:ascii="Times New Roman" w:hAnsi="Times New Roman"/>
                <w:sz w:val="24"/>
                <w:szCs w:val="24"/>
              </w:rPr>
              <w:t>hentikan (Pasien KRS)</w:t>
            </w:r>
          </w:p>
          <w:p w:rsidR="00F85DA2" w:rsidRPr="001F37D6" w:rsidRDefault="00F85DA2" w:rsidP="00423D41">
            <w:pPr>
              <w:pStyle w:val="TableParagraph"/>
              <w:spacing w:line="360" w:lineRule="auto"/>
              <w:ind w:firstLine="432"/>
              <w:rPr>
                <w:rFonts w:ascii="Times New Roman" w:hAnsi="Times New Roman"/>
                <w:b/>
                <w:sz w:val="24"/>
                <w:szCs w:val="24"/>
              </w:rPr>
            </w:pPr>
            <w:r w:rsidRPr="001F37D6">
              <w:rPr>
                <w:rFonts w:ascii="Times New Roman" w:hAnsi="Times New Roman"/>
                <w:b/>
                <w:sz w:val="24"/>
                <w:szCs w:val="24"/>
              </w:rPr>
              <w:t xml:space="preserve"> Diagnosa 3</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S : Pasien mengatakan tidak ada keluhan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O : </w:t>
            </w: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 xml:space="preserve">0/70 mmHg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b/>
                <w:sz w:val="24"/>
                <w:szCs w:val="24"/>
              </w:rPr>
              <w:t xml:space="preserve">        </w:t>
            </w:r>
            <w:r w:rsidRPr="001F37D6">
              <w:rPr>
                <w:rFonts w:ascii="Times New Roman" w:hAnsi="Times New Roman"/>
                <w:sz w:val="24"/>
                <w:szCs w:val="24"/>
                <w:lang w:val="en-US"/>
              </w:rPr>
              <w:t>Nadi 97</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Suhu 36,</w:t>
            </w:r>
            <w:r w:rsidRPr="001F37D6">
              <w:rPr>
                <w:rFonts w:ascii="Times New Roman" w:hAnsi="Times New Roman"/>
                <w:sz w:val="24"/>
                <w:szCs w:val="24"/>
              </w:rPr>
              <w:t>0</w:t>
            </w:r>
            <w:r w:rsidRPr="001F37D6">
              <w:rPr>
                <w:rFonts w:ascii="Times New Roman" w:hAnsi="Times New Roman"/>
                <w:sz w:val="24"/>
                <w:szCs w:val="24"/>
                <w:lang w:val="en-US"/>
              </w:rPr>
              <w:t xml:space="preserve"> C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Spo2 98</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 xml:space="preserve"> RR 20 x/menit.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A : masalah teratasi</w:t>
            </w: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lastRenderedPageBreak/>
              <w:t xml:space="preserve"> </w:t>
            </w:r>
            <w:r w:rsidRPr="001F37D6">
              <w:rPr>
                <w:rFonts w:ascii="Times New Roman" w:hAnsi="Times New Roman"/>
                <w:sz w:val="24"/>
                <w:szCs w:val="24"/>
                <w:lang w:val="en-US"/>
              </w:rPr>
              <w:t>P : Intervensi di</w:t>
            </w:r>
            <w:r w:rsidRPr="001F37D6">
              <w:rPr>
                <w:rFonts w:ascii="Times New Roman" w:hAnsi="Times New Roman"/>
                <w:sz w:val="24"/>
                <w:szCs w:val="24"/>
              </w:rPr>
              <w:t>hentikan ( Pasien KRS)</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b/>
                <w:sz w:val="24"/>
                <w:szCs w:val="24"/>
              </w:rPr>
            </w:pPr>
            <w:r w:rsidRPr="001F37D6">
              <w:rPr>
                <w:rFonts w:ascii="Times New Roman" w:hAnsi="Times New Roman"/>
                <w:b/>
                <w:sz w:val="24"/>
                <w:szCs w:val="24"/>
              </w:rPr>
              <w:t>Diagnosa 4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S : Pasien mengatakan tidak ada keluhan</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O : </w:t>
            </w:r>
            <w:r w:rsidRPr="001F37D6">
              <w:rPr>
                <w:rFonts w:ascii="Times New Roman" w:hAnsi="Times New Roman"/>
                <w:sz w:val="24"/>
                <w:szCs w:val="24"/>
                <w:lang w:val="en-US"/>
              </w:rPr>
              <w:t>Tensi 1</w:t>
            </w:r>
            <w:r w:rsidRPr="001F37D6">
              <w:rPr>
                <w:rFonts w:ascii="Times New Roman" w:hAnsi="Times New Roman"/>
                <w:sz w:val="24"/>
                <w:szCs w:val="24"/>
              </w:rPr>
              <w:t>2</w:t>
            </w:r>
            <w:r w:rsidRPr="001F37D6">
              <w:rPr>
                <w:rFonts w:ascii="Times New Roman" w:hAnsi="Times New Roman"/>
                <w:sz w:val="24"/>
                <w:szCs w:val="24"/>
                <w:lang w:val="en-US"/>
              </w:rPr>
              <w:t xml:space="preserve">0/70 mmHg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b/>
                <w:sz w:val="24"/>
                <w:szCs w:val="24"/>
              </w:rPr>
              <w:t xml:space="preserve">        </w:t>
            </w:r>
            <w:r w:rsidRPr="001F37D6">
              <w:rPr>
                <w:rFonts w:ascii="Times New Roman" w:hAnsi="Times New Roman"/>
                <w:sz w:val="24"/>
                <w:szCs w:val="24"/>
                <w:lang w:val="en-US"/>
              </w:rPr>
              <w:t>Nadi 97</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Suhu 36,</w:t>
            </w:r>
            <w:r w:rsidRPr="001F37D6">
              <w:rPr>
                <w:rFonts w:ascii="Times New Roman" w:hAnsi="Times New Roman"/>
                <w:sz w:val="24"/>
                <w:szCs w:val="24"/>
              </w:rPr>
              <w:t>0</w:t>
            </w:r>
            <w:r w:rsidRPr="001F37D6">
              <w:rPr>
                <w:rFonts w:ascii="Times New Roman" w:hAnsi="Times New Roman"/>
                <w:sz w:val="24"/>
                <w:szCs w:val="24"/>
                <w:lang w:val="en-US"/>
              </w:rPr>
              <w:t xml:space="preserve"> C </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Spo2 98</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lang w:val="en-US"/>
              </w:rPr>
              <w:t xml:space="preserve"> RR 20 x/menit.</w:t>
            </w:r>
          </w:p>
          <w:p w:rsidR="00F85DA2" w:rsidRPr="001F37D6" w:rsidRDefault="00F85DA2" w:rsidP="00423D41">
            <w:pPr>
              <w:pStyle w:val="TableParagraph"/>
              <w:spacing w:line="360" w:lineRule="auto"/>
              <w:ind w:firstLine="432"/>
              <w:rPr>
                <w:rFonts w:ascii="Times New Roman" w:hAnsi="Times New Roman"/>
                <w:sz w:val="24"/>
                <w:szCs w:val="24"/>
              </w:rPr>
            </w:pPr>
            <w:r w:rsidRPr="001F37D6">
              <w:rPr>
                <w:rFonts w:ascii="Times New Roman" w:hAnsi="Times New Roman"/>
                <w:sz w:val="24"/>
                <w:szCs w:val="24"/>
                <w:lang w:val="en-US"/>
              </w:rPr>
              <w:t>A : masalah teratasi</w:t>
            </w:r>
            <w:r w:rsidRPr="001F37D6">
              <w:rPr>
                <w:rFonts w:ascii="Times New Roman" w:hAnsi="Times New Roman"/>
                <w:sz w:val="24"/>
                <w:szCs w:val="24"/>
              </w:rPr>
              <w:t xml:space="preserve"> </w:t>
            </w:r>
          </w:p>
          <w:p w:rsidR="00F85DA2" w:rsidRPr="00CD7F8E" w:rsidRDefault="00F85DA2" w:rsidP="00CD7F8E">
            <w:pPr>
              <w:pStyle w:val="TableParagraph"/>
              <w:spacing w:line="360" w:lineRule="auto"/>
              <w:ind w:firstLine="432"/>
              <w:rPr>
                <w:rFonts w:ascii="Times New Roman" w:hAnsi="Times New Roman"/>
                <w:sz w:val="24"/>
                <w:szCs w:val="24"/>
                <w:lang w:val="en-US"/>
              </w:rPr>
            </w:pPr>
            <w:r w:rsidRPr="001F37D6">
              <w:rPr>
                <w:rFonts w:ascii="Times New Roman" w:hAnsi="Times New Roman"/>
                <w:sz w:val="24"/>
                <w:szCs w:val="24"/>
              </w:rPr>
              <w:t xml:space="preserve"> </w:t>
            </w:r>
            <w:r w:rsidRPr="001F37D6">
              <w:rPr>
                <w:rFonts w:ascii="Times New Roman" w:hAnsi="Times New Roman"/>
                <w:sz w:val="24"/>
                <w:szCs w:val="24"/>
                <w:lang w:val="en-US"/>
              </w:rPr>
              <w:t>P : Intervensi di</w:t>
            </w:r>
            <w:r w:rsidR="00CD7F8E">
              <w:rPr>
                <w:rFonts w:ascii="Times New Roman" w:hAnsi="Times New Roman"/>
                <w:sz w:val="24"/>
                <w:szCs w:val="24"/>
              </w:rPr>
              <w:t>hentikan (Pasien KRS)</w:t>
            </w:r>
          </w:p>
        </w:tc>
        <w:tc>
          <w:tcPr>
            <w:tcW w:w="709" w:type="dxa"/>
          </w:tcPr>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lastRenderedPageBreak/>
              <w:t>AL</w:t>
            </w: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lang w:val="en-US"/>
              </w:rPr>
            </w:pPr>
          </w:p>
          <w:p w:rsidR="00F85DA2" w:rsidRPr="00F85DA2" w:rsidRDefault="00F85DA2" w:rsidP="00F85DA2">
            <w:pPr>
              <w:pStyle w:val="TableParagraph"/>
              <w:spacing w:line="360" w:lineRule="auto"/>
              <w:ind w:firstLine="432"/>
              <w:jc w:val="center"/>
              <w:rPr>
                <w:rFonts w:ascii="Monotype Corsiva" w:hAnsi="Monotype Corsiva"/>
                <w:sz w:val="24"/>
                <w:szCs w:val="24"/>
                <w:lang w:val="en-US"/>
              </w:rPr>
            </w:pPr>
          </w:p>
          <w:p w:rsidR="00F85DA2" w:rsidRPr="00F85DA2" w:rsidRDefault="00F85DA2" w:rsidP="00F85DA2">
            <w:pPr>
              <w:pStyle w:val="TableParagraph"/>
              <w:spacing w:line="360" w:lineRule="auto"/>
              <w:ind w:firstLine="432"/>
              <w:jc w:val="center"/>
              <w:rPr>
                <w:rFonts w:ascii="Monotype Corsiva" w:hAnsi="Monotype Corsiva"/>
                <w:sz w:val="24"/>
                <w:szCs w:val="24"/>
                <w:lang w:val="en-US"/>
              </w:rPr>
            </w:pPr>
          </w:p>
          <w:p w:rsidR="00F85DA2" w:rsidRPr="00F85DA2" w:rsidRDefault="00F85DA2" w:rsidP="00F85DA2">
            <w:pPr>
              <w:pStyle w:val="TableParagraph"/>
              <w:spacing w:line="360" w:lineRule="auto"/>
              <w:ind w:firstLine="432"/>
              <w:jc w:val="center"/>
              <w:rPr>
                <w:rFonts w:ascii="Monotype Corsiva" w:hAnsi="Monotype Corsiva"/>
                <w:sz w:val="24"/>
                <w:szCs w:val="24"/>
                <w:lang w:val="en-US"/>
              </w:rPr>
            </w:pPr>
          </w:p>
          <w:p w:rsidR="00F85DA2" w:rsidRPr="00F85DA2" w:rsidRDefault="00F85DA2" w:rsidP="00F85DA2">
            <w:pPr>
              <w:pStyle w:val="TableParagraph"/>
              <w:spacing w:line="360" w:lineRule="auto"/>
              <w:ind w:firstLine="432"/>
              <w:jc w:val="center"/>
              <w:rPr>
                <w:rFonts w:ascii="Monotype Corsiva" w:hAnsi="Monotype Corsiva"/>
                <w:sz w:val="24"/>
                <w:szCs w:val="24"/>
                <w:lang w:val="en-US"/>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1F37D6" w:rsidRDefault="00F85DA2" w:rsidP="00F85DA2">
            <w:pPr>
              <w:pStyle w:val="TableParagraph"/>
              <w:spacing w:line="360" w:lineRule="auto"/>
              <w:jc w:val="center"/>
              <w:rPr>
                <w:rFonts w:ascii="Times New Roman" w:hAnsi="Times New Roman"/>
                <w:sz w:val="24"/>
                <w:szCs w:val="24"/>
              </w:rPr>
            </w:pPr>
            <w:r w:rsidRPr="00F85DA2">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r w:rsidRPr="001F37D6">
              <w:rPr>
                <w:rFonts w:ascii="Times New Roman" w:hAnsi="Times New Roman"/>
                <w:sz w:val="24"/>
                <w:szCs w:val="24"/>
              </w:rPr>
              <w:t xml:space="preserve"> </w:t>
            </w: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lastRenderedPageBreak/>
              <w:t>AL</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lang w:val="en-US"/>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lastRenderedPageBreak/>
              <w:t>AL</w:t>
            </w: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ind w:firstLine="432"/>
              <w:jc w:val="center"/>
              <w:rPr>
                <w:rFonts w:ascii="Monotype Corsiva" w:hAnsi="Monotype Corsiva"/>
                <w:sz w:val="24"/>
                <w:szCs w:val="24"/>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ind w:firstLine="432"/>
              <w:jc w:val="center"/>
              <w:rPr>
                <w:rFonts w:ascii="Monotype Corsiva" w:hAnsi="Monotype Corsiva"/>
                <w:noProof/>
                <w:sz w:val="24"/>
                <w:szCs w:val="24"/>
                <w:lang w:eastAsia="id-ID"/>
              </w:rPr>
            </w:pPr>
          </w:p>
          <w:p w:rsidR="00F85DA2" w:rsidRPr="00F85DA2" w:rsidRDefault="00F85DA2" w:rsidP="00F85DA2">
            <w:pPr>
              <w:pStyle w:val="TableParagraph"/>
              <w:spacing w:line="360" w:lineRule="auto"/>
              <w:jc w:val="center"/>
              <w:rPr>
                <w:rFonts w:ascii="Monotype Corsiva" w:hAnsi="Monotype Corsiva"/>
                <w:sz w:val="24"/>
                <w:szCs w:val="24"/>
              </w:rPr>
            </w:pPr>
            <w:r w:rsidRPr="00F85DA2">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rPr>
                <w:rFonts w:ascii="Times New Roman" w:hAnsi="Times New Roman"/>
                <w:noProof/>
                <w:sz w:val="24"/>
                <w:szCs w:val="24"/>
                <w:lang w:eastAsia="id-ID"/>
              </w:rPr>
            </w:pPr>
          </w:p>
          <w:p w:rsidR="00F85DA2" w:rsidRPr="0007192D" w:rsidRDefault="00F85DA2" w:rsidP="0007192D">
            <w:pPr>
              <w:pStyle w:val="TableParagraph"/>
              <w:spacing w:line="360" w:lineRule="auto"/>
              <w:jc w:val="center"/>
              <w:rPr>
                <w:rFonts w:ascii="Monotype Corsiva" w:hAnsi="Monotype Corsiva"/>
                <w:noProof/>
                <w:sz w:val="24"/>
                <w:szCs w:val="24"/>
                <w:lang w:eastAsia="id-ID"/>
              </w:rPr>
            </w:pPr>
            <w:r w:rsidRPr="0007192D">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07192D" w:rsidRDefault="00F85DA2" w:rsidP="0007192D">
            <w:pPr>
              <w:pStyle w:val="TableParagraph"/>
              <w:spacing w:line="360" w:lineRule="auto"/>
              <w:jc w:val="center"/>
              <w:rPr>
                <w:rFonts w:ascii="Monotype Corsiva" w:hAnsi="Monotype Corsiva"/>
                <w:sz w:val="24"/>
                <w:szCs w:val="24"/>
              </w:rPr>
            </w:pPr>
            <w:r w:rsidRPr="0007192D">
              <w:rPr>
                <w:rFonts w:ascii="Monotype Corsiva" w:hAnsi="Monotype Corsiva"/>
                <w:noProof/>
                <w:sz w:val="24"/>
                <w:szCs w:val="24"/>
                <w:lang w:eastAsia="id-ID"/>
              </w:rPr>
              <w:t>AL</w:t>
            </w: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noProof/>
                <w:sz w:val="24"/>
                <w:szCs w:val="24"/>
                <w:lang w:eastAsia="id-ID"/>
              </w:rPr>
            </w:pPr>
          </w:p>
          <w:p w:rsidR="00F85DA2" w:rsidRPr="001F37D6" w:rsidRDefault="00F85DA2" w:rsidP="00423D41">
            <w:pPr>
              <w:pStyle w:val="TableParagraph"/>
              <w:spacing w:line="360" w:lineRule="auto"/>
              <w:ind w:firstLine="432"/>
              <w:jc w:val="center"/>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CD7F8E" w:rsidRDefault="00F85DA2" w:rsidP="00CD7F8E">
            <w:pPr>
              <w:pStyle w:val="TableParagraph"/>
              <w:spacing w:line="360" w:lineRule="auto"/>
              <w:jc w:val="center"/>
              <w:rPr>
                <w:rFonts w:ascii="Monotype Corsiva" w:hAnsi="Monotype Corsiva"/>
                <w:sz w:val="24"/>
                <w:szCs w:val="24"/>
              </w:rPr>
            </w:pPr>
            <w:r w:rsidRPr="00CD7F8E">
              <w:rPr>
                <w:rFonts w:ascii="Monotype Corsiva" w:hAnsi="Monotype Corsiva"/>
                <w:noProof/>
                <w:sz w:val="24"/>
                <w:szCs w:val="24"/>
                <w:lang w:eastAsia="id-ID"/>
              </w:rPr>
              <w:lastRenderedPageBreak/>
              <w:t>AL</w:t>
            </w: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CD7F8E" w:rsidRDefault="00F85DA2" w:rsidP="00CD7F8E">
            <w:pPr>
              <w:pStyle w:val="TableParagraph"/>
              <w:spacing w:line="360" w:lineRule="auto"/>
              <w:jc w:val="center"/>
              <w:rPr>
                <w:rFonts w:ascii="Monotype Corsiva" w:hAnsi="Monotype Corsiva"/>
                <w:sz w:val="24"/>
                <w:szCs w:val="24"/>
              </w:rPr>
            </w:pPr>
            <w:r w:rsidRPr="00CD7F8E">
              <w:rPr>
                <w:rFonts w:ascii="Monotype Corsiva" w:hAnsi="Monotype Corsiva"/>
                <w:noProof/>
                <w:sz w:val="24"/>
                <w:szCs w:val="24"/>
                <w:lang w:eastAsia="id-ID"/>
              </w:rPr>
              <w:t>AL</w:t>
            </w: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1F37D6" w:rsidRDefault="00F85DA2" w:rsidP="00423D41">
            <w:pPr>
              <w:spacing w:after="0" w:line="360" w:lineRule="auto"/>
              <w:ind w:left="0" w:firstLine="432"/>
              <w:rPr>
                <w:rFonts w:ascii="Times New Roman" w:hAnsi="Times New Roman"/>
                <w:sz w:val="24"/>
                <w:szCs w:val="24"/>
              </w:rPr>
            </w:pPr>
          </w:p>
          <w:p w:rsidR="00F85DA2" w:rsidRPr="00CD7F8E" w:rsidRDefault="00F85DA2" w:rsidP="00CD7F8E">
            <w:pPr>
              <w:pStyle w:val="TableParagraph"/>
              <w:spacing w:line="360" w:lineRule="auto"/>
              <w:jc w:val="center"/>
              <w:rPr>
                <w:rFonts w:ascii="Monotype Corsiva" w:hAnsi="Monotype Corsiva"/>
                <w:sz w:val="24"/>
                <w:szCs w:val="24"/>
              </w:rPr>
            </w:pPr>
            <w:r w:rsidRPr="00CD7F8E">
              <w:rPr>
                <w:rFonts w:ascii="Monotype Corsiva" w:hAnsi="Monotype Corsiva"/>
                <w:noProof/>
                <w:sz w:val="24"/>
                <w:szCs w:val="24"/>
                <w:lang w:eastAsia="id-ID"/>
              </w:rPr>
              <w:t>AL</w:t>
            </w:r>
          </w:p>
          <w:p w:rsidR="00F85DA2" w:rsidRPr="001F37D6" w:rsidRDefault="00F85DA2" w:rsidP="00423D41">
            <w:pPr>
              <w:spacing w:after="0" w:line="360" w:lineRule="auto"/>
              <w:ind w:left="0" w:firstLine="432"/>
              <w:rPr>
                <w:rFonts w:ascii="Times New Roman" w:hAnsi="Times New Roman"/>
                <w:sz w:val="24"/>
                <w:szCs w:val="24"/>
              </w:rPr>
            </w:pPr>
          </w:p>
        </w:tc>
      </w:tr>
    </w:tbl>
    <w:p w:rsidR="00F85DA2" w:rsidRPr="001F37D6" w:rsidRDefault="00F85DA2" w:rsidP="00F85DA2">
      <w:pPr>
        <w:spacing w:after="0"/>
        <w:ind w:left="0" w:firstLine="432"/>
        <w:jc w:val="both"/>
        <w:rPr>
          <w:rFonts w:ascii="Times New Roman" w:hAnsi="Times New Roman"/>
        </w:rPr>
        <w:sectPr w:rsidR="00F85DA2" w:rsidRPr="001F37D6" w:rsidSect="00423D41">
          <w:pgSz w:w="16838" w:h="11906" w:orient="landscape" w:code="9"/>
          <w:pgMar w:top="2268" w:right="1701" w:bottom="1701" w:left="1701" w:header="851" w:footer="851" w:gutter="0"/>
          <w:cols w:space="708"/>
          <w:docGrid w:linePitch="360"/>
        </w:sectPr>
      </w:pPr>
    </w:p>
    <w:p w:rsidR="00F85DA2" w:rsidRPr="001F37D6" w:rsidRDefault="00F85DA2" w:rsidP="00423D41">
      <w:pPr>
        <w:pStyle w:val="Heading1"/>
        <w:numPr>
          <w:ilvl w:val="0"/>
          <w:numId w:val="0"/>
        </w:numPr>
        <w:spacing w:before="0" w:line="480" w:lineRule="auto"/>
        <w:ind w:left="432" w:hanging="432"/>
        <w:jc w:val="center"/>
        <w:rPr>
          <w:color w:val="000000" w:themeColor="text1"/>
          <w:szCs w:val="24"/>
        </w:rPr>
      </w:pPr>
      <w:bookmarkStart w:id="123" w:name="_Toc107657534"/>
      <w:bookmarkStart w:id="124" w:name="_Toc107782334"/>
      <w:r w:rsidRPr="001F37D6">
        <w:rPr>
          <w:color w:val="000000" w:themeColor="text1"/>
          <w:szCs w:val="24"/>
        </w:rPr>
        <w:lastRenderedPageBreak/>
        <w:t>BAB 4</w:t>
      </w:r>
      <w:bookmarkEnd w:id="123"/>
      <w:bookmarkEnd w:id="124"/>
    </w:p>
    <w:p w:rsidR="00F85DA2" w:rsidRPr="001F37D6" w:rsidRDefault="00F85DA2" w:rsidP="00423D41">
      <w:pPr>
        <w:pStyle w:val="Heading1"/>
        <w:numPr>
          <w:ilvl w:val="0"/>
          <w:numId w:val="0"/>
        </w:numPr>
        <w:spacing w:before="0" w:line="480" w:lineRule="auto"/>
        <w:ind w:left="432" w:hanging="432"/>
        <w:jc w:val="center"/>
        <w:rPr>
          <w:color w:val="000000" w:themeColor="text1"/>
          <w:szCs w:val="24"/>
        </w:rPr>
      </w:pPr>
      <w:bookmarkStart w:id="125" w:name="_Toc107657535"/>
      <w:bookmarkStart w:id="126" w:name="_Toc107782335"/>
      <w:r w:rsidRPr="001F37D6">
        <w:rPr>
          <w:color w:val="000000" w:themeColor="text1"/>
          <w:szCs w:val="24"/>
        </w:rPr>
        <w:t>PEMBAHASAN</w:t>
      </w:r>
      <w:bookmarkEnd w:id="125"/>
      <w:bookmarkEnd w:id="126"/>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tabs>
          <w:tab w:val="left" w:pos="11520"/>
        </w:tabs>
        <w:spacing w:after="0" w:line="480" w:lineRule="auto"/>
        <w:ind w:left="0" w:firstLine="432"/>
        <w:jc w:val="both"/>
        <w:rPr>
          <w:rFonts w:ascii="Times New Roman" w:hAnsi="Times New Roman"/>
          <w:sz w:val="24"/>
        </w:rPr>
      </w:pPr>
      <w:r w:rsidRPr="001F37D6">
        <w:rPr>
          <w:rFonts w:ascii="Times New Roman" w:hAnsi="Times New Roman"/>
          <w:sz w:val="24"/>
          <w:lang w:val="en-ID"/>
        </w:rPr>
        <w:t>B</w:t>
      </w:r>
      <w:r w:rsidRPr="001F37D6">
        <w:rPr>
          <w:rFonts w:ascii="Times New Roman" w:hAnsi="Times New Roman"/>
          <w:sz w:val="24"/>
        </w:rPr>
        <w:t>ab ini penulis membahas mengenai asuhan keperawatan pada Tn. A dengan diagnosa medis diabetes melitus di Ruang A1 RSPAL Dr. Ramelan Surabaya yang dilaksanakan mulai tanggal 18 Oktober 2021 sampai dengan tanggal  20 Oktober 2021. Pembahasan ini mengenai asuhan keperawatan mulai dari tahap pengkajian, diagnosa, perencanaan asuhan keperawatan, pelaksanaan dan evaluasi keperawatan.</w:t>
      </w:r>
    </w:p>
    <w:p w:rsidR="00F85DA2" w:rsidRPr="001F37D6" w:rsidRDefault="00F85DA2" w:rsidP="00423D41">
      <w:pPr>
        <w:pStyle w:val="Heading2"/>
        <w:numPr>
          <w:ilvl w:val="1"/>
          <w:numId w:val="35"/>
        </w:numPr>
        <w:tabs>
          <w:tab w:val="left" w:pos="1134"/>
        </w:tabs>
        <w:spacing w:before="0"/>
        <w:rPr>
          <w:rFonts w:ascii="Times New Roman" w:hAnsi="Times New Roman"/>
          <w:color w:val="000000" w:themeColor="text1"/>
          <w:sz w:val="24"/>
          <w:szCs w:val="24"/>
        </w:rPr>
      </w:pPr>
      <w:bookmarkStart w:id="127" w:name="_Toc107657536"/>
      <w:bookmarkStart w:id="128" w:name="_Toc107782336"/>
      <w:r w:rsidRPr="001F37D6">
        <w:rPr>
          <w:rFonts w:ascii="Times New Roman" w:hAnsi="Times New Roman"/>
          <w:color w:val="000000" w:themeColor="text1"/>
          <w:sz w:val="24"/>
          <w:szCs w:val="24"/>
        </w:rPr>
        <w:t>Pengkajian</w:t>
      </w:r>
      <w:bookmarkEnd w:id="127"/>
      <w:bookmarkEnd w:id="128"/>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lang w:val="en-ID"/>
        </w:rPr>
        <w:t>P</w:t>
      </w:r>
      <w:r w:rsidRPr="001F37D6">
        <w:rPr>
          <w:rFonts w:ascii="Times New Roman" w:hAnsi="Times New Roman"/>
          <w:sz w:val="24"/>
          <w:szCs w:val="24"/>
        </w:rPr>
        <w:t>ada bab 4 dilakukan pembahasan mengenai asuhan keperawatan pada pasien Tn.A dengan diagnosa diabetes melitus di ruang A1 RSPAL Dr. Ramelan Surabaya yang dilaksanakan mulai tanggal 18 Oktober 2021- 20 Oktober</w:t>
      </w:r>
      <w:r w:rsidRPr="001F37D6">
        <w:rPr>
          <w:rFonts w:ascii="Times New Roman" w:hAnsi="Times New Roman"/>
          <w:sz w:val="24"/>
          <w:szCs w:val="24"/>
          <w:lang w:val="en-ID"/>
        </w:rPr>
        <w:t xml:space="preserve"> 2021</w:t>
      </w:r>
      <w:r w:rsidRPr="001F37D6">
        <w:rPr>
          <w:rFonts w:ascii="Times New Roman" w:hAnsi="Times New Roman"/>
          <w:sz w:val="24"/>
          <w:szCs w:val="24"/>
        </w:rPr>
        <w:t>. Melalui pendekatan studi kasus untuk mendapatkan kesenjangan antara teori dan praktik di lapangan, pembahasan terhadap proses asuhan keperawatan ini dimulai pengkajian, rumusan masalah, perencanaan asuhan keperawatan, pelaksanaan dan evaluasi.</w:t>
      </w:r>
    </w:p>
    <w:p w:rsidR="00F85DA2" w:rsidRPr="001F37D6" w:rsidRDefault="00F85DA2" w:rsidP="00F85DA2">
      <w:pPr>
        <w:pStyle w:val="Heading3"/>
        <w:spacing w:before="0"/>
        <w:ind w:left="0" w:firstLine="432"/>
        <w:rPr>
          <w:rFonts w:ascii="Times New Roman" w:hAnsi="Times New Roman"/>
          <w:color w:val="000000" w:themeColor="text1"/>
          <w:sz w:val="24"/>
          <w:szCs w:val="24"/>
        </w:rPr>
      </w:pPr>
      <w:bookmarkStart w:id="129" w:name="_Toc107657537"/>
      <w:bookmarkStart w:id="130" w:name="_Toc107782337"/>
      <w:r w:rsidRPr="001F37D6">
        <w:rPr>
          <w:rFonts w:ascii="Times New Roman" w:hAnsi="Times New Roman"/>
          <w:color w:val="000000" w:themeColor="text1"/>
          <w:sz w:val="24"/>
          <w:szCs w:val="24"/>
        </w:rPr>
        <w:t>Identitas Pasien</w:t>
      </w:r>
      <w:bookmarkEnd w:id="129"/>
      <w:bookmarkEnd w:id="130"/>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Pasien adalah laki – laki bernama Tn</w:t>
      </w:r>
      <w:r w:rsidRPr="001F37D6">
        <w:rPr>
          <w:rFonts w:ascii="Times New Roman" w:hAnsi="Times New Roman"/>
          <w:sz w:val="24"/>
          <w:lang w:val="en-ID"/>
        </w:rPr>
        <w:t xml:space="preserve"> </w:t>
      </w:r>
      <w:r w:rsidRPr="001F37D6">
        <w:rPr>
          <w:rFonts w:ascii="Times New Roman" w:hAnsi="Times New Roman"/>
          <w:sz w:val="24"/>
        </w:rPr>
        <w:t xml:space="preserve">“A” usia 59 tahun. Prevalensi diabetes melitus tertiggi terjadi pada kelompok umur diatas 45 tahun sebesar 12,41%, analisis ini juga menunjukkan bahwa terdapat hubungan kejadian diabetes melitus dengan faktor resikonya yaitu jenis kelamin, status, perkawinan, tingkat pendidikan, pekerjaan, aktivitas fisik,kebiasaan merokok, konsumsi alkohol, indeks masa tubuh lingkar pinggang dan umur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"Irawan", "given" : "", "non-dropping-particle" : "", "parse-names" : false, "suffix" : "" } ], "id" : "ITEM-1", "issued" : { "date-parts" : [ [ "2018" ] ] }, "publisher" : "Universitas Indonesia", "title" : "Prevalensi dan Faktor Risiko Kejadian Diabetes Melitus Tipe 2 di Daerah Urban Indonesia", "type" : "thesis" }, "uris" : [ "http://www.mendeley.com/documents/?uuid=e4530a53-7aba-4133-94f4-d0e6224cf89a" ] } ], "mendeley" : { "formattedCitation" : "(Irawan, 2018)", "plainTextFormattedCitation" : "(Irawan, 2018)", "previouslyFormattedCitation" : "(Irawan, 2018)"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(Irawan, 2018)</w:t>
      </w:r>
      <w:r w:rsidRPr="001F37D6">
        <w:rPr>
          <w:rFonts w:ascii="Times New Roman" w:hAnsi="Times New Roman"/>
          <w:sz w:val="24"/>
        </w:rPr>
        <w:fldChar w:fldCharType="end"/>
      </w:r>
      <w:r w:rsidRPr="001F37D6">
        <w:rPr>
          <w:rFonts w:ascii="Times New Roman" w:hAnsi="Times New Roman"/>
          <w:sz w:val="24"/>
        </w:rPr>
        <w:t>.</w:t>
      </w:r>
    </w:p>
    <w:p w:rsidR="00517497" w:rsidRDefault="00517497" w:rsidP="005E7CB3">
      <w:pPr>
        <w:pStyle w:val="Heading3"/>
        <w:numPr>
          <w:ilvl w:val="2"/>
          <w:numId w:val="58"/>
        </w:numPr>
        <w:spacing w:before="0"/>
        <w:ind w:left="0" w:firstLine="432"/>
        <w:rPr>
          <w:rFonts w:ascii="Times New Roman" w:hAnsi="Times New Roman"/>
          <w:color w:val="000000" w:themeColor="text1"/>
          <w:sz w:val="24"/>
          <w:szCs w:val="24"/>
        </w:rPr>
        <w:sectPr w:rsidR="00517497" w:rsidSect="00517497">
          <w:headerReference w:type="default" r:id="rId33"/>
          <w:footerReference w:type="default" r:id="rId34"/>
          <w:pgSz w:w="11906" w:h="16838" w:code="9"/>
          <w:pgMar w:top="1701" w:right="1701" w:bottom="1701" w:left="2268" w:header="851" w:footer="851" w:gutter="0"/>
          <w:pgNumType w:start="53"/>
          <w:cols w:space="708"/>
          <w:docGrid w:linePitch="360"/>
        </w:sectPr>
      </w:pPr>
      <w:bookmarkStart w:id="131" w:name="_Toc107657538"/>
      <w:bookmarkStart w:id="132" w:name="_Toc107782338"/>
    </w:p>
    <w:p w:rsidR="00F85DA2" w:rsidRPr="001F37D6" w:rsidRDefault="00F85DA2" w:rsidP="005E7CB3">
      <w:pPr>
        <w:pStyle w:val="Heading3"/>
        <w:numPr>
          <w:ilvl w:val="2"/>
          <w:numId w:val="58"/>
        </w:numPr>
        <w:spacing w:before="0"/>
        <w:ind w:left="0" w:firstLine="432"/>
        <w:rPr>
          <w:rFonts w:ascii="Times New Roman" w:hAnsi="Times New Roman"/>
          <w:color w:val="000000" w:themeColor="text1"/>
          <w:sz w:val="24"/>
          <w:szCs w:val="24"/>
        </w:rPr>
      </w:pPr>
      <w:r w:rsidRPr="001F37D6">
        <w:rPr>
          <w:rFonts w:ascii="Times New Roman" w:hAnsi="Times New Roman"/>
          <w:color w:val="000000" w:themeColor="text1"/>
          <w:sz w:val="24"/>
          <w:szCs w:val="24"/>
        </w:rPr>
        <w:lastRenderedPageBreak/>
        <w:t>Keluhan Utama</w:t>
      </w:r>
      <w:bookmarkEnd w:id="131"/>
      <w:bookmarkEnd w:id="132"/>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rPr>
        <w:t>K</w:t>
      </w:r>
      <w:r w:rsidRPr="001F37D6">
        <w:rPr>
          <w:rFonts w:ascii="Times New Roman" w:hAnsi="Times New Roman"/>
          <w:sz w:val="24"/>
          <w:lang w:val="en-ID"/>
        </w:rPr>
        <w:t xml:space="preserve">eluhan yang dirasakan saat pengkajian. </w:t>
      </w:r>
      <w:r w:rsidRPr="001F37D6">
        <w:rPr>
          <w:rFonts w:ascii="Times New Roman" w:hAnsi="Times New Roman"/>
          <w:sz w:val="24"/>
        </w:rPr>
        <w:t>Tn. A saat</w:t>
      </w:r>
      <w:r w:rsidRPr="001F37D6">
        <w:rPr>
          <w:rFonts w:ascii="Times New Roman" w:hAnsi="Times New Roman"/>
          <w:sz w:val="24"/>
          <w:lang w:val="en-ID"/>
        </w:rPr>
        <w:t xml:space="preserve"> masuk rawat inap </w:t>
      </w:r>
      <w:r w:rsidRPr="001F37D6">
        <w:rPr>
          <w:rFonts w:ascii="Times New Roman" w:hAnsi="Times New Roman"/>
          <w:sz w:val="24"/>
        </w:rPr>
        <w:t>adalah nyeri punggung</w:t>
      </w:r>
      <w:r w:rsidRPr="001F37D6">
        <w:rPr>
          <w:rFonts w:ascii="Times New Roman" w:hAnsi="Times New Roman"/>
          <w:sz w:val="24"/>
          <w:lang w:val="en-ID"/>
        </w:rPr>
        <w:t xml:space="preserve">, Hal ini sejalan dengan penelitian </w:t>
      </w:r>
      <w:r w:rsidRPr="001F37D6">
        <w:rPr>
          <w:rFonts w:ascii="Times New Roman" w:hAnsi="Times New Roman"/>
          <w:sz w:val="24"/>
        </w:rPr>
        <w:t xml:space="preserve">bahwa penyakit kronis seperti diabetes melitus sangat rentan terhadap gangguan fungsi yang bisa menyebabkan kegagalan pada organ mata, ginjal, saraf, jantung dan pembuluh darah Penyakit kronis seperti DM sangat rentan terhadap gangguan fungsi yang bisa menyebabkan kegagalan pada organ mata, ginjal, saraf, jantung dan pembuluh darah. Gangguan fungsi yang terjadi karena adanya gangguan sekresi insulin dan gangguan kerja insulin maupun keduanya dan ganguan kerja insulin maupun keduanya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"Tjandra", "given" : "", "non-dropping-particle" : "", "parse-names" : false, "suffix" : "" } ], "id" : "ITEM-1", "issued" : { "date-parts" : [ [ "2019" ] ] }, "publisher" : "Gramedia Pustaka Utama", "publisher-place" : "Jakarta", "title" : "egala Sesuatu yang Harus Anda Ketahui Tentang Diabetes", "type" : "book" }, "uris" : [ "http://www.mendeley.com/documents/?uuid=fb3887a4-bcbb-4fa9-967b-cb562f8668f9" ] } ], "mendeley" : { "formattedCitation" : "(Tjandra, 2019)", "plainTextFormattedCitation" : "(Tjandra, 2019)", "previouslyFormattedCitation" : "(Tjandra, 2019)"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(Tjandra, 2019)</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5E7CB3">
      <w:pPr>
        <w:pStyle w:val="Heading3"/>
        <w:numPr>
          <w:ilvl w:val="2"/>
          <w:numId w:val="56"/>
        </w:numPr>
        <w:tabs>
          <w:tab w:val="left" w:pos="1134"/>
        </w:tabs>
        <w:spacing w:before="0"/>
        <w:ind w:left="0" w:firstLine="432"/>
        <w:rPr>
          <w:rFonts w:ascii="Times New Roman" w:hAnsi="Times New Roman"/>
          <w:color w:val="000000" w:themeColor="text1"/>
          <w:sz w:val="24"/>
          <w:szCs w:val="24"/>
        </w:rPr>
      </w:pPr>
      <w:bookmarkStart w:id="133" w:name="_Toc107657539"/>
      <w:bookmarkStart w:id="134" w:name="_Toc107782339"/>
      <w:r w:rsidRPr="001F37D6">
        <w:rPr>
          <w:rFonts w:ascii="Times New Roman" w:hAnsi="Times New Roman"/>
          <w:color w:val="000000" w:themeColor="text1"/>
          <w:sz w:val="24"/>
          <w:szCs w:val="24"/>
        </w:rPr>
        <w:t>Riwayat Penyakit Masa Lampau</w:t>
      </w:r>
      <w:bookmarkEnd w:id="133"/>
      <w:bookmarkEnd w:id="134"/>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sz w:val="24"/>
          <w:szCs w:val="24"/>
        </w:rPr>
      </w:pPr>
      <w:r w:rsidRPr="001F37D6">
        <w:rPr>
          <w:rFonts w:ascii="Times New Roman" w:hAnsi="Times New Roman"/>
          <w:sz w:val="24"/>
          <w:szCs w:val="24"/>
        </w:rPr>
        <w:t xml:space="preserve"> </w:t>
      </w:r>
      <w:r w:rsidRPr="001F37D6">
        <w:rPr>
          <w:rFonts w:ascii="Times New Roman" w:hAnsi="Times New Roman"/>
          <w:sz w:val="24"/>
          <w:szCs w:val="24"/>
        </w:rPr>
        <w:tab/>
        <w:t>Pasien mengatakan pernah menderita penyakit hipertensi pada tahun 2017</w:t>
      </w:r>
    </w:p>
    <w:p w:rsidR="00F85DA2" w:rsidRPr="001F37D6" w:rsidRDefault="00F85DA2" w:rsidP="005E7CB3">
      <w:pPr>
        <w:pStyle w:val="Heading3"/>
        <w:numPr>
          <w:ilvl w:val="2"/>
          <w:numId w:val="56"/>
        </w:numPr>
        <w:spacing w:before="0"/>
        <w:ind w:left="0" w:firstLine="432"/>
        <w:rPr>
          <w:rFonts w:ascii="Times New Roman" w:hAnsi="Times New Roman"/>
          <w:color w:val="000000" w:themeColor="text1"/>
          <w:sz w:val="24"/>
          <w:szCs w:val="24"/>
        </w:rPr>
      </w:pPr>
      <w:bookmarkStart w:id="135" w:name="_Toc107657540"/>
      <w:bookmarkStart w:id="136" w:name="_Toc107782340"/>
      <w:r w:rsidRPr="001F37D6">
        <w:rPr>
          <w:rFonts w:ascii="Times New Roman" w:hAnsi="Times New Roman"/>
          <w:color w:val="000000" w:themeColor="text1"/>
          <w:sz w:val="24"/>
          <w:szCs w:val="24"/>
        </w:rPr>
        <w:t>Keadaan Umum</w:t>
      </w:r>
      <w:bookmarkEnd w:id="135"/>
      <w:bookmarkEnd w:id="136"/>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TableParagraph"/>
        <w:spacing w:line="480" w:lineRule="auto"/>
        <w:ind w:firstLine="432"/>
        <w:jc w:val="both"/>
        <w:rPr>
          <w:rFonts w:ascii="Times New Roman" w:hAnsi="Times New Roman"/>
          <w:sz w:val="24"/>
          <w:szCs w:val="24"/>
        </w:rPr>
      </w:pPr>
      <w:r w:rsidRPr="001F37D6">
        <w:rPr>
          <w:rFonts w:ascii="Times New Roman" w:hAnsi="Times New Roman"/>
          <w:sz w:val="24"/>
          <w:szCs w:val="24"/>
        </w:rPr>
        <w:t xml:space="preserve">Pasien datang ke IGD RSAL subuh jam 03.30 pada tanggal 13-10-2021 dengan keluhan nyeri di area pinggang pasien diantar oleh istri dan anaknya, saat tiba di IGD dilakukan pemeriksaan fisik TD :140/90 mmHg S : 38,0 c N:108x/menit Spo2: 98 RR: 20x/menit dan dilakukan cek urin,cek leukosit dan gula darah didapatkan hasil leukosit 19.000 dan untuk gula darah 300 mg/dl, istri Tn.A  menjelaskan bahwa tidak terdapat masalah pada urine Tn. A </w:t>
      </w:r>
      <w:r w:rsidRPr="001F37D6">
        <w:rPr>
          <w:rFonts w:ascii="Times New Roman" w:hAnsi="Times New Roman"/>
          <w:sz w:val="24"/>
          <w:szCs w:val="24"/>
          <w:lang w:val="en-US"/>
        </w:rPr>
        <w:t>dan diberikan terapi infus NS 500cc</w:t>
      </w:r>
      <w:r w:rsidRPr="001F37D6">
        <w:rPr>
          <w:rFonts w:ascii="Times New Roman" w:hAnsi="Times New Roman"/>
          <w:sz w:val="24"/>
          <w:szCs w:val="24"/>
        </w:rPr>
        <w:t xml:space="preserve">, injeksi cinam 3x1, kapsul paracetamol 650 mg 3x1, diazepam 3mg dan diberikan buscopan 1 tab. Lalu pasien dipindahkan ke ruangan A1 pada tanggal 13-10-2021 pada jam 08.00 wib dengan terpasang infus Ns 20 tpm dan dilakukan ttv dengan hasil TD: 120/80mmHg S: 37,0 c, N :108x/menit Spo2: 98 RR;20x/menit saat dilakukan pengkajian nyeri kepada Tn. A mengeluhkan nyeri, Q : terasa ditusuk-tusuk, hilang timbul, R : dibagian </w:t>
      </w:r>
      <w:r w:rsidRPr="001F37D6">
        <w:rPr>
          <w:rFonts w:ascii="Times New Roman" w:hAnsi="Times New Roman"/>
          <w:sz w:val="24"/>
          <w:szCs w:val="24"/>
        </w:rPr>
        <w:lastRenderedPageBreak/>
        <w:t>pinggang, S :  6, T : saat pagi, siang dan malam hari.</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 Hal ini sejalan dengan penelitian kontrol diabetes melitus yang buruk dapat mengakibatkan hiperglikemia dalam jangka panjang, yang menjadi pemicu beberapa komplikasi yang serius baik makrovaskular maupun mikrovaskular seperti penyakit jantung, penyakit vaskuler perifer, gagal ginjal, kerusakan saraf dan kebutaan. Banyaknya komplikasi yang mengiringi penyakit diabetes melitus telah memberikan kontribusi terjadinya perubahan fisik, psikologis maupun sosial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"Achmad", "given" : "", "non-dropping-particle" : "", "parse-names" : false, "suffix" : "" } ], "id" : "ITEM-1", "issued" : { "date-parts" : [ [ "2020" ] ] }, "publisher" : "Universitas Diponegoro", "title" : "Hubungan Antara 4 Pilar Pengelolaan Diabetes Melitus dengan keberhasilan Pengelolaan Diabetes Melitus Tipe 2.", "type" : "thesis" }, "uris" : [ "http://www.mendeley.com/documents/?uuid=91560cf7-6760-4be2-824b-07da06799ce2" ] } ], "mendeley" : { "formattedCitation" : "(Achmad, 2020)", "plainTextFormattedCitation" : "(Achmad, 2020)", "previouslyFormattedCitation" : "(Achmad, 2020)"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(Achmad, 2020)</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5E7CB3">
      <w:pPr>
        <w:pStyle w:val="Heading3"/>
        <w:numPr>
          <w:ilvl w:val="2"/>
          <w:numId w:val="56"/>
        </w:numPr>
        <w:spacing w:before="0"/>
        <w:ind w:left="0" w:firstLine="432"/>
        <w:rPr>
          <w:rFonts w:ascii="Times New Roman" w:hAnsi="Times New Roman"/>
          <w:color w:val="000000" w:themeColor="text1"/>
          <w:sz w:val="24"/>
          <w:szCs w:val="24"/>
        </w:rPr>
      </w:pPr>
      <w:bookmarkStart w:id="137" w:name="_Toc107782341"/>
      <w:r w:rsidRPr="001F37D6">
        <w:rPr>
          <w:rFonts w:ascii="Times New Roman" w:hAnsi="Times New Roman"/>
          <w:color w:val="000000" w:themeColor="text1"/>
          <w:sz w:val="24"/>
          <w:szCs w:val="24"/>
        </w:rPr>
        <w:t>Pemeriksaan Fisik B1-B6</w:t>
      </w:r>
      <w:bookmarkEnd w:id="137"/>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numPr>
          <w:ilvl w:val="3"/>
          <w:numId w:val="3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Sistem Pernafasan</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Bentuk dada  Normochest dengan pergerakan simetris tidak ada otot bantu nafas tambahan, irama nafas reguler, pola nafas tidak ada masalah, suara nafas vesikuler, tidak ada sesak nafa, tidak terdapat sputum, pasien tidak tampak sianosis vocal fremitus pasien teraba dimetris, tidak ada suara nafas tambahan, kemampuan aktivitas pasien baik.  </w:t>
      </w:r>
    </w:p>
    <w:p w:rsidR="00F85DA2" w:rsidRPr="001F37D6" w:rsidRDefault="00F85DA2" w:rsidP="00F85DA2">
      <w:pPr>
        <w:pStyle w:val="ListParagraph"/>
        <w:numPr>
          <w:ilvl w:val="3"/>
          <w:numId w:val="39"/>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Sistem Kardiovaskuler (</w:t>
      </w:r>
      <w:r w:rsidRPr="001F37D6">
        <w:rPr>
          <w:rFonts w:ascii="Times New Roman" w:hAnsi="Times New Roman"/>
          <w:i/>
          <w:sz w:val="24"/>
          <w:szCs w:val="24"/>
        </w:rPr>
        <w:t>Blood</w:t>
      </w:r>
      <w:r w:rsidRPr="001F37D6">
        <w:rPr>
          <w:rFonts w:ascii="Times New Roman" w:hAnsi="Times New Roman"/>
          <w:sz w:val="24"/>
          <w:szCs w:val="24"/>
        </w:rPr>
        <w:t>)</w:t>
      </w:r>
    </w:p>
    <w:p w:rsidR="00F85DA2" w:rsidRDefault="00F85DA2" w:rsidP="00F85DA2">
      <w:pPr>
        <w:widowControl w:val="0"/>
        <w:autoSpaceDE w:val="0"/>
        <w:autoSpaceDN w:val="0"/>
        <w:adjustRightInd w:val="0"/>
        <w:spacing w:after="0" w:line="480" w:lineRule="auto"/>
        <w:ind w:left="0" w:right="191" w:firstLine="432"/>
        <w:jc w:val="both"/>
        <w:rPr>
          <w:rFonts w:ascii="Times New Roman" w:hAnsi="Times New Roman"/>
          <w:sz w:val="24"/>
          <w:szCs w:val="24"/>
          <w:lang w:val="en-US"/>
        </w:rPr>
      </w:pPr>
      <w:r w:rsidRPr="001F37D6">
        <w:rPr>
          <w:rFonts w:ascii="Times New Roman" w:hAnsi="Times New Roman"/>
          <w:sz w:val="24"/>
          <w:szCs w:val="24"/>
        </w:rPr>
        <w:t>Konjungtiva pasien tidak anemis, tidak ada pembesaran  vena jugularis, bentuk dada normo chest, pergerakan ictus cordis, CRT &lt; 2  detik, akral hangat, ictus cordis teraba, ictus cordis normal IC4-IC5, irama jantung ireguler, sklera konjungtiva normal, tidak ada oedema, tidak ada nyeri tekan di dada, bunyi jantung S1, S2 tunggal tidak ada pembesaran kelenjar getah bening, akral teraba hangat dan tidak ada perdarahan.</w:t>
      </w:r>
    </w:p>
    <w:p w:rsidR="00423D41" w:rsidRDefault="00423D41" w:rsidP="00F85DA2">
      <w:pPr>
        <w:widowControl w:val="0"/>
        <w:autoSpaceDE w:val="0"/>
        <w:autoSpaceDN w:val="0"/>
        <w:adjustRightInd w:val="0"/>
        <w:spacing w:after="0" w:line="480" w:lineRule="auto"/>
        <w:ind w:left="0" w:right="191" w:firstLine="432"/>
        <w:jc w:val="both"/>
        <w:rPr>
          <w:rFonts w:ascii="Times New Roman" w:hAnsi="Times New Roman"/>
          <w:sz w:val="24"/>
          <w:szCs w:val="24"/>
          <w:lang w:val="en-US"/>
        </w:rPr>
      </w:pPr>
    </w:p>
    <w:p w:rsidR="00423D41" w:rsidRPr="00423D41" w:rsidRDefault="00423D41" w:rsidP="00F85DA2">
      <w:pPr>
        <w:widowControl w:val="0"/>
        <w:autoSpaceDE w:val="0"/>
        <w:autoSpaceDN w:val="0"/>
        <w:adjustRightInd w:val="0"/>
        <w:spacing w:after="0" w:line="480" w:lineRule="auto"/>
        <w:ind w:left="0" w:right="191" w:firstLine="432"/>
        <w:jc w:val="both"/>
        <w:rPr>
          <w:rFonts w:ascii="Times New Roman" w:hAnsi="Times New Roman"/>
          <w:sz w:val="24"/>
          <w:szCs w:val="24"/>
          <w:lang w:val="en-US"/>
        </w:rPr>
      </w:pPr>
    </w:p>
    <w:p w:rsidR="00F85DA2" w:rsidRPr="001F37D6" w:rsidRDefault="00F85DA2" w:rsidP="00F85DA2">
      <w:pPr>
        <w:pStyle w:val="ListParagraph"/>
        <w:widowControl w:val="0"/>
        <w:numPr>
          <w:ilvl w:val="3"/>
          <w:numId w:val="39"/>
        </w:numPr>
        <w:tabs>
          <w:tab w:val="left" w:pos="1134"/>
        </w:tabs>
        <w:autoSpaceDE w:val="0"/>
        <w:autoSpaceDN w:val="0"/>
        <w:adjustRightInd w:val="0"/>
        <w:spacing w:after="0" w:line="480" w:lineRule="auto"/>
        <w:ind w:left="0" w:right="191" w:firstLine="432"/>
        <w:jc w:val="both"/>
        <w:rPr>
          <w:rFonts w:ascii="Times New Roman" w:hAnsi="Times New Roman"/>
          <w:sz w:val="24"/>
          <w:szCs w:val="24"/>
        </w:rPr>
      </w:pPr>
      <w:r w:rsidRPr="001F37D6">
        <w:rPr>
          <w:rFonts w:ascii="Times New Roman" w:hAnsi="Times New Roman"/>
          <w:sz w:val="24"/>
          <w:szCs w:val="24"/>
        </w:rPr>
        <w:lastRenderedPageBreak/>
        <w:t>B3 (</w:t>
      </w:r>
      <w:r w:rsidRPr="001F37D6">
        <w:rPr>
          <w:rFonts w:ascii="Times New Roman" w:hAnsi="Times New Roman"/>
          <w:i/>
          <w:sz w:val="24"/>
          <w:szCs w:val="24"/>
        </w:rPr>
        <w:t xml:space="preserve">Brain/ </w:t>
      </w:r>
      <w:r w:rsidRPr="001F37D6">
        <w:rPr>
          <w:rFonts w:ascii="Times New Roman" w:hAnsi="Times New Roman"/>
          <w:sz w:val="24"/>
          <w:szCs w:val="24"/>
        </w:rPr>
        <w:t>Persarafan)</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Hasil pengkajian pada Tn.A pada pemeriksaan fisik B3 (</w:t>
      </w:r>
      <w:r w:rsidRPr="001F37D6">
        <w:rPr>
          <w:rFonts w:ascii="Times New Roman" w:hAnsi="Times New Roman"/>
          <w:i/>
          <w:sz w:val="24"/>
          <w:szCs w:val="24"/>
        </w:rPr>
        <w:t xml:space="preserve">Brain/ </w:t>
      </w:r>
      <w:r w:rsidRPr="001F37D6">
        <w:rPr>
          <w:rFonts w:ascii="Times New Roman" w:hAnsi="Times New Roman"/>
          <w:sz w:val="24"/>
          <w:szCs w:val="24"/>
        </w:rPr>
        <w:t>Persarafan) didapatkan, Kesadaran composmentis,  Pada pemeriksaan Nervus I (Olfaktorius) fungsi penciuman pasien dapat mencium minyak kayu putih, Nervus II (Optikus) ketajaman penglihatan, tidak terdapat gangguan penglihatan pada pasein, reflek pupil pasien terhadap cahaya +/+, Nervus III, IV, VI (Okulomotorius, Troklearis, Abdusen) pasien dapat membuka kelopak mata, dapat menggerakkan bola mata ke kanan dan ke kiri, ke atas dan ke bawah, Nervus V (Trigeminus) tidak ditemukan paralisis pada otot wajah, pasien mampu membuka dan menutup rahang rahang, Nervus VII (Fasialis) pasien dapat mengerutkan dahi, wajah pasien simetris, pasien dapat membuka dan menutupmata,Nervus VIII (Vestibulokoklearis) tidak terdapat gangguan pendengaran pada pasien, Nervus IX, X (Glosofaringeus, Vagus) mekanisme kemampuan menelan pasien normal, pasien dapat minum air putih, Nervus XI (Aksesorius) pasien mampu menggerakan menggeser kanan dan kiri, Nervus XII (Hipoglosus)  pasien mampu menjulurkan lidah, menggerakkan lidah ke arah atas, ke arah bawah, ke arah samping kanan dan kiri.</w:t>
      </w:r>
    </w:p>
    <w:p w:rsidR="00F85DA2" w:rsidRPr="001F37D6" w:rsidRDefault="00F85DA2" w:rsidP="00F85DA2">
      <w:pPr>
        <w:pStyle w:val="ListParagraph"/>
        <w:numPr>
          <w:ilvl w:val="3"/>
          <w:numId w:val="3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B4 (</w:t>
      </w:r>
      <w:r w:rsidRPr="001F37D6">
        <w:rPr>
          <w:rFonts w:ascii="Times New Roman" w:hAnsi="Times New Roman"/>
          <w:i/>
          <w:sz w:val="24"/>
          <w:szCs w:val="24"/>
        </w:rPr>
        <w:t xml:space="preserve">Bladder/ </w:t>
      </w:r>
      <w:r w:rsidRPr="001F37D6">
        <w:rPr>
          <w:rFonts w:ascii="Times New Roman" w:hAnsi="Times New Roman"/>
          <w:sz w:val="24"/>
          <w:szCs w:val="24"/>
        </w:rPr>
        <w:t>Perkemihan)</w:t>
      </w:r>
    </w:p>
    <w:p w:rsidR="00F85DA2" w:rsidRDefault="00F85DA2" w:rsidP="00F85DA2">
      <w:pPr>
        <w:spacing w:after="0" w:line="480" w:lineRule="auto"/>
        <w:ind w:left="0" w:firstLine="432"/>
        <w:jc w:val="both"/>
        <w:rPr>
          <w:rFonts w:ascii="Times New Roman" w:hAnsi="Times New Roman"/>
          <w:sz w:val="24"/>
          <w:szCs w:val="24"/>
          <w:lang w:val="en-US"/>
        </w:rPr>
      </w:pPr>
      <w:r w:rsidRPr="001F37D6">
        <w:rPr>
          <w:rFonts w:ascii="Times New Roman" w:hAnsi="Times New Roman"/>
          <w:sz w:val="24"/>
          <w:szCs w:val="24"/>
        </w:rPr>
        <w:t>Kandung kemih tidak keras, pasien tidak terpasang kateter, eliminasi uri sebelum masuk rumah sakit frekuensi 5 sampai 6 kali dengan jumlah ± 2.500 cc berwarna kuning jernih, sesudah masuk rumah sakit freuensi eliminasi uri sebanyak 4 kali dengan jumlah ± 1</w:t>
      </w:r>
      <w:r w:rsidRPr="001F37D6">
        <w:rPr>
          <w:rFonts w:ascii="Times New Roman" w:hAnsi="Times New Roman"/>
          <w:sz w:val="24"/>
          <w:szCs w:val="24"/>
          <w:lang w:val="en-US"/>
        </w:rPr>
        <w:t>5</w:t>
      </w:r>
      <w:r w:rsidRPr="001F37D6">
        <w:rPr>
          <w:rFonts w:ascii="Times New Roman" w:hAnsi="Times New Roman"/>
          <w:sz w:val="24"/>
          <w:szCs w:val="24"/>
        </w:rPr>
        <w:t>00 cc dengan warna kuning sedikit keruh, pasien tidak menggunakan alat bantu.</w:t>
      </w:r>
    </w:p>
    <w:p w:rsidR="00423D41" w:rsidRPr="00423D41" w:rsidRDefault="00423D41" w:rsidP="00F85DA2">
      <w:pPr>
        <w:spacing w:after="0" w:line="480" w:lineRule="auto"/>
        <w:ind w:left="0" w:firstLine="432"/>
        <w:jc w:val="both"/>
        <w:rPr>
          <w:rFonts w:ascii="Times New Roman" w:hAnsi="Times New Roman"/>
          <w:sz w:val="24"/>
          <w:szCs w:val="24"/>
          <w:lang w:val="en-US"/>
        </w:rPr>
      </w:pPr>
    </w:p>
    <w:p w:rsidR="00F85DA2" w:rsidRPr="001F37D6" w:rsidRDefault="00F85DA2" w:rsidP="00F85DA2">
      <w:pPr>
        <w:pStyle w:val="ListParagraph"/>
        <w:numPr>
          <w:ilvl w:val="3"/>
          <w:numId w:val="39"/>
        </w:numPr>
        <w:spacing w:after="0" w:line="480" w:lineRule="auto"/>
        <w:ind w:left="0" w:firstLine="432"/>
        <w:jc w:val="both"/>
        <w:rPr>
          <w:rFonts w:ascii="Times New Roman" w:hAnsi="Times New Roman"/>
          <w:sz w:val="24"/>
          <w:szCs w:val="24"/>
          <w:lang w:eastAsia="id-ID"/>
        </w:rPr>
      </w:pPr>
      <w:r w:rsidRPr="001F37D6">
        <w:rPr>
          <w:rFonts w:ascii="Times New Roman" w:hAnsi="Times New Roman"/>
          <w:sz w:val="24"/>
          <w:szCs w:val="24"/>
        </w:rPr>
        <w:lastRenderedPageBreak/>
        <w:t>B5 (</w:t>
      </w:r>
      <w:r w:rsidRPr="001F37D6">
        <w:rPr>
          <w:rFonts w:ascii="Times New Roman" w:hAnsi="Times New Roman"/>
          <w:i/>
          <w:sz w:val="24"/>
          <w:szCs w:val="24"/>
        </w:rPr>
        <w:t xml:space="preserve">Bowel/ </w:t>
      </w:r>
      <w:r w:rsidRPr="001F37D6">
        <w:rPr>
          <w:rFonts w:ascii="Times New Roman" w:hAnsi="Times New Roman"/>
          <w:sz w:val="24"/>
          <w:szCs w:val="24"/>
        </w:rPr>
        <w:t>Pencernaan)</w:t>
      </w:r>
    </w:p>
    <w:p w:rsidR="00F85DA2" w:rsidRPr="001F37D6" w:rsidRDefault="00F85DA2" w:rsidP="00F85DA2">
      <w:p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Mulut tampak bersih, bibir merah muda, tidak terdapat lesi, mukosa bibir lembab, gusi merah muda, pasien tidak memakai gigi palsu, lidah bewarna merah muda, tidak terdapat lesi ataupun pembengkakan. Bentuk perut datar , gerakan perut sesuai dengan aktifitas pernafasan (mengangkat saat inspirasi dan kembali ke posisi semula saat ekspirasi), tidak ditemukan adanya bekas luka pada area perut. Bising usus 12 x/menit eliminasi alvi sebelum masuk rumah sakit 1x dalam satu hari denagn konsistensi lunak, eliminasi alvi saat masuk rumah sakit 1x dalam 2 hari dengan konsistensi lunak, pasien tidak terpasang colostomi. Tidak ditemukan </w:t>
      </w:r>
      <w:r w:rsidRPr="001F37D6">
        <w:rPr>
          <w:rFonts w:ascii="Times New Roman" w:hAnsi="Times New Roman"/>
          <w:i/>
          <w:sz w:val="24"/>
          <w:szCs w:val="24"/>
        </w:rPr>
        <w:t xml:space="preserve">shifting dullness </w:t>
      </w:r>
      <w:r w:rsidRPr="001F37D6">
        <w:rPr>
          <w:rFonts w:ascii="Times New Roman" w:hAnsi="Times New Roman"/>
          <w:sz w:val="24"/>
          <w:szCs w:val="24"/>
        </w:rPr>
        <w:t>(pemeriksaan pekak alih pada abdomen), pola makan sebelum masuk rumah sakit nasi dan lauk, minum air putih, pola makan saat di rumah sakit Diit tinggi protein rendah karbohidrat, pantangan pasien tinggi gula, frekuensi minum saat di rumah sakit 5 kali jumlah 200 cc jenis air mineral dan susu, pasien tidak muntah.</w:t>
      </w:r>
    </w:p>
    <w:p w:rsidR="00F85DA2" w:rsidRPr="001F37D6" w:rsidRDefault="00F85DA2" w:rsidP="00F85DA2">
      <w:pPr>
        <w:pStyle w:val="ListParagraph"/>
        <w:numPr>
          <w:ilvl w:val="3"/>
          <w:numId w:val="3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Sistem Muskuloskeletal</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Tidak ada fraktur, tidak ada kelainan pada ekstermitas, kekuatan otot estremitas atas kiri 5555, ekstremitas atas kanan 5555, ekstremitas bawah kiri 5555, ekstremitas bawah kanan 5555, turgor kulit elastis, tidak ada keterbatasan pada sendi.</w:t>
      </w:r>
    </w:p>
    <w:p w:rsidR="00F85DA2" w:rsidRPr="001F37D6" w:rsidRDefault="00F85DA2" w:rsidP="00F85DA2">
      <w:pPr>
        <w:pStyle w:val="ListParagraph"/>
        <w:numPr>
          <w:ilvl w:val="3"/>
          <w:numId w:val="39"/>
        </w:numPr>
        <w:spacing w:after="0" w:line="480" w:lineRule="auto"/>
        <w:ind w:left="0" w:firstLine="432"/>
        <w:jc w:val="both"/>
        <w:rPr>
          <w:rFonts w:ascii="Times New Roman" w:hAnsi="Times New Roman"/>
          <w:sz w:val="24"/>
          <w:szCs w:val="24"/>
        </w:rPr>
      </w:pPr>
      <w:r w:rsidRPr="001F37D6">
        <w:rPr>
          <w:rFonts w:ascii="Times New Roman" w:hAnsi="Times New Roman"/>
          <w:sz w:val="24"/>
          <w:szCs w:val="24"/>
        </w:rPr>
        <w:t>Sistem Pengindraan</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Sistem penciuman : bentuk hidung simetris, septum simetris, tidak ada polip, tidak ada gangguan penciuman, pasien dapat membedakan bau </w:t>
      </w:r>
    </w:p>
    <w:p w:rsidR="00F85DA2" w:rsidRPr="001F37D6" w:rsidRDefault="00F85DA2" w:rsidP="00F85DA2">
      <w:pPr>
        <w:pStyle w:val="ListParagraph"/>
        <w:spacing w:after="0" w:line="480" w:lineRule="auto"/>
        <w:ind w:left="0" w:firstLine="432"/>
        <w:jc w:val="both"/>
        <w:rPr>
          <w:rFonts w:ascii="Times New Roman" w:hAnsi="Times New Roman"/>
        </w:rPr>
      </w:pPr>
      <w:r w:rsidRPr="001F37D6">
        <w:rPr>
          <w:rFonts w:ascii="Times New Roman" w:hAnsi="Times New Roman"/>
        </w:rPr>
        <w:t>Sistem pengelihatan dan wajah : mata simetris, tidak ada strabismus, pupil merespon cahaya, konjungtiva tidak anemis,pasien mampu tersenyum simetris, fungsi pendengaran normal, tidak ada kelainan.</w:t>
      </w:r>
    </w:p>
    <w:p w:rsidR="00F85DA2" w:rsidRPr="001F37D6" w:rsidRDefault="00F85DA2" w:rsidP="00F85DA2">
      <w:pPr>
        <w:pStyle w:val="ListParagraph"/>
        <w:numPr>
          <w:ilvl w:val="3"/>
          <w:numId w:val="39"/>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lastRenderedPageBreak/>
        <w:t>Sistem Integumen</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Pada pemeriksaan sistem integumen didapatkan hasil pemeriksaan pada kulit berwarna sawo matang, tidak ada kelainan pada kulit kepala turgor kulit &lt; 2 detik, tidak terdapat keloid, tidak dapat pruritus, akral teraba hangat, terdapat kemerahan pada daerah pinggang.</w:t>
      </w:r>
    </w:p>
    <w:p w:rsidR="00F85DA2" w:rsidRPr="001F37D6" w:rsidRDefault="00F85DA2" w:rsidP="005E7CB3">
      <w:pPr>
        <w:pStyle w:val="Heading3"/>
        <w:numPr>
          <w:ilvl w:val="2"/>
          <w:numId w:val="56"/>
        </w:numPr>
        <w:spacing w:before="0"/>
        <w:ind w:left="0" w:firstLine="432"/>
        <w:rPr>
          <w:rFonts w:ascii="Times New Roman" w:hAnsi="Times New Roman"/>
          <w:color w:val="000000" w:themeColor="text1"/>
          <w:sz w:val="24"/>
          <w:szCs w:val="24"/>
        </w:rPr>
      </w:pPr>
      <w:bookmarkStart w:id="138" w:name="_Toc107782342"/>
      <w:r w:rsidRPr="001F37D6">
        <w:rPr>
          <w:rFonts w:ascii="Times New Roman" w:hAnsi="Times New Roman"/>
          <w:color w:val="000000" w:themeColor="text1"/>
          <w:sz w:val="24"/>
          <w:szCs w:val="24"/>
        </w:rPr>
        <w:t>Sistem Endokrin</w:t>
      </w:r>
      <w:bookmarkEnd w:id="138"/>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Pada pemeriksaan fisik tidak ditemukan pembesaran kelenjar tiroid, tidak ada nyeri tekan. Terkait dengan Diabetes mellitus kadar gula pasien 300 mg/dl. Tidak terdapat luka gangren pada tubuh pasien. Diabetes melitus merupakan penyebab hiperglikemi. Hiperglikemi disebabkan oleh berbagai hal, namun hiperglikemi paling sering disebabkan oleh diabetes melitus. Pada diabetes melitus gula menumpuk dalam darah sehingga gagal masuk ke dalam sel. Kegagalan tersebut terjadi akibat hormon insulin jumlahnya kurang atau cacat fungsi. Hormon insulin merupakan hormon yang membantu masuknya gula darah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"Shadine", "given" : "", "non-dropping-particle" : "", "parse-names" : false, "suffix" : "" } ], "id" : "ITEM-1", "issued" : { "date-parts" : [ [ "2017" ] ] }, "publisher" : "Penebit Keenbooks", "publisher-place" : "Jakarta", "title" : "Mengenal Penyakit Diabetes Melitus", "type" : "book" }, "uris" : [ "http://www.mendeley.com/documents/?uuid=71091ffb-a149-4b7d-b915-fabd4adf2da9" ] } ], "mendeley" : { "formattedCitation" : "(Shadine, 2017)", "plainTextFormattedCitation" : "(Shadine, 2017)", "previouslyFormattedCitation" : "(Shadine, 2017)"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(Shadine, 2017)</w:t>
      </w:r>
      <w:r w:rsidRPr="001F37D6">
        <w:rPr>
          <w:rFonts w:ascii="Times New Roman" w:hAnsi="Times New Roman"/>
          <w:sz w:val="24"/>
          <w:szCs w:val="24"/>
        </w:rPr>
        <w:fldChar w:fldCharType="end"/>
      </w:r>
      <w:r w:rsidRPr="001F37D6">
        <w:rPr>
          <w:rFonts w:ascii="Times New Roman" w:hAnsi="Times New Roman"/>
          <w:sz w:val="24"/>
          <w:szCs w:val="24"/>
        </w:rPr>
        <w:t xml:space="preserve">. Penderita DM penting untuk mematuhi serangkaian pemeriksaan seperti pengontrolan gula darah. Bila kepatuhan dalam pengontrolan gula darah pada penderita DM rendah maka bisa menyebabkan tidak terkontrolnya kadar gula darah yang akan menyebabkan komplikasi. Mematuhi pengontrolan gula darah pada DM merupakan tantangan yang besar supaya tidak terjadi keluhan subyektif yang mengarah pada kejadian komplikasi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"Waspadji", "given" : "", "non-dropping-particle" : "", "parse-names" : false, "suffix" : "" } ], "id" : "ITEM-1", "issued" : { "date-parts" : [ [ "2018" ] ] }, "publisher" : "Fakultas Kedokteran Universitas Indonesia", "publisher-place" : "Jakarta", "title" : "Diabetes Melitus: Penyulit Kronik dan Pencegahannya", "type" : "book" }, "uris" : [ "http://www.mendeley.com/documents/?uuid=c2cb5eb4-45e7-47c4-a777-916d6de17880" ] } ], "mendeley" : { "formattedCitation" : "(Waspadji, 2018)", "plainTextFormattedCitation" : "(Waspadji, 2018)", "previouslyFormattedCitation" : "(Waspadji, 2018)"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(Waspadji, 2018)</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Default="00F85DA2" w:rsidP="00F85DA2">
      <w:pPr>
        <w:spacing w:after="0" w:line="480" w:lineRule="auto"/>
        <w:ind w:left="0" w:firstLine="432"/>
        <w:jc w:val="both"/>
        <w:rPr>
          <w:rFonts w:ascii="Times New Roman" w:hAnsi="Times New Roman"/>
          <w:sz w:val="24"/>
          <w:szCs w:val="24"/>
          <w:lang w:val="en-US"/>
        </w:rPr>
      </w:pPr>
      <w:r w:rsidRPr="001F37D6">
        <w:rPr>
          <w:rFonts w:ascii="Times New Roman" w:hAnsi="Times New Roman"/>
          <w:sz w:val="24"/>
          <w:szCs w:val="24"/>
        </w:rPr>
        <w:t>Menurut asumsi peneliti Tn.A mengalami hiperglikemia dengan menggambarkan keadaan dan nilai gula darah acak mencapai 300 mg/dl.</w:t>
      </w:r>
    </w:p>
    <w:p w:rsidR="00423D41" w:rsidRDefault="00423D41" w:rsidP="00F85DA2">
      <w:pPr>
        <w:spacing w:after="0" w:line="480" w:lineRule="auto"/>
        <w:ind w:left="0" w:firstLine="432"/>
        <w:jc w:val="both"/>
        <w:rPr>
          <w:rFonts w:ascii="Times New Roman" w:hAnsi="Times New Roman"/>
          <w:sz w:val="24"/>
          <w:szCs w:val="24"/>
          <w:lang w:val="en-US"/>
        </w:rPr>
      </w:pPr>
    </w:p>
    <w:p w:rsidR="00423D41" w:rsidRPr="00423D41" w:rsidRDefault="00423D41" w:rsidP="00F85DA2">
      <w:pPr>
        <w:spacing w:after="0" w:line="480" w:lineRule="auto"/>
        <w:ind w:left="0" w:firstLine="432"/>
        <w:jc w:val="both"/>
        <w:rPr>
          <w:rFonts w:ascii="Times New Roman" w:hAnsi="Times New Roman"/>
          <w:sz w:val="24"/>
          <w:szCs w:val="24"/>
          <w:lang w:val="en-US"/>
        </w:rPr>
      </w:pPr>
    </w:p>
    <w:p w:rsidR="00F85DA2" w:rsidRPr="001F37D6" w:rsidRDefault="00F85DA2" w:rsidP="005E7CB3">
      <w:pPr>
        <w:pStyle w:val="Heading3"/>
        <w:numPr>
          <w:ilvl w:val="2"/>
          <w:numId w:val="56"/>
        </w:numPr>
        <w:spacing w:before="0"/>
        <w:ind w:left="0" w:firstLine="432"/>
        <w:rPr>
          <w:rFonts w:ascii="Times New Roman" w:hAnsi="Times New Roman"/>
          <w:color w:val="000000" w:themeColor="text1"/>
          <w:sz w:val="24"/>
          <w:szCs w:val="24"/>
        </w:rPr>
      </w:pPr>
      <w:bookmarkStart w:id="139" w:name="_Toc107782343"/>
      <w:r w:rsidRPr="001F37D6">
        <w:rPr>
          <w:rFonts w:ascii="Times New Roman" w:hAnsi="Times New Roman"/>
          <w:color w:val="000000" w:themeColor="text1"/>
          <w:sz w:val="24"/>
          <w:szCs w:val="24"/>
        </w:rPr>
        <w:lastRenderedPageBreak/>
        <w:t>Pola Istirahat Tidur</w:t>
      </w:r>
      <w:bookmarkEnd w:id="139"/>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 xml:space="preserve">Saat di rumah Pasien mengatakan, saat di rumah tidur dengan  nyenyak  sebanyak ± 8-9 jam per hari, pasien tidur siang ± 2 jam (12.00-14.00 WIB) dan tidur malam ± 8 jam pada jam (21.00-04.00 WIB). Saat di rumah sakit Pasien mengatakan saat di rumah sakit pasien tidak bisa istirahat,  pasien tidur siang ± 1 jam pada jam(13.00-14.00 WIB) , dan tidur malam  ± 3 jam pada jam  (24.00-02.00 WIB). Gangguan tidur membuat kualitas tidur terganggu. Kualitas tidur adalah kepuasan seseorang terhadap tidur, sehingga seseorang tersebut tidak memperlihatkan perasaan lelah, mudah terangsang dan gelisah, lesu dan apatis, kehitaman di sekitar mata, kelopak mata bengkak, konjungtiva merah, mata perih, perhatian terpecah-pecah, sakit kepala dan sering menguap atau mengantuk. Kualitas tidur yang buruk seperti OSA </w:t>
      </w:r>
      <w:r w:rsidRPr="001F37D6">
        <w:rPr>
          <w:rFonts w:ascii="Times New Roman" w:hAnsi="Times New Roman"/>
          <w:i/>
          <w:sz w:val="24"/>
          <w:szCs w:val="24"/>
        </w:rPr>
        <w:t>(Obstruktive Sleep Apnea)</w:t>
      </w:r>
      <w:r w:rsidRPr="001F37D6">
        <w:rPr>
          <w:rFonts w:ascii="Times New Roman" w:hAnsi="Times New Roman"/>
          <w:sz w:val="24"/>
          <w:szCs w:val="24"/>
        </w:rPr>
        <w:t xml:space="preserve"> juga merupakan salah satu faktor resiko dari DM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"Suranto", "given" : "", "non-dropping-particle" : "", "parse-names" : false, "suffix" : "" } ], "id" : "ITEM-1", "issued" : { "date-parts" : [ [ "2020" ] ] }, "publisher" : "Stikes Kusuma Husada", "title" : "Hubungan insomnia dengan peningkatan gula darah puasa pada pasien diabetes mellitus (DM) di Tentero, Pangemanan, Polii: hubungan diabetes melitus... ruang rawat inap RSUD. Dr. Moewardi", "type" : "thesis" }, "uris" : [ "http://www.mendeley.com/documents/?uuid=87165740-717c-4efd-9881-4c7ae9cfe5a3" ] } ], "mendeley" : { "formattedCitation" : "(Suranto, 2020)", "plainTextFormattedCitation" : "(Suranto, 2020)", "previouslyFormattedCitation" : "(Suranto, 2020)"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(Suranto, 2020)</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F85DA2">
      <w:pPr>
        <w:pStyle w:val="ListParagraph"/>
        <w:spacing w:after="0" w:line="480" w:lineRule="auto"/>
        <w:ind w:left="0" w:firstLine="432"/>
        <w:jc w:val="both"/>
        <w:rPr>
          <w:rFonts w:ascii="Times New Roman" w:hAnsi="Times New Roman"/>
          <w:sz w:val="24"/>
          <w:szCs w:val="24"/>
        </w:rPr>
      </w:pPr>
      <w:r w:rsidRPr="001F37D6">
        <w:rPr>
          <w:rFonts w:ascii="Times New Roman" w:hAnsi="Times New Roman"/>
          <w:sz w:val="24"/>
          <w:szCs w:val="24"/>
        </w:rPr>
        <w:tab/>
        <w:t>Menurut peneliti Tn.A mengalami gangguan tidur karena mengalami nyeri pada bagian pinggang dan karena terjadi peningkatan pada gula darah yang menyebabkan kualitas tidur menjadi buruk .</w:t>
      </w:r>
    </w:p>
    <w:p w:rsidR="00F85DA2" w:rsidRPr="001F37D6" w:rsidRDefault="00F85DA2" w:rsidP="005E7CB3">
      <w:pPr>
        <w:pStyle w:val="Heading3"/>
        <w:numPr>
          <w:ilvl w:val="2"/>
          <w:numId w:val="56"/>
        </w:numPr>
        <w:spacing w:before="0"/>
        <w:ind w:left="0" w:firstLine="432"/>
        <w:rPr>
          <w:rFonts w:ascii="Times New Roman" w:hAnsi="Times New Roman"/>
          <w:color w:val="000000" w:themeColor="text1"/>
          <w:sz w:val="24"/>
          <w:szCs w:val="24"/>
        </w:rPr>
      </w:pPr>
      <w:bookmarkStart w:id="140" w:name="_Toc107657541"/>
      <w:bookmarkStart w:id="141" w:name="_Toc107782344"/>
      <w:r w:rsidRPr="001F37D6">
        <w:rPr>
          <w:rFonts w:ascii="Times New Roman" w:hAnsi="Times New Roman"/>
          <w:color w:val="000000" w:themeColor="text1"/>
          <w:sz w:val="24"/>
          <w:szCs w:val="24"/>
        </w:rPr>
        <w:t>Pemeriksaan Penunjang (Darah Lengkap)</w:t>
      </w:r>
      <w:bookmarkEnd w:id="140"/>
      <w:bookmarkEnd w:id="141"/>
    </w:p>
    <w:p w:rsidR="00F85DA2" w:rsidRPr="001F37D6" w:rsidRDefault="00F85DA2" w:rsidP="00F85DA2">
      <w:pPr>
        <w:spacing w:after="0"/>
        <w:ind w:left="0" w:firstLine="432"/>
        <w:rPr>
          <w:rFonts w:ascii="Times New Roman" w:hAnsi="Times New Roman"/>
        </w:rPr>
      </w:pPr>
    </w:p>
    <w:p w:rsidR="00F85DA2" w:rsidRDefault="00F85DA2" w:rsidP="00F85DA2">
      <w:pPr>
        <w:pStyle w:val="NormalWeb"/>
        <w:spacing w:before="0" w:beforeAutospacing="0" w:after="0" w:afterAutospacing="0" w:line="480" w:lineRule="auto"/>
        <w:ind w:firstLine="432"/>
        <w:jc w:val="both"/>
        <w:textAlignment w:val="baseline"/>
        <w:rPr>
          <w:rFonts w:ascii="Times New Roman" w:hAnsi="Times New Roman"/>
          <w:bdr w:val="none" w:sz="0" w:space="0" w:color="auto" w:frame="1"/>
        </w:rPr>
      </w:pPr>
      <w:r w:rsidRPr="001F37D6">
        <w:rPr>
          <w:rFonts w:ascii="Times New Roman" w:hAnsi="Times New Roman"/>
          <w:lang w:val="sv-SE"/>
        </w:rPr>
        <w:t xml:space="preserve">Pada tinjauan kasus gambaran pemeriksaan penunjang darah lengkap pada Tn.A yaitu didapatkan hasil hemoglobin nya berjumlah </w:t>
      </w:r>
      <w:r w:rsidRPr="001F37D6">
        <w:rPr>
          <w:rFonts w:ascii="Times New Roman" w:hAnsi="Times New Roman"/>
          <w:lang w:val="id-ID"/>
        </w:rPr>
        <w:t xml:space="preserve">10,00 </w:t>
      </w:r>
      <w:r w:rsidRPr="001F37D6">
        <w:rPr>
          <w:rFonts w:ascii="Times New Roman" w:hAnsi="Times New Roman"/>
          <w:lang w:val="sv-SE"/>
        </w:rPr>
        <w:t xml:space="preserve">g/dl dari nilai normalnya yaitu 13-17 g/dl. Selanjutnya hasil hematrokit yang berjumlah 29,50% dari hasil normalnya </w:t>
      </w:r>
      <w:r w:rsidRPr="001F37D6">
        <w:rPr>
          <w:rFonts w:ascii="Times New Roman" w:hAnsi="Times New Roman"/>
        </w:rPr>
        <w:t>40.0-54.0%</w:t>
      </w:r>
      <w:r w:rsidRPr="001F37D6">
        <w:rPr>
          <w:rFonts w:ascii="Times New Roman" w:hAnsi="Times New Roman"/>
          <w:bdr w:val="none" w:sz="0" w:space="0" w:color="auto" w:frame="1"/>
        </w:rPr>
        <w:t xml:space="preserve">. Tes hitung darah lengkap atau </w:t>
      </w:r>
      <w:r w:rsidRPr="001F37D6">
        <w:rPr>
          <w:rFonts w:ascii="Times New Roman" w:hAnsi="Times New Roman"/>
          <w:i/>
          <w:iCs/>
          <w:bdr w:val="none" w:sz="0" w:space="0" w:color="auto" w:frame="1"/>
        </w:rPr>
        <w:t xml:space="preserve">complete blood count (CBC) </w:t>
      </w:r>
      <w:r w:rsidRPr="001F37D6">
        <w:rPr>
          <w:rFonts w:ascii="Times New Roman" w:hAnsi="Times New Roman"/>
          <w:bdr w:val="none" w:sz="0" w:space="0" w:color="auto" w:frame="1"/>
        </w:rPr>
        <w:t>dilakukan untuk mengetahui jumlah, ukuran, volume, dan jumlah hemoglobin pada sel darah merah</w:t>
      </w:r>
      <w:r w:rsidRPr="001F37D6">
        <w:rPr>
          <w:rFonts w:ascii="Times New Roman" w:hAnsi="Times New Roman"/>
          <w:bdr w:val="none" w:sz="0" w:space="0" w:color="auto" w:frame="1"/>
          <w:lang w:val="id-ID"/>
        </w:rPr>
        <w:t xml:space="preserve"> </w:t>
      </w:r>
      <w:r w:rsidRPr="001F37D6">
        <w:rPr>
          <w:rFonts w:ascii="Times New Roman" w:hAnsi="Times New Roman"/>
          <w:bdr w:val="none" w:sz="0" w:space="0" w:color="auto" w:frame="1"/>
          <w:lang w:val="id-ID"/>
        </w:rPr>
        <w:fldChar w:fldCharType="begin" w:fldLock="1"/>
      </w:r>
      <w:r w:rsidRPr="001F37D6">
        <w:rPr>
          <w:rFonts w:ascii="Times New Roman" w:hAnsi="Times New Roman"/>
          <w:bdr w:val="none" w:sz="0" w:space="0" w:color="auto" w:frame="1"/>
          <w:lang w:val="id-ID"/>
        </w:rPr>
        <w:instrText>ADDIN CSL_CITATION { "citationItems" : [ { "id" : "ITEM-1", "itemData" : { "author" : [ { "dropping-particle" : "", "family" : "Waspadji", "given" : "", "non-dropping-particle" : "", "parse-names" : false, "suffix" : "" } ], "id" : "ITEM-1", "issued" : { "date-parts" : [ [ "2018" ] ] }, "publisher" : "Fakultas Kedokteran Universitas Indonesia", "publisher-place" : "Jakarta", "title" : "Diabetes Melitus: Penyulit Kronik dan Pencegahannya", "type" : "book" }, "uris" : [ "http://www.mendeley.com/documents/?uuid=c2cb5eb4-45e7-47c4-a777-916d6de17880" ] } ], "mendeley" : { "formattedCitation" : "(Waspadji, 2018)", "plainTextFormattedCitation" : "(Waspadji, 2018)", "previouslyFormattedCitation" : "(Waspadji, 2018)" }, "properties" : { "noteIndex" : 0 }, "schema" : "https://github.com/citation-style-language/schema/raw/master/csl-citation.json" }</w:instrText>
      </w:r>
      <w:r w:rsidRPr="001F37D6">
        <w:rPr>
          <w:rFonts w:ascii="Times New Roman" w:hAnsi="Times New Roman"/>
          <w:bdr w:val="none" w:sz="0" w:space="0" w:color="auto" w:frame="1"/>
          <w:lang w:val="id-ID"/>
        </w:rPr>
        <w:fldChar w:fldCharType="separate"/>
      </w:r>
      <w:r w:rsidRPr="001F37D6">
        <w:rPr>
          <w:rFonts w:ascii="Times New Roman" w:hAnsi="Times New Roman"/>
          <w:noProof/>
          <w:bdr w:val="none" w:sz="0" w:space="0" w:color="auto" w:frame="1"/>
          <w:lang w:val="id-ID"/>
        </w:rPr>
        <w:t>(Waspadji, 2018)</w:t>
      </w:r>
      <w:r w:rsidRPr="001F37D6">
        <w:rPr>
          <w:rFonts w:ascii="Times New Roman" w:hAnsi="Times New Roman"/>
          <w:bdr w:val="none" w:sz="0" w:space="0" w:color="auto" w:frame="1"/>
          <w:lang w:val="id-ID"/>
        </w:rPr>
        <w:fldChar w:fldCharType="end"/>
      </w:r>
      <w:r w:rsidRPr="001F37D6">
        <w:rPr>
          <w:rFonts w:ascii="Times New Roman" w:hAnsi="Times New Roman"/>
          <w:bdr w:val="none" w:sz="0" w:space="0" w:color="auto" w:frame="1"/>
        </w:rPr>
        <w:t>.</w:t>
      </w:r>
    </w:p>
    <w:p w:rsidR="00423D41" w:rsidRPr="001F37D6" w:rsidRDefault="00423D41" w:rsidP="00F85DA2">
      <w:pPr>
        <w:pStyle w:val="NormalWeb"/>
        <w:spacing w:before="0" w:beforeAutospacing="0" w:after="0" w:afterAutospacing="0" w:line="480" w:lineRule="auto"/>
        <w:ind w:firstLine="432"/>
        <w:jc w:val="both"/>
        <w:textAlignment w:val="baseline"/>
        <w:rPr>
          <w:rFonts w:ascii="Times New Roman" w:hAnsi="Times New Roman"/>
          <w:bdr w:val="none" w:sz="0" w:space="0" w:color="auto" w:frame="1"/>
          <w:lang w:val="id-ID"/>
        </w:rPr>
      </w:pPr>
    </w:p>
    <w:p w:rsidR="00F85DA2" w:rsidRPr="001F37D6" w:rsidRDefault="00F85DA2" w:rsidP="005E7CB3">
      <w:pPr>
        <w:pStyle w:val="Heading3"/>
        <w:numPr>
          <w:ilvl w:val="2"/>
          <w:numId w:val="56"/>
        </w:numPr>
        <w:spacing w:before="0"/>
        <w:ind w:left="0" w:firstLine="432"/>
        <w:rPr>
          <w:rFonts w:ascii="Times New Roman" w:hAnsi="Times New Roman"/>
          <w:color w:val="000000" w:themeColor="text1"/>
          <w:sz w:val="24"/>
          <w:szCs w:val="24"/>
          <w:bdr w:val="none" w:sz="0" w:space="0" w:color="auto" w:frame="1"/>
        </w:rPr>
      </w:pPr>
      <w:bookmarkStart w:id="142" w:name="_Toc107657542"/>
      <w:bookmarkStart w:id="143" w:name="_Toc107782345"/>
      <w:r w:rsidRPr="001F37D6">
        <w:rPr>
          <w:rFonts w:ascii="Times New Roman" w:hAnsi="Times New Roman"/>
          <w:color w:val="000000" w:themeColor="text1"/>
          <w:sz w:val="24"/>
          <w:szCs w:val="24"/>
          <w:bdr w:val="none" w:sz="0" w:space="0" w:color="auto" w:frame="1"/>
        </w:rPr>
        <w:lastRenderedPageBreak/>
        <w:t>Pemberian Terapi</w:t>
      </w:r>
      <w:bookmarkEnd w:id="142"/>
      <w:bookmarkEnd w:id="143"/>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TableParagraph"/>
        <w:spacing w:line="480" w:lineRule="auto"/>
        <w:ind w:firstLine="432"/>
        <w:jc w:val="both"/>
        <w:rPr>
          <w:rFonts w:ascii="Times New Roman" w:hAnsi="Times New Roman"/>
          <w:sz w:val="24"/>
          <w:szCs w:val="24"/>
        </w:rPr>
      </w:pPr>
      <w:r w:rsidRPr="001F37D6">
        <w:rPr>
          <w:rFonts w:ascii="Times New Roman" w:hAnsi="Times New Roman"/>
          <w:sz w:val="24"/>
          <w:szCs w:val="24"/>
        </w:rPr>
        <w:t>Pasien mendapat terapi injeksi</w:t>
      </w:r>
      <w:r w:rsidRPr="001F37D6">
        <w:rPr>
          <w:rFonts w:ascii="Times New Roman" w:hAnsi="Times New Roman"/>
          <w:b/>
          <w:sz w:val="24"/>
          <w:szCs w:val="24"/>
        </w:rPr>
        <w:t xml:space="preserve"> </w:t>
      </w:r>
      <w:r w:rsidRPr="001F37D6">
        <w:rPr>
          <w:rFonts w:ascii="Times New Roman" w:hAnsi="Times New Roman"/>
          <w:sz w:val="24"/>
          <w:szCs w:val="24"/>
        </w:rPr>
        <w:t xml:space="preserve">Novorapid 3x8  via </w:t>
      </w:r>
      <w:r w:rsidRPr="001F37D6">
        <w:rPr>
          <w:rFonts w:ascii="Times New Roman" w:hAnsi="Times New Roman"/>
          <w:i/>
          <w:sz w:val="24"/>
          <w:szCs w:val="24"/>
        </w:rPr>
        <w:t>sub cutan</w:t>
      </w:r>
      <w:r w:rsidRPr="001F37D6">
        <w:rPr>
          <w:rFonts w:ascii="Times New Roman" w:hAnsi="Times New Roman"/>
          <w:sz w:val="24"/>
          <w:szCs w:val="24"/>
        </w:rPr>
        <w:t xml:space="preserve"> unit untuk memenuhi kebutuhan insulin hal ini sejalan dengan penelitian. Penderita DM penting untuk mematuhi serangkaian pemeriksaan seperti pengontrolan gula darah. Bila kepatuhan dalam pengontrolan gula darah pada penderita DM rendah maka bisa menyebabkan tidak terkontrolnya kadar gula darah yang akan menyebabkan komplikasi. Mematuhi pengontrolan gula darah pada diabetes melitus merupakan tantangan yang besar supaya tidak terjadi keluhan subyektif yang mengarah pada kejadian komplikasi </w:t>
      </w:r>
      <w:r w:rsidRPr="001F37D6">
        <w:rPr>
          <w:rFonts w:ascii="Times New Roman" w:hAnsi="Times New Roman"/>
          <w:sz w:val="24"/>
          <w:szCs w:val="24"/>
        </w:rPr>
        <w:fldChar w:fldCharType="begin" w:fldLock="1"/>
      </w:r>
      <w:r w:rsidRPr="001F37D6">
        <w:rPr>
          <w:rFonts w:ascii="Times New Roman" w:hAnsi="Times New Roman"/>
          <w:sz w:val="24"/>
          <w:szCs w:val="24"/>
        </w:rPr>
        <w:instrText>ADDIN CSL_CITATION { "citationItems" : [ { "id" : "ITEM-1", "itemData" : { "author" : [ { "dropping-particle" : "", "family" : "Arisman", "given" : "", "non-dropping-particle" : "", "parse-names" : false, "suffix" : "" } ], "id" : "ITEM-1", "issued" : { "date-parts" : [ [ "2019" ] ] }, "publisher" : "EGC", "publisher-place" : "Jakarta", "title" : "Obesitas, Diabetes Mellitus, &amp; Dislipidemia: Konsep, Teori, dan Penangan Aplikatif", "type" : "book" }, "uris" : [ "http://www.mendeley.com/documents/?uuid=f724d055-bca9-429b-8621-63aaa5dd8a4f" ] } ], "mendeley" : { "formattedCitation" : "(Arisman, 2019)", "plainTextFormattedCitation" : "(Arisman, 2019)", "previouslyFormattedCitation" : "(Arisman, 2019)" }, "properties" : { "noteIndex" : 0 }, "schema" : "https://github.com/citation-style-language/schema/raw/master/csl-citation.json" }</w:instrText>
      </w:r>
      <w:r w:rsidRPr="001F37D6">
        <w:rPr>
          <w:rFonts w:ascii="Times New Roman" w:hAnsi="Times New Roman"/>
          <w:sz w:val="24"/>
          <w:szCs w:val="24"/>
        </w:rPr>
        <w:fldChar w:fldCharType="separate"/>
      </w:r>
      <w:r w:rsidRPr="001F37D6">
        <w:rPr>
          <w:rFonts w:ascii="Times New Roman" w:hAnsi="Times New Roman"/>
          <w:noProof/>
          <w:sz w:val="24"/>
          <w:szCs w:val="24"/>
        </w:rPr>
        <w:t>(Arisman, 2019)</w:t>
      </w:r>
      <w:r w:rsidRPr="001F37D6">
        <w:rPr>
          <w:rFonts w:ascii="Times New Roman" w:hAnsi="Times New Roman"/>
          <w:sz w:val="24"/>
          <w:szCs w:val="24"/>
        </w:rPr>
        <w:fldChar w:fldCharType="end"/>
      </w:r>
      <w:r w:rsidRPr="001F37D6">
        <w:rPr>
          <w:rFonts w:ascii="Times New Roman" w:hAnsi="Times New Roman"/>
          <w:sz w:val="24"/>
          <w:szCs w:val="24"/>
        </w:rPr>
        <w:t>.</w:t>
      </w:r>
    </w:p>
    <w:p w:rsidR="00F85DA2" w:rsidRPr="001F37D6" w:rsidRDefault="00F85DA2" w:rsidP="005E7CB3">
      <w:pPr>
        <w:pStyle w:val="Heading2"/>
        <w:numPr>
          <w:ilvl w:val="1"/>
          <w:numId w:val="56"/>
        </w:numPr>
        <w:spacing w:before="0"/>
        <w:ind w:left="0" w:firstLine="432"/>
        <w:jc w:val="both"/>
        <w:rPr>
          <w:rFonts w:ascii="Times New Roman" w:hAnsi="Times New Roman"/>
          <w:color w:val="000000" w:themeColor="text1"/>
          <w:sz w:val="24"/>
          <w:szCs w:val="24"/>
        </w:rPr>
      </w:pPr>
      <w:bookmarkStart w:id="144" w:name="_Toc107657543"/>
      <w:bookmarkStart w:id="145" w:name="_Toc107782346"/>
      <w:r w:rsidRPr="001F37D6">
        <w:rPr>
          <w:rFonts w:ascii="Times New Roman" w:hAnsi="Times New Roman"/>
          <w:color w:val="000000" w:themeColor="text1"/>
          <w:sz w:val="24"/>
          <w:szCs w:val="24"/>
        </w:rPr>
        <w:t>Diagnosa Keperawatan</w:t>
      </w:r>
      <w:bookmarkEnd w:id="144"/>
      <w:bookmarkEnd w:id="145"/>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rPr>
        <w:t>Pada pasien Tn.A terdapat 3 diagnosa saja yang terjadi pada pasien terkait diabetes melitusnya nya . Secara teori pada tinjauan pustaka terdapat 5 diagnosis keperawatan yang mungkin terjadi pada pasien yang mengalami diabetes melitus. Dari diagnosis keperawatan diatas tidak semua terjadi pada pasien. Diagnosa keperawatan pada pasien yaitu :</w:t>
      </w:r>
    </w:p>
    <w:p w:rsidR="00F85DA2" w:rsidRPr="001F37D6" w:rsidRDefault="00F85DA2" w:rsidP="005E7CB3">
      <w:pPr>
        <w:pStyle w:val="ListParagraph"/>
        <w:numPr>
          <w:ilvl w:val="0"/>
          <w:numId w:val="71"/>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rPr>
        <w:t>Ketidakstabilan Kadar Glukosa Darah berhubungan dengan resistensi insulin</w:t>
      </w:r>
    </w:p>
    <w:p w:rsidR="00F85DA2" w:rsidRPr="001F37D6" w:rsidRDefault="00F85DA2" w:rsidP="005E7CB3">
      <w:pPr>
        <w:pStyle w:val="ListParagraph"/>
        <w:numPr>
          <w:ilvl w:val="0"/>
          <w:numId w:val="71"/>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Pola Nafas tidak Efektif berhubungan dengan penurunan energi</w:t>
      </w:r>
    </w:p>
    <w:p w:rsidR="00F85DA2" w:rsidRPr="001F37D6" w:rsidRDefault="00F85DA2" w:rsidP="005E7CB3">
      <w:pPr>
        <w:pStyle w:val="ListParagraph"/>
        <w:numPr>
          <w:ilvl w:val="0"/>
          <w:numId w:val="71"/>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Perfusi perifer tidak efektif berhubungan dengan hiperglikemia</w:t>
      </w:r>
    </w:p>
    <w:p w:rsidR="00F85DA2" w:rsidRPr="001F37D6" w:rsidRDefault="00F85DA2" w:rsidP="005E7CB3">
      <w:pPr>
        <w:pStyle w:val="ListParagraph"/>
        <w:numPr>
          <w:ilvl w:val="0"/>
          <w:numId w:val="71"/>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Resiko cedera ditandai dengan perubahan psikomotor</w:t>
      </w:r>
    </w:p>
    <w:p w:rsidR="00F85DA2" w:rsidRPr="001F37D6" w:rsidRDefault="00F85DA2" w:rsidP="005E7CB3">
      <w:pPr>
        <w:pStyle w:val="ListParagraph"/>
        <w:numPr>
          <w:ilvl w:val="0"/>
          <w:numId w:val="71"/>
        </w:numPr>
        <w:tabs>
          <w:tab w:val="left" w:pos="1134"/>
        </w:tabs>
        <w:spacing w:after="0" w:line="480" w:lineRule="auto"/>
        <w:ind w:left="0" w:firstLine="432"/>
        <w:jc w:val="both"/>
        <w:rPr>
          <w:rFonts w:ascii="Times New Roman" w:hAnsi="Times New Roman"/>
          <w:sz w:val="24"/>
          <w:szCs w:val="24"/>
        </w:rPr>
      </w:pPr>
      <w:r w:rsidRPr="001F37D6">
        <w:rPr>
          <w:rFonts w:ascii="Times New Roman" w:hAnsi="Times New Roman"/>
          <w:sz w:val="24"/>
          <w:szCs w:val="24"/>
        </w:rPr>
        <w:t>Hipovolemia berhubungan dengan kekurangan intake caira</w:t>
      </w:r>
    </w:p>
    <w:p w:rsidR="00F85DA2" w:rsidRPr="001F37D6" w:rsidRDefault="00F85DA2" w:rsidP="00F85DA2">
      <w:pPr>
        <w:spacing w:after="0" w:line="480" w:lineRule="auto"/>
        <w:ind w:left="0" w:firstLine="432"/>
        <w:rPr>
          <w:rFonts w:ascii="Times New Roman" w:hAnsi="Times New Roman"/>
          <w:sz w:val="24"/>
        </w:rPr>
      </w:pPr>
      <w:r w:rsidRPr="001F37D6">
        <w:rPr>
          <w:rFonts w:ascii="Times New Roman" w:hAnsi="Times New Roman"/>
          <w:sz w:val="24"/>
        </w:rPr>
        <w:t>Adapun alasan dalam mengambil tiga diagnosa tersebut antara lain adalah sebagai berikut:</w:t>
      </w:r>
    </w:p>
    <w:p w:rsidR="00F85DA2" w:rsidRPr="001F37D6" w:rsidRDefault="00F85DA2" w:rsidP="005E7CB3">
      <w:pPr>
        <w:pStyle w:val="ListParagraph"/>
        <w:numPr>
          <w:ilvl w:val="3"/>
          <w:numId w:val="65"/>
        </w:numPr>
        <w:spacing w:after="0" w:line="480" w:lineRule="auto"/>
        <w:ind w:left="0" w:right="51" w:firstLine="432"/>
        <w:jc w:val="both"/>
        <w:rPr>
          <w:rFonts w:ascii="Times New Roman" w:hAnsi="Times New Roman"/>
          <w:sz w:val="24"/>
        </w:rPr>
      </w:pPr>
      <w:r w:rsidRPr="001F37D6">
        <w:rPr>
          <w:rFonts w:ascii="Times New Roman" w:hAnsi="Times New Roman"/>
          <w:sz w:val="24"/>
        </w:rPr>
        <w:lastRenderedPageBreak/>
        <w:t>Ketidakstabilan Kadar Glukosa Darah berhubungan dengan resistensi insulin (SDKI, Hal 71)</w:t>
      </w:r>
    </w:p>
    <w:p w:rsidR="00F85DA2" w:rsidRPr="001F37D6" w:rsidRDefault="00F85DA2" w:rsidP="00F85DA2">
      <w:pPr>
        <w:pStyle w:val="ListParagraph"/>
        <w:tabs>
          <w:tab w:val="left" w:pos="426"/>
        </w:tabs>
        <w:spacing w:after="0" w:line="480" w:lineRule="auto"/>
        <w:ind w:left="0" w:firstLine="432"/>
        <w:jc w:val="both"/>
        <w:rPr>
          <w:rFonts w:ascii="Times New Roman" w:hAnsi="Times New Roman"/>
          <w:sz w:val="24"/>
        </w:rPr>
      </w:pPr>
      <w:r w:rsidRPr="001F37D6">
        <w:rPr>
          <w:rFonts w:ascii="Times New Roman" w:hAnsi="Times New Roman"/>
          <w:sz w:val="24"/>
        </w:rPr>
        <w:t xml:space="preserve">Data pengkajian yang didapat dari diagnosa tersebut adalah Tn.A  mengatakan waktu di IGD kadar gula darah Tn. A mencapai 300 mg/dL pasien sedikit lemas setelah pasien di pindahkan ke ruangan pasien dilakukan cek gula darah lagi dengan hasil </w:t>
      </w:r>
      <w:r w:rsidRPr="001F37D6">
        <w:rPr>
          <w:rFonts w:ascii="Times New Roman" w:hAnsi="Times New Roman"/>
          <w:sz w:val="24"/>
          <w:szCs w:val="24"/>
        </w:rPr>
        <w:t>300</w:t>
      </w:r>
      <w:r w:rsidRPr="001F37D6">
        <w:rPr>
          <w:rFonts w:ascii="Times New Roman" w:hAnsi="Times New Roman"/>
          <w:sz w:val="24"/>
          <w:szCs w:val="24"/>
          <w:lang w:val="en-US"/>
        </w:rPr>
        <w:t xml:space="preserve"> mg/dL</w:t>
      </w:r>
      <w:r w:rsidRPr="001F37D6">
        <w:rPr>
          <w:rFonts w:ascii="Times New Roman" w:hAnsi="Times New Roman"/>
          <w:sz w:val="24"/>
          <w:lang w:val="sv-SE"/>
        </w:rPr>
        <w:t xml:space="preserve">. </w:t>
      </w:r>
      <w:r w:rsidRPr="001F37D6">
        <w:rPr>
          <w:rFonts w:ascii="Times New Roman" w:hAnsi="Times New Roman"/>
          <w:sz w:val="24"/>
        </w:rPr>
        <w:t xml:space="preserve">Pengendalian diabetes melitus tidak hanya ditujukan untuk menormalkan kadar glukosa darah tetapi juga mengendalikan faktor risiko lainnya yang sering dijumpai pada penderita dengan diabaetes melitus. Pengendalian diabetes melitus dapat dilakukan dengan diet, latihan, pemantauan, terapi dan pendidikan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"Notoatmodjo", "given" : "", "non-dropping-particle" : "", "parse-names" : false, "suffix" : "" } ], "id" : "ITEM-1", "issued" : { "date-parts" : [ [ "2018" ] ] }, "publisher" : "Rineka Cipta", "publisher-place" : "Jakarta", "title" : "Promosi Kesehatan Teori dan Aplikasi", "type" : "book" }, "uris" : [ "http://www.mendeley.com/documents/?uuid=d5390ed3-e789-46e3-895d-001573cf8b8d" ] } ], "mendeley" : { "formattedCitation" : "(Notoatmodjo, 2018)", "plainTextFormattedCitation" : "(Notoatmodjo, 2018)", "previouslyFormattedCitation" : "(Notoatmodjo, 2018)"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(Notoatmodjo, 2018)</w:t>
      </w:r>
      <w:r w:rsidRPr="001F37D6">
        <w:rPr>
          <w:rFonts w:ascii="Times New Roman" w:hAnsi="Times New Roman"/>
          <w:sz w:val="24"/>
        </w:rPr>
        <w:fldChar w:fldCharType="end"/>
      </w:r>
      <w:r w:rsidRPr="001F37D6">
        <w:rPr>
          <w:rFonts w:ascii="Times New Roman" w:hAnsi="Times New Roman"/>
          <w:sz w:val="24"/>
        </w:rPr>
        <w:t xml:space="preserve">. Masalah ketidakstabilan kadar glukosa darah berhubungan dengan gangguan toleransi glukosa darah muncul sebagai salah satu masalah yang dialami Tn.A berdasarkan teori diabetes melitus gula menumpuk dalam darah sehingga gagal masuk ke dalam sel. Kegagalan tersebut terjadi akibat hormon insulin jumlahnya kurang atau cacat fungsi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"WHO", "given" : "", "non-dropping-particle" : "", "parse-names" : false, "suffix" : "" } ], "id" : "ITEM-1", "issued" : { "date-parts" : [ [ "2017" ] ] }, "publisher" : "World Health Organization", "title" : "Global Report on Diabetes", "type" : "book" }, "uris" : [ "http://www.mendeley.com/documents/?uuid=b9f57349-ceb6-4e3e-a58a-9d7904d7699a" ] } ], "mendeley" : { "formattedCitation" : "(WHO, 2017)", "plainTextFormattedCitation" : "(WHO, 2017)", "previouslyFormattedCitation" : "(WHO, 2017)"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(WHO, 2017)</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F85DA2">
      <w:pPr>
        <w:pStyle w:val="ListParagraph"/>
        <w:tabs>
          <w:tab w:val="left" w:pos="426"/>
        </w:tabs>
        <w:spacing w:after="0" w:line="480" w:lineRule="auto"/>
        <w:ind w:left="0" w:firstLine="432"/>
        <w:jc w:val="both"/>
        <w:rPr>
          <w:rFonts w:ascii="Times New Roman" w:hAnsi="Times New Roman"/>
          <w:sz w:val="24"/>
        </w:rPr>
      </w:pPr>
      <w:r w:rsidRPr="001F37D6">
        <w:rPr>
          <w:rFonts w:ascii="Times New Roman" w:hAnsi="Times New Roman"/>
          <w:sz w:val="24"/>
        </w:rPr>
        <w:t>Berdasarkan hasil tersebut penulis mengambil diagnosa Ketidakstabilan Kadar  Glukosa Darah berhubungan dengan retensi insulin.</w:t>
      </w:r>
    </w:p>
    <w:p w:rsidR="00F85DA2" w:rsidRPr="001F37D6" w:rsidRDefault="00F85DA2" w:rsidP="005E7CB3">
      <w:pPr>
        <w:pStyle w:val="ListParagraph"/>
        <w:numPr>
          <w:ilvl w:val="3"/>
          <w:numId w:val="65"/>
        </w:numPr>
        <w:spacing w:after="0" w:line="480" w:lineRule="auto"/>
        <w:ind w:left="0" w:firstLine="432"/>
        <w:jc w:val="both"/>
        <w:rPr>
          <w:rFonts w:ascii="Times New Roman" w:hAnsi="Times New Roman"/>
          <w:sz w:val="24"/>
        </w:rPr>
      </w:pPr>
      <w:r w:rsidRPr="001F37D6">
        <w:rPr>
          <w:rFonts w:ascii="Times New Roman" w:hAnsi="Times New Roman"/>
          <w:sz w:val="24"/>
        </w:rPr>
        <w:t>Nyeri akut berhubungan dengan agen pencedera fisik</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 xml:space="preserve"> </w:t>
      </w:r>
      <w:r w:rsidRPr="001F37D6">
        <w:rPr>
          <w:rFonts w:ascii="Times New Roman" w:hAnsi="Times New Roman"/>
          <w:sz w:val="24"/>
          <w:lang w:val="sv-SE"/>
        </w:rPr>
        <w:t xml:space="preserve">Data pengkajian yang didapat dari diagnosa tersebut adalah </w:t>
      </w:r>
      <w:r w:rsidRPr="001F37D6">
        <w:rPr>
          <w:rFonts w:ascii="Times New Roman" w:hAnsi="Times New Roman"/>
          <w:sz w:val="24"/>
        </w:rPr>
        <w:t>Tn.A</w:t>
      </w:r>
      <w:r w:rsidRPr="001F37D6">
        <w:rPr>
          <w:rFonts w:ascii="Times New Roman" w:hAnsi="Times New Roman"/>
          <w:sz w:val="24"/>
          <w:lang w:val="sv-SE"/>
        </w:rPr>
        <w:t xml:space="preserve"> mengatakan </w:t>
      </w:r>
      <w:r w:rsidRPr="001F37D6">
        <w:rPr>
          <w:rFonts w:ascii="Times New Roman" w:hAnsi="Times New Roman"/>
          <w:sz w:val="24"/>
        </w:rPr>
        <w:t xml:space="preserve">nyeri di area punggung. neuropati adalah komplikasi yang terdapat pada syaraf. Kadar gula darah yang tinggi mengakibatkan serat saraf hancur sehingga sinyal ke otak dan dari otak tidak terkirim dengan benar, akibat dari tidak terkirimnya sinyal tersebut maka hilangnya indera perasa, meningkatnya rasa nyeri di bagian yang terganggu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"Tjandra", "given" : "", "non-dropping-particle" : "", "parse-names" : false, "suffix" : "" } ], "id" : "ITEM-1", "issued" : { "date-parts" : [ [ "2019" ] ] }, "publisher" : "Gramedia Pustaka Utama", "publisher-place" : "Jakarta", "title" : "egala Sesuatu yang Harus Anda Ketahui Tentang Diabetes", "type" : "book" }, "uris" : [ "http://www.mendeley.com/documents/?uuid=fb3887a4-bcbb-4fa9-967b-cb562f8668f9" ] } ], "mendeley" : { "formattedCitation" : "(Tjandra, 2019)", "plainTextFormattedCitation" : "(Tjandra, 2019)", "previouslyFormattedCitation" : "(Tjandra, 2019)"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(Tjandra, 2019)</w:t>
      </w:r>
      <w:r w:rsidRPr="001F37D6">
        <w:rPr>
          <w:rFonts w:ascii="Times New Roman" w:hAnsi="Times New Roman"/>
          <w:sz w:val="24"/>
        </w:rPr>
        <w:fldChar w:fldCharType="end"/>
      </w:r>
      <w:r w:rsidRPr="001F37D6">
        <w:rPr>
          <w:rFonts w:ascii="Times New Roman" w:hAnsi="Times New Roman"/>
          <w:sz w:val="24"/>
        </w:rPr>
        <w:t xml:space="preserve">. Masalah Nyeri akut </w:t>
      </w:r>
      <w:r w:rsidRPr="001F37D6">
        <w:rPr>
          <w:rFonts w:ascii="Times New Roman" w:hAnsi="Times New Roman"/>
          <w:sz w:val="24"/>
        </w:rPr>
        <w:lastRenderedPageBreak/>
        <w:t xml:space="preserve">berhubungan dengan agen pencedera fisik muncul sebagai masalah yang dialami Tn. A berdasarkan teori diabetes keluhan subyektif yang mengarah pada komplikasi neuropati yaitu kesemutan. Jika kadar gula darah dikontrol dengan rutin dan baik maka dapat mencegah keluhan yang mengarah pada komplikasi neuropati sehingga keluhan subyektif seperti kesemutan dapat dikendalikan dan kejadian komplikasi khususnya komplikasi neuropati dapat dihindari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"Waspadji", "given" : "", "non-dropping-particle" : "", "parse-names" : false, "suffix" : "" } ], "id" : "ITEM-1", "issued" : { "date-parts" : [ [ "2018" ] ] }, "publisher" : "Fakultas Kedokteran Universitas Indonesia", "publisher-place" : "Jakarta", "title" : "Diabetes Melitus: Penyulit Kronik dan Pencegahannya", "type" : "book" }, "uris" : [ "http://www.mendeley.com/documents/?uuid=c2cb5eb4-45e7-47c4-a777-916d6de17880" ] } ], "mendeley" : { "formattedCitation" : "(Waspadji, 2018)", "plainTextFormattedCitation" : "(Waspadji, 2018)", "previouslyFormattedCitation" : "(Waspadji, 2018)"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(Waspadji, 2018)</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Berdasarkan hasil tersebut penulis mengambil diagnosa Nyeri akut berhubungan dengan agen pencedera fisik.</w:t>
      </w:r>
    </w:p>
    <w:p w:rsidR="00F85DA2" w:rsidRPr="001F37D6" w:rsidRDefault="00F85DA2" w:rsidP="005E7CB3">
      <w:pPr>
        <w:pStyle w:val="ListParagraph"/>
        <w:numPr>
          <w:ilvl w:val="3"/>
          <w:numId w:val="65"/>
        </w:numPr>
        <w:spacing w:after="0" w:line="480" w:lineRule="auto"/>
        <w:ind w:left="0" w:firstLine="432"/>
        <w:jc w:val="both"/>
        <w:rPr>
          <w:rFonts w:ascii="Times New Roman" w:hAnsi="Times New Roman"/>
          <w:sz w:val="24"/>
        </w:rPr>
      </w:pPr>
      <w:r w:rsidRPr="001F37D6">
        <w:rPr>
          <w:rFonts w:ascii="Times New Roman" w:hAnsi="Times New Roman"/>
          <w:sz w:val="24"/>
        </w:rPr>
        <w:t>Resiko Infeksi</w:t>
      </w:r>
      <w:r w:rsidRPr="001F37D6">
        <w:rPr>
          <w:rFonts w:ascii="Times New Roman" w:hAnsi="Times New Roman"/>
          <w:sz w:val="24"/>
          <w:szCs w:val="24"/>
        </w:rPr>
        <w:t xml:space="preserve"> Resiko Infeksi ditandai dengan supresi respon inflamasi ( SDKI, Hal. 142) </w:t>
      </w:r>
      <w:r w:rsidRPr="001F37D6">
        <w:rPr>
          <w:rFonts w:ascii="Times New Roman" w:hAnsi="Times New Roman"/>
          <w:sz w:val="24"/>
          <w:lang w:val="sv-SE"/>
        </w:rPr>
        <w:t xml:space="preserve">Data pengkajian yang didapat dari diagnosa tersebut adalah  </w:t>
      </w:r>
      <w:r w:rsidRPr="001F37D6">
        <w:rPr>
          <w:rFonts w:ascii="Times New Roman" w:hAnsi="Times New Roman"/>
          <w:sz w:val="24"/>
        </w:rPr>
        <w:t xml:space="preserve">terdapat kemerahan pada daerah pinggang Tn. A pada penderita diabetes melitus terjadi perubahan poliferasi sel T dan makrofag serta kegagalan fungsi sel NK dan sel B yang menggambarkan </w:t>
      </w:r>
      <w:r w:rsidRPr="001F37D6">
        <w:rPr>
          <w:rFonts w:ascii="Times New Roman" w:hAnsi="Times New Roman"/>
          <w:i/>
          <w:sz w:val="24"/>
        </w:rPr>
        <w:t>abnormalitas innate dan adaptive imunity,</w:t>
      </w:r>
      <w:r w:rsidRPr="001F37D6">
        <w:rPr>
          <w:rFonts w:ascii="Times New Roman" w:hAnsi="Times New Roman"/>
          <w:sz w:val="24"/>
        </w:rPr>
        <w:t xml:space="preserve"> respon inflamasi akibat respon imunitas terhadap tingginya glukosa darah serta adanya mediator infllamasi yang dihasilkan oleh </w:t>
      </w:r>
      <w:r w:rsidRPr="001F37D6">
        <w:rPr>
          <w:rFonts w:ascii="Times New Roman" w:hAnsi="Times New Roman"/>
          <w:i/>
          <w:sz w:val="24"/>
        </w:rPr>
        <w:t xml:space="preserve">adiposity </w:t>
      </w:r>
      <w:r w:rsidRPr="001F37D6">
        <w:rPr>
          <w:rFonts w:ascii="Times New Roman" w:hAnsi="Times New Roman"/>
          <w:sz w:val="24"/>
        </w:rPr>
        <w:t xml:space="preserve">dan makrofag pada jaringan lemak, kronik inflamasi merusak sel beta pankreas dan menyebabkan insufisiensi produksi insulin dan hiperglikemia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"Achmad", "given" : "", "non-dropping-particle" : "", "parse-names" : false, "suffix" : "" } ], "id" : "ITEM-1", "issued" : { "date-parts" : [ [ "2020" ] ] }, "publisher" : "Universitas Diponegoro", "title" : "Hubungan Antara 4 Pilar Pengelolaan Diabetes Melitus dengan keberhasilan Pengelolaan Diabetes Melitus Tipe 2.", "type" : "thesis" }, "uris" : [ "http://www.mendeley.com/documents/?uuid=91560cf7-6760-4be2-824b-07da06799ce2" ] } ], "mendeley" : { "formattedCitation" : "(Achmad, 2020)", "plainTextFormattedCitation" : "(Achmad, 2020)"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(Achmad, 2020)</w:t>
      </w:r>
      <w:r w:rsidRPr="001F37D6">
        <w:rPr>
          <w:rFonts w:ascii="Times New Roman" w:hAnsi="Times New Roman"/>
          <w:sz w:val="24"/>
        </w:rPr>
        <w:fldChar w:fldCharType="end"/>
      </w:r>
      <w:r w:rsidRPr="001F37D6">
        <w:rPr>
          <w:rFonts w:ascii="Times New Roman" w:hAnsi="Times New Roman"/>
          <w:sz w:val="24"/>
        </w:rPr>
        <w:t>. Berdasarkan hasil tersebut penulis mengambil diagnosa Gangguan Pola Tidur berhubungan dengan kurang kontrol tidur.</w:t>
      </w:r>
    </w:p>
    <w:p w:rsidR="00F85DA2" w:rsidRPr="001F37D6" w:rsidRDefault="00F85DA2" w:rsidP="005E7CB3">
      <w:pPr>
        <w:pStyle w:val="ListParagraph"/>
        <w:numPr>
          <w:ilvl w:val="3"/>
          <w:numId w:val="65"/>
        </w:numPr>
        <w:spacing w:after="0" w:line="480" w:lineRule="auto"/>
        <w:ind w:left="0" w:firstLine="432"/>
        <w:jc w:val="both"/>
        <w:rPr>
          <w:rFonts w:ascii="Times New Roman" w:hAnsi="Times New Roman"/>
          <w:sz w:val="24"/>
        </w:rPr>
      </w:pPr>
      <w:r w:rsidRPr="001F37D6">
        <w:rPr>
          <w:rFonts w:ascii="Times New Roman" w:hAnsi="Times New Roman"/>
          <w:sz w:val="24"/>
        </w:rPr>
        <w:t>Gangguan Pola Tidur berhubungan dengan kurang kontrol tidur</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lang w:val="en-ID"/>
        </w:rPr>
        <w:t xml:space="preserve">Data pengkajian yang  didapatkan </w:t>
      </w:r>
      <w:r w:rsidRPr="001F37D6">
        <w:rPr>
          <w:rFonts w:ascii="Times New Roman" w:hAnsi="Times New Roman"/>
          <w:sz w:val="24"/>
        </w:rPr>
        <w:t xml:space="preserve">dari observasi kepada pasien dan pasien mengatakan kesulitan untuk tidur karena merasakan nyeri. Kualitas tidur adalah dimana suatu keadaan dimana tidur yang dijalani seorang individu menghasilkan </w:t>
      </w:r>
      <w:r w:rsidRPr="001F37D6">
        <w:rPr>
          <w:rFonts w:ascii="Times New Roman" w:hAnsi="Times New Roman"/>
          <w:sz w:val="24"/>
        </w:rPr>
        <w:lastRenderedPageBreak/>
        <w:t xml:space="preserve">kesegaran dan kebugaran ketika terbangun. Kualitas tidur mencakup aspek kuantitatif seperti durasi tidur, latensi tidur, serta aspek subjektif seperti tidur dalam dan istirahat. Kualitas tidur seseorang dikatakan baik apabila tidak menunjukan tanda-tanda kekurangan tidur dan tidak mengalami masalah dalam tidurnya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"Achmad", "given" : "", "non-dropping-particle" : "", "parse-names" : false, "suffix" : "" } ], "id" : "ITEM-1", "issued" : { "date-parts" : [ [ "2020" ] ] }, "publisher" : "Universitas Diponegoro", "title" : "Hubungan Antara 4 Pilar Pengelolaan Diabetes Melitus dengan keberhasilan Pengelolaan Diabetes Melitus Tipe 2.", "type" : "thesis" }, "uris" : [ "http://www.mendeley.com/documents/?uuid=91560cf7-6760-4be2-824b-07da06799ce2" ] } ], "mendeley" : { "formattedCitation" : "(Achmad, 2020)", "plainTextFormattedCitation" : "(Achmad, 2020)", "previouslyFormattedCitation" : "(Achmad, 2020)"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(Achmad, 2020)</w:t>
      </w:r>
      <w:r w:rsidRPr="001F37D6">
        <w:rPr>
          <w:rFonts w:ascii="Times New Roman" w:hAnsi="Times New Roman"/>
          <w:sz w:val="24"/>
        </w:rPr>
        <w:fldChar w:fldCharType="end"/>
      </w:r>
      <w:r w:rsidRPr="001F37D6">
        <w:rPr>
          <w:rFonts w:ascii="Times New Roman" w:hAnsi="Times New Roman"/>
          <w:sz w:val="24"/>
        </w:rPr>
        <w:t xml:space="preserve">. Masalah Gangguan pola tidur berhubungan dengan kurang kontrol tidur muncul sebagai masalah yang dialami Tn. A berdasarkan teori diabetes keluhan diabetes melitus merupakan penyakit gangguan metabolisme yang ditandai dengan meningkatnya glukosa darah. Kadar gula darah yang tinggi sangat mengganggu konsentrasi untuk tidur nyenyak, dikarenakan seringnya keinginan untuk buang air kecil pada malam hari. Kadang muncul rasa haus yang berlebihan.8 Gangguan tidur merupakan masalah umum yang terjadi pada pasien diabetes melitus dan sebaliknya diabetes melitus juga dapat menimbulkan gangguan tidur akibat adanya keluhan nocturia dan nyeri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"Suranto", "given" : "", "non-dropping-particle" : "", "parse-names" : false, "suffix" : "" } ], "id" : "ITEM-1", "issued" : { "date-parts" : [ [ "2020" ] ] }, "publisher" : "Stikes Kusuma Husada", "title" : "Hubungan insomnia dengan peningkatan gula darah puasa pada pasien diabetes mellitus (DM) di Tentero, Pangemanan, Polii: hubungan diabetes melitus... ruang rawat inap RSUD. Dr. Moewardi", "type" : "thesis" }, "uris" : [ "http://www.mendeley.com/documents/?uuid=87165740-717c-4efd-9881-4c7ae9cfe5a3" ] } ], "mendeley" : { "formattedCitation" : "(Suranto, 2020)", "plainTextFormattedCitation" : "(Suranto, 2020)", "previouslyFormattedCitation" : "(Suranto, 2020)"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(Suranto, 2020)</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Berdasarkan hasil tersebut penulis mengambil diagnosa Gangguan Pola Tidur berhubungan dengan kurang kontrol tidur.</w:t>
      </w:r>
    </w:p>
    <w:p w:rsidR="00F85DA2" w:rsidRPr="001F37D6" w:rsidRDefault="00F85DA2" w:rsidP="005E7CB3">
      <w:pPr>
        <w:pStyle w:val="Heading2"/>
        <w:numPr>
          <w:ilvl w:val="1"/>
          <w:numId w:val="56"/>
        </w:numPr>
        <w:spacing w:before="0"/>
        <w:ind w:left="0" w:firstLine="432"/>
        <w:rPr>
          <w:rFonts w:ascii="Times New Roman" w:hAnsi="Times New Roman"/>
          <w:color w:val="000000" w:themeColor="text1"/>
          <w:sz w:val="24"/>
          <w:szCs w:val="24"/>
        </w:rPr>
      </w:pPr>
      <w:bookmarkStart w:id="146" w:name="_Toc107657544"/>
      <w:bookmarkStart w:id="147" w:name="_Toc107782347"/>
      <w:r w:rsidRPr="001F37D6">
        <w:rPr>
          <w:rFonts w:ascii="Times New Roman" w:hAnsi="Times New Roman"/>
          <w:color w:val="000000" w:themeColor="text1"/>
          <w:sz w:val="24"/>
          <w:szCs w:val="24"/>
        </w:rPr>
        <w:t>Intervensi Keperawatan</w:t>
      </w:r>
      <w:bookmarkEnd w:id="146"/>
      <w:bookmarkEnd w:id="147"/>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 xml:space="preserve">Pada perumusan tujuan antara tinjauan pustaka dan tinjauan kasus ada kesenjangan. Pada tinjauan pustaka perencanaan menggunakan kriteria hasil yang mengacu pada pencapaian tujuan. Sedangkan pada tinjauan kasus perencanaan menggunakan kriteria waktu dalam intervensinya dengan berdasarkan bahwa penulis ingin berupaya memandirikan pasien dengan keluarga dalam pelaksanaan pemberian asuhan keperawatan melalui peningkatan pengetahuan (kognitif), perubahan tingkah laku (afektif), dan keterampilan menangani masalah (psikomotor)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"Ndun", "given" : "", "non-dropping-particle" : "", "parse-names" : false, "suffix" : "" } ], "id" : "ITEM-1", "issued" : { "date-parts" : [ [ "2018" ] ] }, "title" : "STUDI KASUS ASUHAN KEPERAWATAN PENYAKIT ANEMIA PADA An. A.S DI RUANG KENANGA RSUD Prof. Dr. W.Z. JOHANNES KUPANG\u2019.", "type" : "article-journal" }, "uris" : [ "http://www.mendeley.com/documents/?uuid=f12dbb9c-9bcd-49be-b18a-17ca16b8ba0b" ] } ], "mendeley" : { "formattedCitation" : "(Ndun, 2018)", "plainTextFormattedCitation" : "(Ndun, 2018)", "previouslyFormattedCitation" : "(Ndun, 2018)"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(Ndun, 2018)</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rPr>
        <w:lastRenderedPageBreak/>
        <w:t>Setiap diagnosa terdapat intervensi masing-masing, pada tinjauan kasus rencana tindakan sama dengan tinjauan pustaka mengenai jumlah intervensinya tetapi berbeda dalam pelaksanaannya sesuai dengan keadaan atau kondisi pasien.</w:t>
      </w:r>
    </w:p>
    <w:p w:rsidR="00F85DA2" w:rsidRPr="001F37D6" w:rsidRDefault="00F85DA2" w:rsidP="005E7CB3">
      <w:pPr>
        <w:pStyle w:val="ListParagraph"/>
        <w:numPr>
          <w:ilvl w:val="0"/>
          <w:numId w:val="66"/>
        </w:numPr>
        <w:spacing w:after="0" w:line="480" w:lineRule="auto"/>
        <w:ind w:left="0" w:firstLine="432"/>
        <w:jc w:val="both"/>
        <w:rPr>
          <w:rFonts w:ascii="Times New Roman" w:hAnsi="Times New Roman"/>
          <w:b/>
          <w:sz w:val="24"/>
          <w:szCs w:val="24"/>
        </w:rPr>
      </w:pPr>
      <w:r w:rsidRPr="001F37D6">
        <w:rPr>
          <w:rFonts w:ascii="Times New Roman" w:hAnsi="Times New Roman"/>
          <w:sz w:val="24"/>
        </w:rPr>
        <w:t xml:space="preserve">Intervensi Ketidakstabilan Kadar Glukosa Darah berhubungan dengan retensi insulin Pada pasien diabetes melitus perlu dilakukan tindakan perawatan </w:t>
      </w:r>
      <w:r w:rsidRPr="001F37D6">
        <w:rPr>
          <w:rFonts w:ascii="Times New Roman" w:hAnsi="Times New Roman"/>
          <w:sz w:val="24"/>
          <w:szCs w:val="24"/>
        </w:rPr>
        <w:t xml:space="preserve">manajemen Hiperglikemia </w:t>
      </w:r>
      <w:r w:rsidRPr="001F37D6">
        <w:rPr>
          <w:rFonts w:ascii="Times New Roman" w:hAnsi="Times New Roman"/>
          <w:b/>
          <w:sz w:val="24"/>
          <w:szCs w:val="24"/>
        </w:rPr>
        <w:t xml:space="preserve">(SIKI 1.03115). </w:t>
      </w:r>
      <w:r w:rsidRPr="001F37D6">
        <w:rPr>
          <w:rFonts w:ascii="Times New Roman" w:hAnsi="Times New Roman"/>
          <w:sz w:val="24"/>
        </w:rPr>
        <w:t xml:space="preserve">Dimana tujuan dari intervensi tersebut adalah setelah dilakukan tindakan keperawatan selama 3x24 jam maka diharapkan </w:t>
      </w:r>
      <w:r w:rsidRPr="001F37D6">
        <w:rPr>
          <w:rFonts w:ascii="Times New Roman" w:hAnsi="Times New Roman"/>
          <w:sz w:val="24"/>
          <w:szCs w:val="24"/>
        </w:rPr>
        <w:t xml:space="preserve">kadar glukosa darah dalam rentang normal (GDA: 74-106 mg/dl, GDP: 74-106 mg/dl, GD2PP: &lt;120) </w:t>
      </w:r>
      <w:r w:rsidRPr="001F37D6">
        <w:rPr>
          <w:rFonts w:ascii="Times New Roman" w:hAnsi="Times New Roman"/>
          <w:b/>
          <w:sz w:val="24"/>
          <w:szCs w:val="24"/>
        </w:rPr>
        <w:t>( SLKI L. 03022).</w:t>
      </w:r>
      <w:r w:rsidRPr="001F37D6">
        <w:rPr>
          <w:rFonts w:ascii="Times New Roman" w:hAnsi="Times New Roman"/>
          <w:sz w:val="24"/>
          <w:szCs w:val="24"/>
        </w:rPr>
        <w:t xml:space="preserve"> Yaitu kadar glukosa dalam darah membaik, Kadar glukosa dalam urine membaik, Lelah/lesu menurun.</w:t>
      </w:r>
    </w:p>
    <w:p w:rsidR="00F85DA2" w:rsidRPr="001F37D6" w:rsidRDefault="00F85DA2" w:rsidP="005E7CB3">
      <w:pPr>
        <w:pStyle w:val="ListParagraph"/>
        <w:numPr>
          <w:ilvl w:val="0"/>
          <w:numId w:val="66"/>
        </w:numPr>
        <w:spacing w:after="0" w:line="480" w:lineRule="auto"/>
        <w:ind w:left="0" w:firstLine="432"/>
        <w:jc w:val="both"/>
        <w:rPr>
          <w:rFonts w:ascii="Times New Roman" w:hAnsi="Times New Roman"/>
          <w:sz w:val="24"/>
          <w:szCs w:val="24"/>
        </w:rPr>
      </w:pPr>
      <w:r w:rsidRPr="001F37D6">
        <w:rPr>
          <w:rFonts w:ascii="Times New Roman" w:hAnsi="Times New Roman"/>
          <w:sz w:val="24"/>
        </w:rPr>
        <w:t xml:space="preserve">Intervensi atau perencanaan keperawatan pada diagnose 2 </w:t>
      </w:r>
      <w:r w:rsidRPr="001F37D6">
        <w:rPr>
          <w:rFonts w:ascii="Times New Roman" w:hAnsi="Times New Roman"/>
          <w:sz w:val="24"/>
          <w:szCs w:val="24"/>
          <w:lang w:val="en-US"/>
        </w:rPr>
        <w:t>Nyeri Akut berhubungan dengan agen pencedera fisik</w:t>
      </w:r>
      <w:r w:rsidRPr="001F37D6">
        <w:rPr>
          <w:rFonts w:ascii="Times New Roman" w:hAnsi="Times New Roman"/>
          <w:sz w:val="24"/>
          <w:szCs w:val="24"/>
        </w:rPr>
        <w:t xml:space="preserve">. </w:t>
      </w:r>
      <w:r w:rsidRPr="001F37D6">
        <w:rPr>
          <w:rFonts w:ascii="Times New Roman" w:hAnsi="Times New Roman"/>
          <w:sz w:val="24"/>
        </w:rPr>
        <w:t xml:space="preserve">Pada pasien diabetes melitus perlu dilakukan tindakan perawatan </w:t>
      </w:r>
      <w:r w:rsidRPr="001F37D6">
        <w:rPr>
          <w:rFonts w:ascii="Times New Roman" w:hAnsi="Times New Roman"/>
          <w:sz w:val="24"/>
          <w:szCs w:val="24"/>
        </w:rPr>
        <w:t>manajemen</w:t>
      </w:r>
      <w:r w:rsidRPr="001F37D6">
        <w:rPr>
          <w:rFonts w:ascii="Times New Roman" w:hAnsi="Times New Roman"/>
          <w:bCs/>
          <w:sz w:val="24"/>
          <w:szCs w:val="24"/>
        </w:rPr>
        <w:t xml:space="preserve"> Nyeri </w:t>
      </w:r>
      <w:r w:rsidRPr="001F37D6">
        <w:rPr>
          <w:rFonts w:ascii="Times New Roman" w:hAnsi="Times New Roman"/>
          <w:b/>
          <w:bCs/>
          <w:sz w:val="24"/>
          <w:szCs w:val="24"/>
        </w:rPr>
        <w:t xml:space="preserve">(SIKI. 1.08238). </w:t>
      </w:r>
      <w:r w:rsidRPr="001F37D6">
        <w:rPr>
          <w:rFonts w:ascii="Times New Roman" w:hAnsi="Times New Roman"/>
          <w:bCs/>
          <w:sz w:val="24"/>
          <w:szCs w:val="24"/>
        </w:rPr>
        <w:t>Dimana</w:t>
      </w:r>
      <w:r w:rsidRPr="001F37D6">
        <w:rPr>
          <w:rFonts w:ascii="Times New Roman" w:hAnsi="Times New Roman"/>
          <w:b/>
          <w:bCs/>
          <w:sz w:val="24"/>
          <w:szCs w:val="24"/>
        </w:rPr>
        <w:t xml:space="preserve"> </w:t>
      </w:r>
      <w:r w:rsidRPr="001F37D6">
        <w:rPr>
          <w:rFonts w:ascii="Times New Roman" w:hAnsi="Times New Roman"/>
          <w:sz w:val="24"/>
        </w:rPr>
        <w:t xml:space="preserve">tujuan dari intervensi tersebut adalah setelah dilakukan tindakan keperawatan selama 3x24 jam maka diharapkan </w:t>
      </w:r>
      <w:r w:rsidRPr="001F37D6">
        <w:rPr>
          <w:rFonts w:ascii="Times New Roman" w:hAnsi="Times New Roman"/>
          <w:sz w:val="24"/>
          <w:szCs w:val="24"/>
        </w:rPr>
        <w:t xml:space="preserve">Tingkat Nyeri Menurun  </w:t>
      </w:r>
      <w:r w:rsidRPr="001F37D6">
        <w:rPr>
          <w:rFonts w:ascii="Times New Roman" w:hAnsi="Times New Roman"/>
          <w:b/>
          <w:sz w:val="24"/>
          <w:szCs w:val="24"/>
        </w:rPr>
        <w:t xml:space="preserve">(SLKI L.08066). </w:t>
      </w:r>
      <w:r w:rsidRPr="001F37D6">
        <w:rPr>
          <w:rFonts w:ascii="Times New Roman" w:hAnsi="Times New Roman"/>
          <w:sz w:val="24"/>
          <w:szCs w:val="24"/>
        </w:rPr>
        <w:t>Yaitu</w:t>
      </w:r>
      <w:r w:rsidRPr="001F37D6">
        <w:rPr>
          <w:rFonts w:ascii="Times New Roman" w:hAnsi="Times New Roman"/>
          <w:b/>
          <w:sz w:val="24"/>
          <w:szCs w:val="24"/>
        </w:rPr>
        <w:t xml:space="preserve"> </w:t>
      </w:r>
      <w:r w:rsidRPr="001F37D6">
        <w:rPr>
          <w:rFonts w:ascii="Times New Roman" w:hAnsi="Times New Roman"/>
          <w:sz w:val="24"/>
          <w:szCs w:val="24"/>
        </w:rPr>
        <w:t xml:space="preserve">Keluhan nyeri menurun, ekspresi meringis berkurang, Gelisah menurun, Kesulitan tidur berkurang, Ketegangan otot benurun, Frekuensi nadi 60-100x/menit, Tekanan darah membaik. </w:t>
      </w:r>
    </w:p>
    <w:p w:rsidR="00F85DA2" w:rsidRPr="001F37D6" w:rsidRDefault="00F85DA2" w:rsidP="005E7CB3">
      <w:pPr>
        <w:pStyle w:val="ListParagraph"/>
        <w:numPr>
          <w:ilvl w:val="0"/>
          <w:numId w:val="66"/>
        </w:numPr>
        <w:tabs>
          <w:tab w:val="left" w:pos="125"/>
        </w:tabs>
        <w:spacing w:after="0" w:line="480" w:lineRule="auto"/>
        <w:ind w:left="0" w:firstLine="432"/>
        <w:jc w:val="both"/>
        <w:rPr>
          <w:rFonts w:ascii="Times New Roman" w:hAnsi="Times New Roman"/>
          <w:sz w:val="24"/>
          <w:szCs w:val="24"/>
        </w:rPr>
      </w:pPr>
      <w:r w:rsidRPr="001F37D6">
        <w:rPr>
          <w:rFonts w:ascii="Times New Roman" w:hAnsi="Times New Roman"/>
          <w:sz w:val="24"/>
        </w:rPr>
        <w:t>Intervensi atau perencanaan keperawatan pada diagnose 3 Resiko Infeksi</w:t>
      </w:r>
      <w:r w:rsidRPr="001F37D6">
        <w:rPr>
          <w:rFonts w:ascii="Times New Roman" w:hAnsi="Times New Roman"/>
          <w:sz w:val="24"/>
          <w:szCs w:val="24"/>
        </w:rPr>
        <w:t xml:space="preserve"> Resiko Infeksi ditandai dengan supresi respon inflamasi. Pada pasien diabetes melitus perlu dilakukan tindakan Management Pencegahan Infeksi </w:t>
      </w:r>
      <w:r w:rsidRPr="001F37D6">
        <w:rPr>
          <w:rFonts w:ascii="Times New Roman" w:hAnsi="Times New Roman"/>
          <w:b/>
          <w:sz w:val="24"/>
          <w:szCs w:val="24"/>
        </w:rPr>
        <w:t>(SIKI.I.12406).</w:t>
      </w:r>
      <w:r w:rsidRPr="001F37D6">
        <w:rPr>
          <w:rFonts w:ascii="Times New Roman" w:hAnsi="Times New Roman"/>
          <w:sz w:val="24"/>
          <w:szCs w:val="24"/>
        </w:rPr>
        <w:t xml:space="preserve"> Dimana tujuan dari intervensi tersebut adalah setelah dilakukan tindakan keperawatan selama 3x24 jam maka diharapkan derajat infeksi menurun </w:t>
      </w:r>
      <w:r w:rsidRPr="001F37D6">
        <w:rPr>
          <w:rFonts w:ascii="Times New Roman" w:hAnsi="Times New Roman"/>
          <w:b/>
          <w:sz w:val="24"/>
          <w:szCs w:val="24"/>
        </w:rPr>
        <w:lastRenderedPageBreak/>
        <w:t>(SLKI L.14137).</w:t>
      </w:r>
      <w:r w:rsidRPr="001F37D6">
        <w:rPr>
          <w:rFonts w:ascii="Times New Roman" w:hAnsi="Times New Roman"/>
          <w:sz w:val="24"/>
          <w:szCs w:val="24"/>
        </w:rPr>
        <w:t xml:space="preserve"> Yaitu demam tidak ada, kemerahan tidak ada, bengkak tidak ada</w:t>
      </w:r>
    </w:p>
    <w:p w:rsidR="00F85DA2" w:rsidRPr="001F37D6" w:rsidRDefault="00F85DA2" w:rsidP="005E7CB3">
      <w:pPr>
        <w:pStyle w:val="ListParagraph"/>
        <w:numPr>
          <w:ilvl w:val="0"/>
          <w:numId w:val="66"/>
        </w:numPr>
        <w:spacing w:after="0" w:line="480" w:lineRule="auto"/>
        <w:ind w:left="0" w:firstLine="432"/>
        <w:jc w:val="both"/>
        <w:rPr>
          <w:rFonts w:ascii="Times New Roman" w:hAnsi="Times New Roman"/>
          <w:sz w:val="24"/>
          <w:szCs w:val="24"/>
        </w:rPr>
      </w:pPr>
      <w:r w:rsidRPr="001F37D6">
        <w:rPr>
          <w:rFonts w:ascii="Times New Roman" w:hAnsi="Times New Roman"/>
          <w:sz w:val="24"/>
        </w:rPr>
        <w:t xml:space="preserve">Intervensi atau perencanaan keperawatan pada diagnose 4 </w:t>
      </w:r>
      <w:r w:rsidRPr="001F37D6">
        <w:rPr>
          <w:rFonts w:ascii="Times New Roman" w:hAnsi="Times New Roman"/>
          <w:sz w:val="24"/>
          <w:szCs w:val="24"/>
        </w:rPr>
        <w:t>Gangguan Pola Tidur berhubungan dengan kurang kontrol tidur. P</w:t>
      </w:r>
      <w:r w:rsidRPr="001F37D6">
        <w:rPr>
          <w:rFonts w:ascii="Times New Roman" w:hAnsi="Times New Roman"/>
          <w:sz w:val="24"/>
        </w:rPr>
        <w:t xml:space="preserve">ada pasien diabetes melitus perlu dilakukan tindakan perawatan </w:t>
      </w:r>
      <w:r w:rsidRPr="001F37D6">
        <w:rPr>
          <w:rFonts w:ascii="Times New Roman" w:hAnsi="Times New Roman"/>
          <w:sz w:val="24"/>
          <w:szCs w:val="24"/>
        </w:rPr>
        <w:t xml:space="preserve">Dukungan Tidur </w:t>
      </w:r>
      <w:r w:rsidRPr="001F37D6">
        <w:rPr>
          <w:rFonts w:ascii="Times New Roman" w:hAnsi="Times New Roman"/>
          <w:b/>
          <w:sz w:val="24"/>
          <w:szCs w:val="24"/>
        </w:rPr>
        <w:t>(SIKI.I.05174).</w:t>
      </w:r>
      <w:r w:rsidRPr="001F37D6">
        <w:rPr>
          <w:rFonts w:ascii="Times New Roman" w:hAnsi="Times New Roman"/>
          <w:sz w:val="24"/>
          <w:szCs w:val="24"/>
        </w:rPr>
        <w:t xml:space="preserve"> dimana tujuan dari intervensi tersebut adalah Setelah dilakukan tindakan keperawatan selama 3x24 jam diharapkan</w:t>
      </w:r>
      <w:r w:rsidRPr="001F37D6">
        <w:rPr>
          <w:rFonts w:ascii="Times New Roman" w:hAnsi="Times New Roman"/>
          <w:sz w:val="24"/>
          <w:szCs w:val="24"/>
          <w:lang w:val="en-US"/>
        </w:rPr>
        <w:t xml:space="preserve"> nyeri berkurang </w:t>
      </w:r>
      <w:r w:rsidRPr="001F37D6">
        <w:rPr>
          <w:rFonts w:ascii="Times New Roman" w:hAnsi="Times New Roman"/>
          <w:sz w:val="24"/>
          <w:szCs w:val="24"/>
        </w:rPr>
        <w:t xml:space="preserve">Keluhan sulit tidur menurun, keluhan sering terjaga menurun, keluhan tidak puas tidur menurun, Keluhan istirahat tidak cukup menurun, Keluhan pola tidur berubah menurun </w:t>
      </w:r>
      <w:r w:rsidRPr="001F37D6">
        <w:rPr>
          <w:rFonts w:ascii="Times New Roman" w:hAnsi="Times New Roman"/>
          <w:b/>
          <w:sz w:val="24"/>
          <w:szCs w:val="24"/>
        </w:rPr>
        <w:t>(SLKI L.05045).</w:t>
      </w:r>
    </w:p>
    <w:p w:rsidR="00F85DA2" w:rsidRPr="001F37D6" w:rsidRDefault="00F85DA2" w:rsidP="005E7CB3">
      <w:pPr>
        <w:pStyle w:val="Heading2"/>
        <w:numPr>
          <w:ilvl w:val="1"/>
          <w:numId w:val="56"/>
        </w:numPr>
        <w:tabs>
          <w:tab w:val="left" w:pos="1134"/>
        </w:tabs>
        <w:spacing w:before="0"/>
        <w:ind w:left="0" w:firstLine="432"/>
        <w:jc w:val="both"/>
        <w:rPr>
          <w:rFonts w:ascii="Times New Roman" w:hAnsi="Times New Roman"/>
          <w:color w:val="000000" w:themeColor="text1"/>
          <w:sz w:val="24"/>
          <w:szCs w:val="24"/>
        </w:rPr>
      </w:pPr>
      <w:bookmarkStart w:id="148" w:name="_Toc107657545"/>
      <w:bookmarkStart w:id="149" w:name="_Toc107782348"/>
      <w:r w:rsidRPr="001F37D6">
        <w:rPr>
          <w:rFonts w:ascii="Times New Roman" w:hAnsi="Times New Roman"/>
          <w:color w:val="000000" w:themeColor="text1"/>
          <w:sz w:val="24"/>
          <w:szCs w:val="24"/>
        </w:rPr>
        <w:t>Implementasi Keperawatan</w:t>
      </w:r>
      <w:bookmarkEnd w:id="148"/>
      <w:bookmarkEnd w:id="149"/>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Implementasi keperawatan merupakan tahap proses keperawatan dimana perawat memberikan intervensi keperawatan langsung dan tidak langsung pada pasien. Pelaksanaan adalah perwujudan atau realisasi dari perencanaan yang telah disusun. Pelaksanaan rencana keperawatan dilaksanakan secara terkoordnisasi dan terintegrasi. Hal ini karena disesuaikan dengan keadaan Tn A yang sebenarnya.</w:t>
      </w:r>
    </w:p>
    <w:p w:rsidR="00F85DA2" w:rsidRPr="001F37D6" w:rsidRDefault="00F85DA2" w:rsidP="005E7CB3">
      <w:pPr>
        <w:pStyle w:val="TableParagraph"/>
        <w:numPr>
          <w:ilvl w:val="0"/>
          <w:numId w:val="67"/>
        </w:numPr>
        <w:tabs>
          <w:tab w:val="left" w:pos="1134"/>
        </w:tabs>
        <w:spacing w:line="480" w:lineRule="auto"/>
        <w:ind w:left="0" w:firstLine="432"/>
        <w:jc w:val="both"/>
        <w:rPr>
          <w:rFonts w:ascii="Times New Roman" w:hAnsi="Times New Roman"/>
          <w:color w:val="171717"/>
          <w:sz w:val="24"/>
          <w:szCs w:val="24"/>
        </w:rPr>
      </w:pPr>
      <w:r w:rsidRPr="001F37D6">
        <w:rPr>
          <w:rFonts w:ascii="Times New Roman" w:hAnsi="Times New Roman"/>
          <w:sz w:val="24"/>
        </w:rPr>
        <w:t xml:space="preserve">Pelaksanaan diagnosis keperawatan 1 Ketidakstabilan Kadar Glukosa Darah berhubungan dengan retensi insulin pelaksanaan yang dimulai tanggal 18-oktober-2021 sampai dengan tanggal 20-oktber-2021 yaitu pukul 13.00 </w:t>
      </w:r>
      <w:r w:rsidRPr="001F37D6">
        <w:rPr>
          <w:rFonts w:ascii="Times New Roman" w:hAnsi="Times New Roman"/>
          <w:sz w:val="24"/>
          <w:szCs w:val="24"/>
        </w:rPr>
        <w:t>melakukan t</w:t>
      </w:r>
      <w:r w:rsidRPr="001F37D6">
        <w:rPr>
          <w:rFonts w:ascii="Times New Roman" w:hAnsi="Times New Roman"/>
          <w:sz w:val="24"/>
          <w:szCs w:val="24"/>
          <w:lang w:val="en-US"/>
        </w:rPr>
        <w:t>imbang terima dengan dinas pagi</w:t>
      </w:r>
      <w:r w:rsidRPr="001F37D6">
        <w:rPr>
          <w:rFonts w:ascii="Times New Roman" w:hAnsi="Times New Roman"/>
          <w:sz w:val="24"/>
          <w:szCs w:val="24"/>
        </w:rPr>
        <w:t xml:space="preserve">, pada pukul 13.10 </w:t>
      </w:r>
      <w:r w:rsidRPr="001F37D6">
        <w:rPr>
          <w:rFonts w:ascii="Times New Roman" w:hAnsi="Times New Roman"/>
          <w:color w:val="171717"/>
          <w:sz w:val="24"/>
          <w:szCs w:val="24"/>
        </w:rPr>
        <w:t>m</w:t>
      </w:r>
      <w:r w:rsidRPr="001F37D6">
        <w:rPr>
          <w:rFonts w:ascii="Times New Roman" w:hAnsi="Times New Roman"/>
          <w:color w:val="171717"/>
          <w:sz w:val="24"/>
          <w:szCs w:val="24"/>
          <w:lang w:val="en-US"/>
        </w:rPr>
        <w:t>engobservasi pasien TTV</w:t>
      </w:r>
      <w:r w:rsidRPr="001F37D6">
        <w:rPr>
          <w:rFonts w:ascii="Times New Roman" w:hAnsi="Times New Roman"/>
          <w:sz w:val="24"/>
          <w:szCs w:val="24"/>
          <w:lang w:val="en-US"/>
        </w:rPr>
        <w:t>, Tensi 1</w:t>
      </w:r>
      <w:r w:rsidRPr="001F37D6">
        <w:rPr>
          <w:rFonts w:ascii="Times New Roman" w:hAnsi="Times New Roman"/>
          <w:sz w:val="24"/>
          <w:szCs w:val="24"/>
        </w:rPr>
        <w:t>20</w:t>
      </w:r>
      <w:r w:rsidRPr="001F37D6">
        <w:rPr>
          <w:rFonts w:ascii="Times New Roman" w:hAnsi="Times New Roman"/>
          <w:sz w:val="24"/>
          <w:szCs w:val="24"/>
          <w:lang w:val="en-US"/>
        </w:rPr>
        <w:t>/</w:t>
      </w:r>
      <w:r w:rsidRPr="001F37D6">
        <w:rPr>
          <w:rFonts w:ascii="Times New Roman" w:hAnsi="Times New Roman"/>
          <w:sz w:val="24"/>
          <w:szCs w:val="24"/>
        </w:rPr>
        <w:t xml:space="preserve">80 </w:t>
      </w:r>
      <w:r w:rsidRPr="001F37D6">
        <w:rPr>
          <w:rFonts w:ascii="Times New Roman" w:hAnsi="Times New Roman"/>
          <w:sz w:val="24"/>
          <w:szCs w:val="24"/>
          <w:lang w:val="en-US"/>
        </w:rPr>
        <w:t xml:space="preserve">mmHg, Nadi </w:t>
      </w:r>
      <w:r w:rsidRPr="001F37D6">
        <w:rPr>
          <w:rFonts w:ascii="Times New Roman" w:hAnsi="Times New Roman"/>
          <w:sz w:val="24"/>
          <w:szCs w:val="24"/>
        </w:rPr>
        <w:t>108x/menit</w:t>
      </w:r>
      <w:r w:rsidRPr="001F37D6">
        <w:rPr>
          <w:rFonts w:ascii="Times New Roman" w:hAnsi="Times New Roman"/>
          <w:sz w:val="24"/>
          <w:szCs w:val="24"/>
          <w:lang w:val="en-US"/>
        </w:rPr>
        <w:t>, Suhu 3</w:t>
      </w:r>
      <w:r w:rsidRPr="001F37D6">
        <w:rPr>
          <w:rFonts w:ascii="Times New Roman" w:hAnsi="Times New Roman"/>
          <w:sz w:val="24"/>
          <w:szCs w:val="24"/>
        </w:rPr>
        <w:t>7</w:t>
      </w:r>
      <w:r w:rsidRPr="001F37D6">
        <w:rPr>
          <w:rFonts w:ascii="Times New Roman" w:hAnsi="Times New Roman"/>
          <w:sz w:val="24"/>
          <w:szCs w:val="24"/>
          <w:lang w:val="en-US"/>
        </w:rPr>
        <w:t>,</w:t>
      </w:r>
      <w:r w:rsidRPr="001F37D6">
        <w:rPr>
          <w:rFonts w:ascii="Times New Roman" w:hAnsi="Times New Roman"/>
          <w:sz w:val="24"/>
          <w:szCs w:val="24"/>
        </w:rPr>
        <w:t>0</w:t>
      </w:r>
      <w:r w:rsidRPr="001F37D6">
        <w:rPr>
          <w:rFonts w:ascii="Times New Roman" w:hAnsi="Times New Roman"/>
          <w:sz w:val="24"/>
          <w:szCs w:val="24"/>
          <w:lang w:val="en-US"/>
        </w:rPr>
        <w:t xml:space="preserve"> C, Spo2 9</w:t>
      </w:r>
      <w:r w:rsidRPr="001F37D6">
        <w:rPr>
          <w:rFonts w:ascii="Times New Roman" w:hAnsi="Times New Roman"/>
          <w:sz w:val="24"/>
          <w:szCs w:val="24"/>
        </w:rPr>
        <w:t>8</w:t>
      </w:r>
      <w:r w:rsidRPr="001F37D6">
        <w:rPr>
          <w:rFonts w:ascii="Times New Roman" w:hAnsi="Times New Roman"/>
          <w:sz w:val="24"/>
          <w:szCs w:val="24"/>
          <w:lang w:val="en-US"/>
        </w:rPr>
        <w:t>, RR 20 x/menit.)</w:t>
      </w:r>
      <w:r w:rsidRPr="001F37D6">
        <w:rPr>
          <w:rFonts w:ascii="Times New Roman" w:hAnsi="Times New Roman"/>
          <w:sz w:val="24"/>
          <w:szCs w:val="24"/>
        </w:rPr>
        <w:t xml:space="preserve"> dan menanyakan keluhan yang dirasakan pasien ( pasien menagatakan nyeri pada daerah pinggang P : agen pencedera fisik, nyeri akibat terdapat inflamasi pada daerah pinggang , Q : terasa cenut-cenut, R: dibagian </w:t>
      </w:r>
      <w:r w:rsidRPr="001F37D6">
        <w:rPr>
          <w:rFonts w:ascii="Times New Roman" w:hAnsi="Times New Roman"/>
          <w:sz w:val="24"/>
          <w:szCs w:val="24"/>
        </w:rPr>
        <w:lastRenderedPageBreak/>
        <w:t>pinggang, S: 6 (1-10), T : hilang timbul), 13.15 Menjelaskan kepada keluarga tentang perawatan pasien ketika di rumah sakit seperti segera melaporkan ketika kondisi pasien tidak stabil, dll</w:t>
      </w:r>
      <w:r w:rsidRPr="001F37D6">
        <w:rPr>
          <w:rFonts w:ascii="Times New Roman" w:hAnsi="Times New Roman"/>
          <w:color w:val="171717"/>
          <w:sz w:val="24"/>
          <w:szCs w:val="24"/>
        </w:rPr>
        <w:t xml:space="preserve">, </w:t>
      </w:r>
      <w:r w:rsidRPr="001F37D6">
        <w:rPr>
          <w:rFonts w:ascii="Times New Roman" w:hAnsi="Times New Roman"/>
          <w:sz w:val="24"/>
          <w:szCs w:val="24"/>
        </w:rPr>
        <w:t xml:space="preserve">14.30 </w:t>
      </w:r>
      <w:r w:rsidRPr="001F37D6">
        <w:rPr>
          <w:rFonts w:ascii="Times New Roman" w:hAnsi="Times New Roman"/>
          <w:color w:val="171717"/>
          <w:sz w:val="24"/>
          <w:szCs w:val="24"/>
        </w:rPr>
        <w:t xml:space="preserve">anjurkan menghindari aktivitas saat glukosa darah tinggi, 16.00 memonitor kadar gula darah pasien dengan hasil 300 mg/dl, 17.00 </w:t>
      </w:r>
      <w:r w:rsidRPr="001F37D6">
        <w:rPr>
          <w:rFonts w:ascii="Times New Roman" w:hAnsi="Times New Roman"/>
          <w:color w:val="171717"/>
          <w:sz w:val="24"/>
          <w:szCs w:val="24"/>
          <w:lang w:val="en-US"/>
        </w:rPr>
        <w:t xml:space="preserve">memberikan injeksi novorapid sebelum makan </w:t>
      </w:r>
      <w:r w:rsidRPr="001F37D6">
        <w:rPr>
          <w:rFonts w:ascii="Times New Roman" w:hAnsi="Times New Roman"/>
          <w:color w:val="171717"/>
          <w:sz w:val="24"/>
          <w:szCs w:val="24"/>
        </w:rPr>
        <w:t>makan malam</w:t>
      </w:r>
      <w:r w:rsidRPr="001F37D6">
        <w:rPr>
          <w:rFonts w:ascii="Times New Roman" w:hAnsi="Times New Roman"/>
          <w:color w:val="171717"/>
          <w:sz w:val="24"/>
          <w:szCs w:val="24"/>
          <w:lang w:val="en-US"/>
        </w:rPr>
        <w:t xml:space="preserve"> </w:t>
      </w:r>
      <w:r w:rsidRPr="001F37D6">
        <w:rPr>
          <w:rFonts w:ascii="Times New Roman" w:hAnsi="Times New Roman"/>
          <w:color w:val="171717"/>
          <w:sz w:val="24"/>
          <w:szCs w:val="24"/>
        </w:rPr>
        <w:t>8</w:t>
      </w:r>
      <w:r w:rsidRPr="001F37D6">
        <w:rPr>
          <w:rFonts w:ascii="Times New Roman" w:hAnsi="Times New Roman"/>
          <w:color w:val="171717"/>
          <w:sz w:val="24"/>
          <w:szCs w:val="24"/>
          <w:lang w:val="en-US"/>
        </w:rPr>
        <w:t xml:space="preserve"> unit</w:t>
      </w:r>
      <w:r w:rsidRPr="001F37D6">
        <w:rPr>
          <w:rFonts w:ascii="Times New Roman" w:hAnsi="Times New Roman"/>
          <w:color w:val="171717"/>
          <w:sz w:val="24"/>
          <w:szCs w:val="24"/>
        </w:rPr>
        <w:t xml:space="preserve"> via sub cutan.</w:t>
      </w:r>
    </w:p>
    <w:p w:rsidR="00F85DA2" w:rsidRPr="001F37D6" w:rsidRDefault="00F85DA2" w:rsidP="005E7CB3">
      <w:pPr>
        <w:pStyle w:val="TableParagraph"/>
        <w:numPr>
          <w:ilvl w:val="0"/>
          <w:numId w:val="67"/>
        </w:numPr>
        <w:tabs>
          <w:tab w:val="left" w:pos="1134"/>
        </w:tabs>
        <w:spacing w:line="480" w:lineRule="auto"/>
        <w:ind w:left="0" w:firstLine="432"/>
        <w:jc w:val="both"/>
        <w:rPr>
          <w:rFonts w:ascii="Times New Roman" w:hAnsi="Times New Roman"/>
          <w:color w:val="171717"/>
          <w:sz w:val="24"/>
          <w:szCs w:val="24"/>
        </w:rPr>
      </w:pPr>
      <w:r w:rsidRPr="001F37D6">
        <w:rPr>
          <w:rFonts w:ascii="Times New Roman" w:hAnsi="Times New Roman"/>
          <w:sz w:val="24"/>
        </w:rPr>
        <w:t xml:space="preserve">Pelaksanaan diagnosis keperawatan  Nyeri akut berhubungan dengan agen pencedera fisik pelaksanaan yang dimulai 18-oktober-2021 sampai 20-oktober 2021 yaitu pukul 13.00 </w:t>
      </w:r>
      <w:r w:rsidRPr="001F37D6">
        <w:rPr>
          <w:rFonts w:ascii="Times New Roman" w:hAnsi="Times New Roman"/>
          <w:sz w:val="24"/>
          <w:szCs w:val="24"/>
        </w:rPr>
        <w:t>melakukan t</w:t>
      </w:r>
      <w:r w:rsidRPr="001F37D6">
        <w:rPr>
          <w:rFonts w:ascii="Times New Roman" w:hAnsi="Times New Roman"/>
          <w:sz w:val="24"/>
          <w:szCs w:val="24"/>
          <w:lang w:val="en-US"/>
        </w:rPr>
        <w:t>imbang terima dengan dinas pagi</w:t>
      </w:r>
      <w:r w:rsidRPr="001F37D6">
        <w:rPr>
          <w:rFonts w:ascii="Times New Roman" w:hAnsi="Times New Roman"/>
          <w:sz w:val="24"/>
          <w:szCs w:val="24"/>
        </w:rPr>
        <w:t>, 13.10</w:t>
      </w:r>
      <w:r w:rsidRPr="001F37D6">
        <w:rPr>
          <w:rFonts w:ascii="Times New Roman" w:hAnsi="Times New Roman"/>
          <w:color w:val="171717"/>
          <w:sz w:val="24"/>
          <w:szCs w:val="24"/>
        </w:rPr>
        <w:t xml:space="preserve"> </w:t>
      </w:r>
      <w:r w:rsidRPr="001F37D6">
        <w:rPr>
          <w:rFonts w:ascii="Times New Roman" w:hAnsi="Times New Roman"/>
          <w:color w:val="171717"/>
          <w:sz w:val="24"/>
          <w:szCs w:val="24"/>
          <w:lang w:val="en-US"/>
        </w:rPr>
        <w:t>Mengobservasi pasien TTV</w:t>
      </w:r>
      <w:r w:rsidRPr="001F37D6">
        <w:rPr>
          <w:rFonts w:ascii="Times New Roman" w:hAnsi="Times New Roman"/>
          <w:sz w:val="24"/>
          <w:szCs w:val="24"/>
          <w:lang w:val="en-US"/>
        </w:rPr>
        <w:t xml:space="preserve"> </w:t>
      </w:r>
      <w:r w:rsidRPr="001F37D6">
        <w:rPr>
          <w:rFonts w:ascii="Times New Roman" w:hAnsi="Times New Roman"/>
          <w:sz w:val="24"/>
          <w:szCs w:val="24"/>
        </w:rPr>
        <w:t>t</w:t>
      </w:r>
      <w:r w:rsidRPr="001F37D6">
        <w:rPr>
          <w:rFonts w:ascii="Times New Roman" w:hAnsi="Times New Roman"/>
          <w:sz w:val="24"/>
          <w:szCs w:val="24"/>
          <w:lang w:val="en-US"/>
        </w:rPr>
        <w:t>ensi 1</w:t>
      </w:r>
      <w:r w:rsidRPr="001F37D6">
        <w:rPr>
          <w:rFonts w:ascii="Times New Roman" w:hAnsi="Times New Roman"/>
          <w:sz w:val="24"/>
          <w:szCs w:val="24"/>
        </w:rPr>
        <w:t>20</w:t>
      </w:r>
      <w:r w:rsidRPr="001F37D6">
        <w:rPr>
          <w:rFonts w:ascii="Times New Roman" w:hAnsi="Times New Roman"/>
          <w:sz w:val="24"/>
          <w:szCs w:val="24"/>
          <w:lang w:val="en-US"/>
        </w:rPr>
        <w:t>/</w:t>
      </w:r>
      <w:r w:rsidRPr="001F37D6">
        <w:rPr>
          <w:rFonts w:ascii="Times New Roman" w:hAnsi="Times New Roman"/>
          <w:sz w:val="24"/>
          <w:szCs w:val="24"/>
        </w:rPr>
        <w:t xml:space="preserve">80 </w:t>
      </w:r>
      <w:r w:rsidRPr="001F37D6">
        <w:rPr>
          <w:rFonts w:ascii="Times New Roman" w:hAnsi="Times New Roman"/>
          <w:sz w:val="24"/>
          <w:szCs w:val="24"/>
          <w:lang w:val="en-US"/>
        </w:rPr>
        <w:t xml:space="preserve">mmHg, Nadi </w:t>
      </w:r>
      <w:r w:rsidRPr="001F37D6">
        <w:rPr>
          <w:rFonts w:ascii="Times New Roman" w:hAnsi="Times New Roman"/>
          <w:sz w:val="24"/>
          <w:szCs w:val="24"/>
        </w:rPr>
        <w:t>108x/menit</w:t>
      </w:r>
      <w:r w:rsidRPr="001F37D6">
        <w:rPr>
          <w:rFonts w:ascii="Times New Roman" w:hAnsi="Times New Roman"/>
          <w:sz w:val="24"/>
          <w:szCs w:val="24"/>
          <w:lang w:val="en-US"/>
        </w:rPr>
        <w:t>, Suhu 3</w:t>
      </w:r>
      <w:r w:rsidRPr="001F37D6">
        <w:rPr>
          <w:rFonts w:ascii="Times New Roman" w:hAnsi="Times New Roman"/>
          <w:sz w:val="24"/>
          <w:szCs w:val="24"/>
        </w:rPr>
        <w:t>7</w:t>
      </w:r>
      <w:r w:rsidRPr="001F37D6">
        <w:rPr>
          <w:rFonts w:ascii="Times New Roman" w:hAnsi="Times New Roman"/>
          <w:sz w:val="24"/>
          <w:szCs w:val="24"/>
          <w:lang w:val="en-US"/>
        </w:rPr>
        <w:t>,</w:t>
      </w:r>
      <w:r w:rsidRPr="001F37D6">
        <w:rPr>
          <w:rFonts w:ascii="Times New Roman" w:hAnsi="Times New Roman"/>
          <w:sz w:val="24"/>
          <w:szCs w:val="24"/>
        </w:rPr>
        <w:t>0</w:t>
      </w:r>
      <w:r w:rsidRPr="001F37D6">
        <w:rPr>
          <w:rFonts w:ascii="Times New Roman" w:hAnsi="Times New Roman"/>
          <w:sz w:val="24"/>
          <w:szCs w:val="24"/>
          <w:lang w:val="en-US"/>
        </w:rPr>
        <w:t xml:space="preserve"> C, Spo2 9</w:t>
      </w:r>
      <w:r w:rsidRPr="001F37D6">
        <w:rPr>
          <w:rFonts w:ascii="Times New Roman" w:hAnsi="Times New Roman"/>
          <w:sz w:val="24"/>
          <w:szCs w:val="24"/>
        </w:rPr>
        <w:t>8</w:t>
      </w:r>
      <w:r w:rsidRPr="001F37D6">
        <w:rPr>
          <w:rFonts w:ascii="Times New Roman" w:hAnsi="Times New Roman"/>
          <w:sz w:val="24"/>
          <w:szCs w:val="24"/>
          <w:lang w:val="en-US"/>
        </w:rPr>
        <w:t>, RR 20 x/menit)</w:t>
      </w:r>
      <w:r w:rsidRPr="001F37D6">
        <w:rPr>
          <w:rFonts w:ascii="Times New Roman" w:hAnsi="Times New Roman"/>
          <w:sz w:val="24"/>
          <w:szCs w:val="24"/>
        </w:rPr>
        <w:t xml:space="preserve"> dan menanyakan keluhan yang dirasakan pasien ( pasien menagatakan nyeri pada daerah pinggang P : agen pencedera fisik, nyeri akibat terdapat inflamasi pada daerah pinggang , Q : terasa cenut-cenut, R: dibagian pinggang, S: 6 (1-10), T : hilang timbul), 13.15 Menjelaskan kepada keluarga tentang perawatan pasien ketika di rumah sakit seperti segera melaporkan ketika kondisi pasien tidak stabil, dll</w:t>
      </w:r>
      <w:r w:rsidRPr="001F37D6">
        <w:rPr>
          <w:rFonts w:ascii="Times New Roman" w:hAnsi="Times New Roman"/>
          <w:color w:val="171717"/>
          <w:sz w:val="24"/>
          <w:szCs w:val="24"/>
        </w:rPr>
        <w:t xml:space="preserve">, 13.30 </w:t>
      </w:r>
      <w:r w:rsidRPr="001F37D6">
        <w:rPr>
          <w:rFonts w:ascii="Times New Roman" w:hAnsi="Times New Roman"/>
          <w:color w:val="171717"/>
          <w:sz w:val="24"/>
          <w:szCs w:val="24"/>
          <w:lang w:val="en-US"/>
        </w:rPr>
        <w:t>mengidentifikasi lokasi</w:t>
      </w:r>
      <w:r w:rsidRPr="001F37D6">
        <w:rPr>
          <w:rFonts w:ascii="Times New Roman" w:hAnsi="Times New Roman"/>
          <w:color w:val="171717"/>
          <w:sz w:val="24"/>
          <w:szCs w:val="24"/>
        </w:rPr>
        <w:t xml:space="preserve">, karakteristik, durasi, frekuensi, kualitas, intensitas nyeri, 14.20 Mengajarkan distraksi tarik nafas dalam jika nyeri muncul, untuk meringankan rasa nyeri pasien, pasien mampu mengikuti seksama, 14.25 </w:t>
      </w:r>
      <w:r w:rsidRPr="001F37D6">
        <w:rPr>
          <w:rFonts w:ascii="Times New Roman" w:hAnsi="Times New Roman"/>
          <w:color w:val="171717"/>
          <w:sz w:val="24"/>
          <w:szCs w:val="24"/>
          <w:lang w:val="en-US"/>
        </w:rPr>
        <w:t>memberikan injeksi cinam</w:t>
      </w:r>
      <w:r w:rsidRPr="001F37D6">
        <w:rPr>
          <w:rFonts w:ascii="Times New Roman" w:hAnsi="Times New Roman"/>
          <w:color w:val="171717"/>
          <w:sz w:val="24"/>
          <w:szCs w:val="24"/>
        </w:rPr>
        <w:t xml:space="preserve"> </w:t>
      </w:r>
      <w:r w:rsidRPr="001F37D6">
        <w:rPr>
          <w:rFonts w:ascii="Times New Roman" w:hAnsi="Times New Roman"/>
          <w:sz w:val="24"/>
          <w:szCs w:val="24"/>
        </w:rPr>
        <w:t>3</w:t>
      </w:r>
      <w:r w:rsidRPr="001F37D6">
        <w:rPr>
          <w:rFonts w:ascii="Times New Roman" w:hAnsi="Times New Roman"/>
          <w:sz w:val="24"/>
          <w:szCs w:val="24"/>
          <w:lang w:val="en-US"/>
        </w:rPr>
        <w:t>x1,5mg</w:t>
      </w:r>
      <w:r w:rsidRPr="001F37D6">
        <w:rPr>
          <w:rFonts w:ascii="Times New Roman" w:hAnsi="Times New Roman"/>
          <w:sz w:val="24"/>
          <w:szCs w:val="24"/>
        </w:rPr>
        <w:t xml:space="preserve">/ IV( obat antibiotik </w:t>
      </w:r>
      <w:r w:rsidRPr="001F37D6">
        <w:rPr>
          <w:rFonts w:ascii="Times New Roman" w:hAnsi="Times New Roman"/>
          <w:color w:val="171717"/>
          <w:sz w:val="24"/>
          <w:szCs w:val="24"/>
          <w:lang w:val="en-US"/>
        </w:rPr>
        <w:t xml:space="preserve">dan </w:t>
      </w:r>
      <w:r w:rsidRPr="001F37D6">
        <w:rPr>
          <w:rFonts w:ascii="Times New Roman" w:hAnsi="Times New Roman"/>
          <w:color w:val="171717"/>
          <w:sz w:val="24"/>
          <w:szCs w:val="24"/>
        </w:rPr>
        <w:t xml:space="preserve">antrain </w:t>
      </w:r>
      <w:r w:rsidRPr="001F37D6">
        <w:rPr>
          <w:rFonts w:ascii="Times New Roman" w:hAnsi="Times New Roman"/>
          <w:sz w:val="24"/>
          <w:szCs w:val="24"/>
        </w:rPr>
        <w:t>2</w:t>
      </w:r>
      <w:r w:rsidRPr="001F37D6">
        <w:rPr>
          <w:rFonts w:ascii="Times New Roman" w:hAnsi="Times New Roman"/>
          <w:sz w:val="24"/>
          <w:szCs w:val="24"/>
          <w:lang w:val="en-US"/>
        </w:rPr>
        <w:t>x</w:t>
      </w:r>
      <w:r w:rsidRPr="001F37D6">
        <w:rPr>
          <w:rFonts w:ascii="Times New Roman" w:hAnsi="Times New Roman"/>
          <w:sz w:val="24"/>
          <w:szCs w:val="24"/>
        </w:rPr>
        <w:t xml:space="preserve"> 2,5 gram / IV ( untuk mengatasi nyeri).</w:t>
      </w:r>
    </w:p>
    <w:p w:rsidR="00F85DA2" w:rsidRPr="001F37D6" w:rsidRDefault="00F85DA2" w:rsidP="005E7CB3">
      <w:pPr>
        <w:pStyle w:val="ListParagraph"/>
        <w:numPr>
          <w:ilvl w:val="0"/>
          <w:numId w:val="67"/>
        </w:numPr>
        <w:spacing w:after="0" w:line="480" w:lineRule="auto"/>
        <w:ind w:left="0" w:firstLine="432"/>
        <w:jc w:val="both"/>
        <w:rPr>
          <w:rFonts w:ascii="Times New Roman" w:hAnsi="Times New Roman"/>
          <w:color w:val="171717"/>
          <w:sz w:val="24"/>
          <w:szCs w:val="24"/>
        </w:rPr>
      </w:pPr>
      <w:r w:rsidRPr="001F37D6">
        <w:rPr>
          <w:rFonts w:ascii="Times New Roman" w:hAnsi="Times New Roman"/>
          <w:sz w:val="24"/>
        </w:rPr>
        <w:t>Pelaksanaan diagnosis keperawatan 3 Resiko Infeksi</w:t>
      </w:r>
      <w:r w:rsidRPr="001F37D6">
        <w:rPr>
          <w:rFonts w:ascii="Times New Roman" w:hAnsi="Times New Roman"/>
          <w:sz w:val="24"/>
          <w:szCs w:val="24"/>
        </w:rPr>
        <w:t xml:space="preserve"> Resiko Infeksi ditandai dengan supresi respon inflamasi ( SDKI, Hal. 142). </w:t>
      </w:r>
      <w:r w:rsidRPr="001F37D6">
        <w:rPr>
          <w:rFonts w:ascii="Times New Roman" w:hAnsi="Times New Roman"/>
          <w:sz w:val="24"/>
        </w:rPr>
        <w:t xml:space="preserve">Pelaksanaan yang dimulai 18-oktober-2021 sampai 19-oktober 2021 yaitu 13.00 </w:t>
      </w:r>
      <w:r w:rsidRPr="001F37D6">
        <w:rPr>
          <w:rFonts w:ascii="Times New Roman" w:hAnsi="Times New Roman"/>
          <w:sz w:val="24"/>
          <w:szCs w:val="24"/>
        </w:rPr>
        <w:t>melakukan t</w:t>
      </w:r>
      <w:r w:rsidRPr="001F37D6">
        <w:rPr>
          <w:rFonts w:ascii="Times New Roman" w:hAnsi="Times New Roman"/>
          <w:sz w:val="24"/>
          <w:szCs w:val="24"/>
          <w:lang w:val="en-US"/>
        </w:rPr>
        <w:t xml:space="preserve">imbang </w:t>
      </w:r>
      <w:r w:rsidRPr="001F37D6">
        <w:rPr>
          <w:rFonts w:ascii="Times New Roman" w:hAnsi="Times New Roman"/>
          <w:sz w:val="24"/>
          <w:szCs w:val="24"/>
          <w:lang w:val="en-US"/>
        </w:rPr>
        <w:lastRenderedPageBreak/>
        <w:t>terima dengan dinas pagi</w:t>
      </w:r>
      <w:r w:rsidRPr="001F37D6">
        <w:rPr>
          <w:rFonts w:ascii="Times New Roman" w:hAnsi="Times New Roman"/>
          <w:sz w:val="24"/>
          <w:szCs w:val="24"/>
        </w:rPr>
        <w:t>, 13.10</w:t>
      </w:r>
      <w:r w:rsidRPr="001F37D6">
        <w:rPr>
          <w:rFonts w:ascii="Times New Roman" w:hAnsi="Times New Roman"/>
          <w:color w:val="171717"/>
          <w:sz w:val="24"/>
          <w:szCs w:val="24"/>
        </w:rPr>
        <w:t xml:space="preserve"> </w:t>
      </w:r>
      <w:r w:rsidRPr="001F37D6">
        <w:rPr>
          <w:rFonts w:ascii="Times New Roman" w:hAnsi="Times New Roman"/>
          <w:color w:val="171717"/>
          <w:sz w:val="24"/>
          <w:szCs w:val="24"/>
          <w:lang w:val="en-US"/>
        </w:rPr>
        <w:t>Mengobservasi pasien TTV</w:t>
      </w:r>
      <w:r w:rsidRPr="001F37D6">
        <w:rPr>
          <w:rFonts w:ascii="Times New Roman" w:hAnsi="Times New Roman"/>
          <w:sz w:val="24"/>
          <w:szCs w:val="24"/>
          <w:lang w:val="en-US"/>
        </w:rPr>
        <w:t xml:space="preserve"> </w:t>
      </w:r>
      <w:r w:rsidRPr="001F37D6">
        <w:rPr>
          <w:rFonts w:ascii="Times New Roman" w:hAnsi="Times New Roman"/>
          <w:sz w:val="24"/>
          <w:szCs w:val="24"/>
        </w:rPr>
        <w:t>t</w:t>
      </w:r>
      <w:r w:rsidRPr="001F37D6">
        <w:rPr>
          <w:rFonts w:ascii="Times New Roman" w:hAnsi="Times New Roman"/>
          <w:sz w:val="24"/>
          <w:szCs w:val="24"/>
          <w:lang w:val="en-US"/>
        </w:rPr>
        <w:t>ensi 1</w:t>
      </w:r>
      <w:r w:rsidRPr="001F37D6">
        <w:rPr>
          <w:rFonts w:ascii="Times New Roman" w:hAnsi="Times New Roman"/>
          <w:sz w:val="24"/>
          <w:szCs w:val="24"/>
        </w:rPr>
        <w:t>20</w:t>
      </w:r>
      <w:r w:rsidRPr="001F37D6">
        <w:rPr>
          <w:rFonts w:ascii="Times New Roman" w:hAnsi="Times New Roman"/>
          <w:sz w:val="24"/>
          <w:szCs w:val="24"/>
          <w:lang w:val="en-US"/>
        </w:rPr>
        <w:t>/</w:t>
      </w:r>
      <w:r w:rsidRPr="001F37D6">
        <w:rPr>
          <w:rFonts w:ascii="Times New Roman" w:hAnsi="Times New Roman"/>
          <w:sz w:val="24"/>
          <w:szCs w:val="24"/>
        </w:rPr>
        <w:t xml:space="preserve">80 </w:t>
      </w:r>
      <w:r w:rsidRPr="001F37D6">
        <w:rPr>
          <w:rFonts w:ascii="Times New Roman" w:hAnsi="Times New Roman"/>
          <w:sz w:val="24"/>
          <w:szCs w:val="24"/>
          <w:lang w:val="en-US"/>
        </w:rPr>
        <w:t xml:space="preserve">mmHg, Nadi </w:t>
      </w:r>
      <w:r w:rsidRPr="001F37D6">
        <w:rPr>
          <w:rFonts w:ascii="Times New Roman" w:hAnsi="Times New Roman"/>
          <w:sz w:val="24"/>
          <w:szCs w:val="24"/>
        </w:rPr>
        <w:t>108x/menit</w:t>
      </w:r>
      <w:r w:rsidRPr="001F37D6">
        <w:rPr>
          <w:rFonts w:ascii="Times New Roman" w:hAnsi="Times New Roman"/>
          <w:sz w:val="24"/>
          <w:szCs w:val="24"/>
          <w:lang w:val="en-US"/>
        </w:rPr>
        <w:t>, Suhu 3</w:t>
      </w:r>
      <w:r w:rsidRPr="001F37D6">
        <w:rPr>
          <w:rFonts w:ascii="Times New Roman" w:hAnsi="Times New Roman"/>
          <w:sz w:val="24"/>
          <w:szCs w:val="24"/>
        </w:rPr>
        <w:t>7</w:t>
      </w:r>
      <w:r w:rsidRPr="001F37D6">
        <w:rPr>
          <w:rFonts w:ascii="Times New Roman" w:hAnsi="Times New Roman"/>
          <w:sz w:val="24"/>
          <w:szCs w:val="24"/>
          <w:lang w:val="en-US"/>
        </w:rPr>
        <w:t>,</w:t>
      </w:r>
      <w:r w:rsidRPr="001F37D6">
        <w:rPr>
          <w:rFonts w:ascii="Times New Roman" w:hAnsi="Times New Roman"/>
          <w:sz w:val="24"/>
          <w:szCs w:val="24"/>
        </w:rPr>
        <w:t>0</w:t>
      </w:r>
      <w:r w:rsidRPr="001F37D6">
        <w:rPr>
          <w:rFonts w:ascii="Times New Roman" w:hAnsi="Times New Roman"/>
          <w:sz w:val="24"/>
          <w:szCs w:val="24"/>
          <w:lang w:val="en-US"/>
        </w:rPr>
        <w:t xml:space="preserve"> C, Spo2 9</w:t>
      </w:r>
      <w:r w:rsidRPr="001F37D6">
        <w:rPr>
          <w:rFonts w:ascii="Times New Roman" w:hAnsi="Times New Roman"/>
          <w:sz w:val="24"/>
          <w:szCs w:val="24"/>
        </w:rPr>
        <w:t>8</w:t>
      </w:r>
      <w:r w:rsidRPr="001F37D6">
        <w:rPr>
          <w:rFonts w:ascii="Times New Roman" w:hAnsi="Times New Roman"/>
          <w:sz w:val="24"/>
          <w:szCs w:val="24"/>
          <w:lang w:val="en-US"/>
        </w:rPr>
        <w:t>, RR 20 x/menit)</w:t>
      </w:r>
      <w:r w:rsidRPr="001F37D6">
        <w:rPr>
          <w:rFonts w:ascii="Times New Roman" w:hAnsi="Times New Roman"/>
          <w:sz w:val="24"/>
          <w:szCs w:val="24"/>
        </w:rPr>
        <w:t xml:space="preserve"> dan menanyakan keluhan yang dirasakan pasien ( pasien menagatakan nyeri pada daerah pinggang P : agen pencedera fisik, nyeri akibat terdapat inflamasi pada daerah pinggang , Q : terasa cenut-cenut, R: dibagian pinggang, S: 6 (1-10), T : hilang timbul), 13.15 Menjelaskan kepada keluarga tentang perawatan pasien ketika di rumah sakit seperti segera melaporkan ketika kondisi pasien tidak stabil, dll</w:t>
      </w:r>
      <w:r w:rsidRPr="001F37D6">
        <w:rPr>
          <w:rFonts w:ascii="Times New Roman" w:hAnsi="Times New Roman"/>
          <w:color w:val="171717"/>
          <w:sz w:val="24"/>
          <w:szCs w:val="24"/>
        </w:rPr>
        <w:t>.</w:t>
      </w:r>
    </w:p>
    <w:p w:rsidR="00F85DA2" w:rsidRPr="001F37D6" w:rsidRDefault="00F85DA2" w:rsidP="005E7CB3">
      <w:pPr>
        <w:pStyle w:val="ListParagraph"/>
        <w:numPr>
          <w:ilvl w:val="0"/>
          <w:numId w:val="67"/>
        </w:numPr>
        <w:spacing w:after="0" w:line="480" w:lineRule="auto"/>
        <w:ind w:left="0" w:firstLine="432"/>
        <w:jc w:val="both"/>
        <w:rPr>
          <w:rFonts w:ascii="Times New Roman" w:hAnsi="Times New Roman"/>
          <w:color w:val="171717"/>
          <w:sz w:val="24"/>
          <w:szCs w:val="24"/>
        </w:rPr>
      </w:pPr>
      <w:r w:rsidRPr="001F37D6">
        <w:rPr>
          <w:rFonts w:ascii="Times New Roman" w:hAnsi="Times New Roman"/>
          <w:sz w:val="24"/>
        </w:rPr>
        <w:t xml:space="preserve">Pelaksanaan diagnosis keperawatan 4 Gangguan Pola Tidur berhubungan dengan kurang kontrol tidur </w:t>
      </w:r>
      <w:r w:rsidRPr="001F37D6">
        <w:rPr>
          <w:rFonts w:ascii="Times New Roman" w:hAnsi="Times New Roman"/>
          <w:sz w:val="24"/>
          <w:szCs w:val="24"/>
        </w:rPr>
        <w:t xml:space="preserve">(SDKI, Hal D.0055). </w:t>
      </w:r>
      <w:r w:rsidRPr="001F37D6">
        <w:rPr>
          <w:rFonts w:ascii="Times New Roman" w:hAnsi="Times New Roman"/>
          <w:sz w:val="24"/>
        </w:rPr>
        <w:t xml:space="preserve">Pelaksanaan yang dimulai 18-oktober-2021 sampai 19-oktober 2021 yaitu 13.00 </w:t>
      </w:r>
      <w:r w:rsidRPr="001F37D6">
        <w:rPr>
          <w:rFonts w:ascii="Times New Roman" w:hAnsi="Times New Roman"/>
          <w:sz w:val="24"/>
          <w:szCs w:val="24"/>
        </w:rPr>
        <w:t>melakukan t</w:t>
      </w:r>
      <w:r w:rsidRPr="001F37D6">
        <w:rPr>
          <w:rFonts w:ascii="Times New Roman" w:hAnsi="Times New Roman"/>
          <w:sz w:val="24"/>
          <w:szCs w:val="24"/>
          <w:lang w:val="en-US"/>
        </w:rPr>
        <w:t>imbang terima dengan dinas pagi</w:t>
      </w:r>
      <w:r w:rsidRPr="001F37D6">
        <w:rPr>
          <w:rFonts w:ascii="Times New Roman" w:hAnsi="Times New Roman"/>
          <w:sz w:val="24"/>
          <w:szCs w:val="24"/>
        </w:rPr>
        <w:t>, 13.10</w:t>
      </w:r>
      <w:r w:rsidRPr="001F37D6">
        <w:rPr>
          <w:rFonts w:ascii="Times New Roman" w:hAnsi="Times New Roman"/>
          <w:color w:val="171717"/>
          <w:sz w:val="24"/>
          <w:szCs w:val="24"/>
        </w:rPr>
        <w:t xml:space="preserve"> </w:t>
      </w:r>
      <w:r w:rsidRPr="001F37D6">
        <w:rPr>
          <w:rFonts w:ascii="Times New Roman" w:hAnsi="Times New Roman"/>
          <w:color w:val="171717"/>
          <w:sz w:val="24"/>
          <w:szCs w:val="24"/>
          <w:lang w:val="en-US"/>
        </w:rPr>
        <w:t>Mengobservasi pasien TTV</w:t>
      </w:r>
      <w:r w:rsidRPr="001F37D6">
        <w:rPr>
          <w:rFonts w:ascii="Times New Roman" w:hAnsi="Times New Roman"/>
          <w:sz w:val="24"/>
          <w:szCs w:val="24"/>
          <w:lang w:val="en-US"/>
        </w:rPr>
        <w:t xml:space="preserve"> </w:t>
      </w:r>
      <w:r w:rsidRPr="001F37D6">
        <w:rPr>
          <w:rFonts w:ascii="Times New Roman" w:hAnsi="Times New Roman"/>
          <w:sz w:val="24"/>
          <w:szCs w:val="24"/>
        </w:rPr>
        <w:t>t</w:t>
      </w:r>
      <w:r w:rsidRPr="001F37D6">
        <w:rPr>
          <w:rFonts w:ascii="Times New Roman" w:hAnsi="Times New Roman"/>
          <w:sz w:val="24"/>
          <w:szCs w:val="24"/>
          <w:lang w:val="en-US"/>
        </w:rPr>
        <w:t>ensi 1</w:t>
      </w:r>
      <w:r w:rsidRPr="001F37D6">
        <w:rPr>
          <w:rFonts w:ascii="Times New Roman" w:hAnsi="Times New Roman"/>
          <w:sz w:val="24"/>
          <w:szCs w:val="24"/>
        </w:rPr>
        <w:t>20</w:t>
      </w:r>
      <w:r w:rsidRPr="001F37D6">
        <w:rPr>
          <w:rFonts w:ascii="Times New Roman" w:hAnsi="Times New Roman"/>
          <w:sz w:val="24"/>
          <w:szCs w:val="24"/>
          <w:lang w:val="en-US"/>
        </w:rPr>
        <w:t>/</w:t>
      </w:r>
      <w:r w:rsidRPr="001F37D6">
        <w:rPr>
          <w:rFonts w:ascii="Times New Roman" w:hAnsi="Times New Roman"/>
          <w:sz w:val="24"/>
          <w:szCs w:val="24"/>
        </w:rPr>
        <w:t xml:space="preserve">80 </w:t>
      </w:r>
      <w:r w:rsidRPr="001F37D6">
        <w:rPr>
          <w:rFonts w:ascii="Times New Roman" w:hAnsi="Times New Roman"/>
          <w:sz w:val="24"/>
          <w:szCs w:val="24"/>
          <w:lang w:val="en-US"/>
        </w:rPr>
        <w:t xml:space="preserve">mmHg, Nadi </w:t>
      </w:r>
      <w:r w:rsidRPr="001F37D6">
        <w:rPr>
          <w:rFonts w:ascii="Times New Roman" w:hAnsi="Times New Roman"/>
          <w:sz w:val="24"/>
          <w:szCs w:val="24"/>
        </w:rPr>
        <w:t>108x/menit</w:t>
      </w:r>
      <w:r w:rsidRPr="001F37D6">
        <w:rPr>
          <w:rFonts w:ascii="Times New Roman" w:hAnsi="Times New Roman"/>
          <w:sz w:val="24"/>
          <w:szCs w:val="24"/>
          <w:lang w:val="en-US"/>
        </w:rPr>
        <w:t>, Suhu 3</w:t>
      </w:r>
      <w:r w:rsidRPr="001F37D6">
        <w:rPr>
          <w:rFonts w:ascii="Times New Roman" w:hAnsi="Times New Roman"/>
          <w:sz w:val="24"/>
          <w:szCs w:val="24"/>
        </w:rPr>
        <w:t>7</w:t>
      </w:r>
      <w:r w:rsidRPr="001F37D6">
        <w:rPr>
          <w:rFonts w:ascii="Times New Roman" w:hAnsi="Times New Roman"/>
          <w:sz w:val="24"/>
          <w:szCs w:val="24"/>
          <w:lang w:val="en-US"/>
        </w:rPr>
        <w:t>,</w:t>
      </w:r>
      <w:r w:rsidRPr="001F37D6">
        <w:rPr>
          <w:rFonts w:ascii="Times New Roman" w:hAnsi="Times New Roman"/>
          <w:sz w:val="24"/>
          <w:szCs w:val="24"/>
        </w:rPr>
        <w:t>0</w:t>
      </w:r>
      <w:r w:rsidRPr="001F37D6">
        <w:rPr>
          <w:rFonts w:ascii="Times New Roman" w:hAnsi="Times New Roman"/>
          <w:sz w:val="24"/>
          <w:szCs w:val="24"/>
          <w:lang w:val="en-US"/>
        </w:rPr>
        <w:t xml:space="preserve"> C, Spo2 9</w:t>
      </w:r>
      <w:r w:rsidRPr="001F37D6">
        <w:rPr>
          <w:rFonts w:ascii="Times New Roman" w:hAnsi="Times New Roman"/>
          <w:sz w:val="24"/>
          <w:szCs w:val="24"/>
        </w:rPr>
        <w:t>8</w:t>
      </w:r>
      <w:r w:rsidRPr="001F37D6">
        <w:rPr>
          <w:rFonts w:ascii="Times New Roman" w:hAnsi="Times New Roman"/>
          <w:sz w:val="24"/>
          <w:szCs w:val="24"/>
          <w:lang w:val="en-US"/>
        </w:rPr>
        <w:t>, RR 20 x/menit)</w:t>
      </w:r>
      <w:r w:rsidRPr="001F37D6">
        <w:rPr>
          <w:rFonts w:ascii="Times New Roman" w:hAnsi="Times New Roman"/>
          <w:sz w:val="24"/>
          <w:szCs w:val="24"/>
        </w:rPr>
        <w:t xml:space="preserve"> dan menanyakan keluhan yang dirasakan pasien ( pasien menagatakan nyeri pada daerah pinggang P : agen pencedera fisik, nyeri akibat terdapat inflamasi pada daerah pinggang , Q : terasa cenut-cenut, R: dibagian pinggang, S: 6 (1-10), T : hilang timbul), 13.15 Menjelaskan kepada keluarga tentang perawatan pasien ketika di rumah sakit seperti segera melaporkan ketika kondisi pasien tidak stabil, dll</w:t>
      </w:r>
      <w:r w:rsidRPr="001F37D6">
        <w:rPr>
          <w:rFonts w:ascii="Times New Roman" w:hAnsi="Times New Roman"/>
          <w:color w:val="171717"/>
          <w:sz w:val="24"/>
          <w:szCs w:val="24"/>
        </w:rPr>
        <w:t>.</w:t>
      </w:r>
    </w:p>
    <w:p w:rsidR="00F85DA2" w:rsidRPr="001F37D6" w:rsidRDefault="00F85DA2" w:rsidP="005E7CB3">
      <w:pPr>
        <w:pStyle w:val="Heading2"/>
        <w:numPr>
          <w:ilvl w:val="1"/>
          <w:numId w:val="56"/>
        </w:numPr>
        <w:spacing w:before="0"/>
        <w:ind w:left="0" w:firstLine="432"/>
        <w:rPr>
          <w:rFonts w:ascii="Times New Roman" w:hAnsi="Times New Roman"/>
          <w:color w:val="000000" w:themeColor="text1"/>
          <w:sz w:val="24"/>
          <w:szCs w:val="24"/>
        </w:rPr>
      </w:pPr>
      <w:bookmarkStart w:id="150" w:name="_Toc107657546"/>
      <w:bookmarkStart w:id="151" w:name="_Toc107782349"/>
      <w:r w:rsidRPr="001F37D6">
        <w:rPr>
          <w:rFonts w:ascii="Times New Roman" w:hAnsi="Times New Roman"/>
          <w:color w:val="000000" w:themeColor="text1"/>
          <w:sz w:val="24"/>
          <w:szCs w:val="24"/>
        </w:rPr>
        <w:t>Evaluasi Keperawatan</w:t>
      </w:r>
      <w:bookmarkEnd w:id="150"/>
      <w:bookmarkEnd w:id="151"/>
    </w:p>
    <w:p w:rsidR="00F85DA2" w:rsidRPr="001F37D6" w:rsidRDefault="00F85DA2" w:rsidP="00F85DA2">
      <w:pPr>
        <w:spacing w:after="0"/>
        <w:ind w:left="0" w:firstLine="432"/>
        <w:rPr>
          <w:rFonts w:ascii="Times New Roman" w:hAnsi="Times New Roman"/>
        </w:rPr>
      </w:pPr>
    </w:p>
    <w:p w:rsidR="00F85DA2" w:rsidRPr="001F37D6" w:rsidRDefault="00F85DA2" w:rsidP="00F85DA2">
      <w:pPr>
        <w:tabs>
          <w:tab w:val="left" w:pos="567"/>
        </w:tabs>
        <w:spacing w:after="0" w:line="480" w:lineRule="auto"/>
        <w:ind w:left="0" w:firstLine="432"/>
        <w:jc w:val="both"/>
        <w:rPr>
          <w:rFonts w:ascii="Times New Roman" w:hAnsi="Times New Roman"/>
          <w:sz w:val="24"/>
        </w:rPr>
      </w:pPr>
      <w:r w:rsidRPr="001F37D6">
        <w:rPr>
          <w:rFonts w:ascii="Times New Roman" w:hAnsi="Times New Roman"/>
          <w:sz w:val="24"/>
        </w:rPr>
        <w:t xml:space="preserve">Evaluasi merupakan tahap akhir proses keperawatan dengan cara menilai sejauh mana tujuan dari rencana keperawatan tercapai atau tidak. Dalam mengevaluasi, perawat harus memiliki pengetahuan dan kemampuan untuk memahami respon terhadap intervensi keperawatan, kemampuan menggambarkan kesimpulan tentang tujuan yang dicapai serta kemampuan dalam menghubungkan tindakan keperawatan pada kriteria hasil. Evaluasi disususun menggunakan SOAP </w:t>
      </w:r>
      <w:r w:rsidRPr="001F37D6">
        <w:rPr>
          <w:rFonts w:ascii="Times New Roman" w:hAnsi="Times New Roman"/>
          <w:sz w:val="24"/>
        </w:rPr>
        <w:lastRenderedPageBreak/>
        <w:t>secara operasional dengan tahapan dengan sumatif (dilakukan selama proses asuhan keperawatan) dan formatif (dengan proses dan evaluasi akhir). Pada tinjauan kasus pada pasien dengan Diabetes Melitus di Ruang A1 di RSPAL Dr. Ramelan Surabaya dilaksanakan evaluasi dengan membandingkan tujuan dan kriteria hasil dengan hasil implementasi dengan menggunakan kriteria evaluasi subyektif, obyektif, assessment, dan planning, sedangkan hasil terperinci masing-masing diagnosis keperawatan adalah sebagai berikut:</w:t>
      </w:r>
    </w:p>
    <w:p w:rsidR="00F85DA2" w:rsidRPr="001F37D6" w:rsidRDefault="00F85DA2" w:rsidP="005E7CB3">
      <w:pPr>
        <w:pStyle w:val="ListParagraph"/>
        <w:numPr>
          <w:ilvl w:val="3"/>
          <w:numId w:val="67"/>
        </w:numPr>
        <w:tabs>
          <w:tab w:val="left" w:pos="426"/>
        </w:tabs>
        <w:spacing w:after="0" w:line="480" w:lineRule="auto"/>
        <w:ind w:left="0" w:firstLine="432"/>
        <w:jc w:val="both"/>
        <w:rPr>
          <w:rFonts w:ascii="Times New Roman" w:hAnsi="Times New Roman"/>
          <w:sz w:val="24"/>
        </w:rPr>
      </w:pPr>
      <w:r w:rsidRPr="001F37D6">
        <w:rPr>
          <w:rFonts w:ascii="Times New Roman" w:hAnsi="Times New Roman"/>
          <w:sz w:val="24"/>
        </w:rPr>
        <w:t>Evaluasi diagnosis keperawatan 1 Hasil dari diagnosa Ketidakstabilan Kadar Glukosa Darah berhubungan dengan retensi insulin ini masalah teratasi dan tujuan tercapai pada tanggal 20 Oktober 2021. Hasil teratasi dilihat dari kriteria hasil pada</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"Tim Pokja SLKI DPP PPNI", "given" : "", "non-dropping-particle" : "", "parse-names" : false, "suffix" : "" } ], "id" : "ITEM-1", "issued" : { "date-parts" : [ [ "2019" ] ] }, "publisher" : "Dewan Pengurus Pusat PPN", "publisher-place" : "Jakarta", "title" : "Standar Luaran Keperawatan Indonesia Definisi dan Kriteria Hasil Keperawatan", "type" : "book" }, "uris" : [ "http://www.mendeley.com/documents/?uuid=96f508ef-1f82-4f48-ae65-8c5a4b2e37a1" ] } ], "mendeley" : { "formattedCitation" : "(Tim Pokja SLKI DPP PPNI, 2019)", "plainTextFormattedCitation" : "(Tim Pokja SLKI DPP PPNI, 2019)", "previouslyFormattedCitation" : "(Tim Pokja SLKI DPP PPNI, 2019)"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(Tim Pokja SLKI DPP PPNI, 2019)</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5E7CB3">
      <w:pPr>
        <w:pStyle w:val="ListParagraph"/>
        <w:numPr>
          <w:ilvl w:val="3"/>
          <w:numId w:val="67"/>
        </w:numPr>
        <w:tabs>
          <w:tab w:val="left" w:pos="426"/>
        </w:tabs>
        <w:spacing w:after="0" w:line="480" w:lineRule="auto"/>
        <w:ind w:left="0" w:firstLine="432"/>
        <w:jc w:val="both"/>
        <w:rPr>
          <w:rFonts w:ascii="Times New Roman" w:hAnsi="Times New Roman"/>
          <w:sz w:val="24"/>
        </w:rPr>
      </w:pPr>
      <w:r w:rsidRPr="001F37D6">
        <w:rPr>
          <w:rFonts w:ascii="Times New Roman" w:hAnsi="Times New Roman"/>
          <w:sz w:val="24"/>
        </w:rPr>
        <w:t>Evaluasi diagnosis keperawatan 2 Hasil dari diagnosa Nyeri akut berhubungan dengan agen pencedera fisik ini masalah teratasi dan tujuan tercapai pada tanggal 20 Oktober 2021 . Hasil teratasi dilihat dari kriteria hasil pada</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"Tim Pokja SLKI DPP PPNI", "given" : "", "non-dropping-particle" : "", "parse-names" : false, "suffix" : "" } ], "id" : "ITEM-1", "issued" : { "date-parts" : [ [ "2019" ] ] }, "publisher" : "Dewan Pengurus Pusat PPN", "publisher-place" : "Jakarta", "title" : "Standar Luaran Keperawatan Indonesia Definisi dan Kriteria Hasil Keperawatan", "type" : "book" }, "uris" : [ "http://www.mendeley.com/documents/?uuid=96f508ef-1f82-4f48-ae65-8c5a4b2e37a1" ] } ], "mendeley" : { "formattedCitation" : "(Tim Pokja SLKI DPP PPNI, 2019)", "plainTextFormattedCitation" : "(Tim Pokja SLKI DPP PPNI, 2019)", "previouslyFormattedCitation" : "(Tim Pokja SLKI DPP PPNI, 2019)"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(Tim Pokja SLKI DPP PPNI, 2019)</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5E7CB3">
      <w:pPr>
        <w:pStyle w:val="ListParagraph"/>
        <w:numPr>
          <w:ilvl w:val="3"/>
          <w:numId w:val="67"/>
        </w:numPr>
        <w:tabs>
          <w:tab w:val="left" w:pos="426"/>
        </w:tabs>
        <w:spacing w:after="0" w:line="480" w:lineRule="auto"/>
        <w:ind w:left="0" w:firstLine="432"/>
        <w:jc w:val="both"/>
        <w:rPr>
          <w:rFonts w:ascii="Times New Roman" w:hAnsi="Times New Roman"/>
          <w:sz w:val="24"/>
        </w:rPr>
      </w:pPr>
      <w:r w:rsidRPr="001F37D6">
        <w:rPr>
          <w:rFonts w:ascii="Times New Roman" w:hAnsi="Times New Roman"/>
          <w:sz w:val="24"/>
        </w:rPr>
        <w:t>Evaluasi diagnosis keperawatan ke 3 hasil dari diagnosa Resiko Infeksi</w:t>
      </w:r>
      <w:r w:rsidRPr="001F37D6">
        <w:rPr>
          <w:rFonts w:ascii="Times New Roman" w:hAnsi="Times New Roman"/>
          <w:sz w:val="24"/>
          <w:szCs w:val="24"/>
        </w:rPr>
        <w:t xml:space="preserve"> Resiko Infeksi ditandai dengan supresi respon inflamasi masalah teratasi dan tujuan tercapai pada tanggal 20 Oktober 2021. Hasil teratasi dilihat dari kriteria hasil pada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"Tim Pokja SLKI DPP PPNI", "given" : "", "non-dropping-particle" : "", "parse-names" : false, "suffix" : "" } ], "id" : "ITEM-1", "issued" : { "date-parts" : [ [ "2019" ] ] }, "publisher" : "Dewan Pengurus Pusat PPN", "publisher-place" : "Jakarta", "title" : "Standar Luaran Keperawatan Indonesia Definisi dan Kriteria Hasil Keperawatan", "type" : "book" }, "uris" : [ "http://www.mendeley.com/documents/?uuid=96f508ef-1f82-4f48-ae65-8c5a4b2e37a1" ] } ], "mendeley" : { "formattedCitation" : "(Tim Pokja SLKI DPP PPNI, 2019)", "plainTextFormattedCitation" : "(Tim Pokja SLKI DPP PPNI, 2019)", "previouslyFormattedCitation" : "(Tim Pokja SLKI DPP PPNI, 2019)"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(Tim Pokja SLKI DPP PPNI, 2019)</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5E7CB3">
      <w:pPr>
        <w:pStyle w:val="ListParagraph"/>
        <w:numPr>
          <w:ilvl w:val="3"/>
          <w:numId w:val="67"/>
        </w:numPr>
        <w:tabs>
          <w:tab w:val="left" w:pos="426"/>
        </w:tabs>
        <w:spacing w:after="0" w:line="480" w:lineRule="auto"/>
        <w:ind w:left="0" w:firstLine="432"/>
        <w:jc w:val="both"/>
        <w:rPr>
          <w:rFonts w:ascii="Times New Roman" w:hAnsi="Times New Roman"/>
          <w:sz w:val="24"/>
        </w:rPr>
      </w:pPr>
      <w:r w:rsidRPr="001F37D6">
        <w:rPr>
          <w:rFonts w:ascii="Times New Roman" w:hAnsi="Times New Roman"/>
          <w:sz w:val="24"/>
        </w:rPr>
        <w:t xml:space="preserve">Evaluasi diagnosis keperawatan 3 Hasil dari diagnosa Gangguan Pola Tidur berhubungan dengan kurang kontrol tidur ini masalah teratasi dan tujuan tercapai pada tanggal 20 Oktober 2021. Hasil teratasi dilihat dari kriteria hasil pada </w:t>
      </w:r>
      <w:r w:rsidRPr="001F37D6">
        <w:rPr>
          <w:rFonts w:ascii="Times New Roman" w:hAnsi="Times New Roman"/>
          <w:sz w:val="24"/>
        </w:rPr>
        <w:fldChar w:fldCharType="begin" w:fldLock="1"/>
      </w:r>
      <w:r w:rsidRPr="001F37D6">
        <w:rPr>
          <w:rFonts w:ascii="Times New Roman" w:hAnsi="Times New Roman"/>
          <w:sz w:val="24"/>
        </w:rPr>
        <w:instrText>ADDIN CSL_CITATION { "citationItems" : [ { "id" : "ITEM-1", "itemData" : { "author" : [ { "dropping-particle" : "", "family" : "Tim Pokja SLKI DPP PPNI", "given" : "", "non-dropping-particle" : "", "parse-names" : false, "suffix" : "" } ], "id" : "ITEM-1", "issued" : { "date-parts" : [ [ "2019" ] ] }, "publisher" : "Dewan Pengurus Pusat PPN", "publisher-place" : "Jakarta", "title" : "Standar Luaran Keperawatan Indonesia Definisi dan Kriteria Hasil Keperawatan", "type" : "book" }, "uris" : [ "http://www.mendeley.com/documents/?uuid=96f508ef-1f82-4f48-ae65-8c5a4b2e37a1" ] } ], "mendeley" : { "formattedCitation" : "(Tim Pokja SLKI DPP PPNI, 2019)", "plainTextFormattedCitation" : "(Tim Pokja SLKI DPP PPNI, 2019)", "previouslyFormattedCitation" : "(Tim Pokja SLKI DPP PPNI, 2019)" }, "properties" : { "noteIndex" : 0 }, "schema" : "https://github.com/citation-style-language/schema/raw/master/csl-citation.json" }</w:instrText>
      </w:r>
      <w:r w:rsidRPr="001F37D6">
        <w:rPr>
          <w:rFonts w:ascii="Times New Roman" w:hAnsi="Times New Roman"/>
          <w:sz w:val="24"/>
        </w:rPr>
        <w:fldChar w:fldCharType="separate"/>
      </w:r>
      <w:r w:rsidRPr="001F37D6">
        <w:rPr>
          <w:rFonts w:ascii="Times New Roman" w:hAnsi="Times New Roman"/>
          <w:noProof/>
          <w:sz w:val="24"/>
        </w:rPr>
        <w:t>(Tim Pokja SLKI DPP PPNI, 2019)</w:t>
      </w:r>
      <w:r w:rsidRPr="001F37D6">
        <w:rPr>
          <w:rFonts w:ascii="Times New Roman" w:hAnsi="Times New Roman"/>
          <w:sz w:val="24"/>
        </w:rPr>
        <w:fldChar w:fldCharType="end"/>
      </w:r>
      <w:r w:rsidRPr="001F37D6">
        <w:rPr>
          <w:rFonts w:ascii="Times New Roman" w:hAnsi="Times New Roman"/>
          <w:sz w:val="24"/>
        </w:rPr>
        <w:t>.</w:t>
      </w:r>
    </w:p>
    <w:p w:rsidR="00F85DA2" w:rsidRPr="001F37D6" w:rsidRDefault="00F85DA2" w:rsidP="00F85DA2">
      <w:pPr>
        <w:pStyle w:val="ListParagraph"/>
        <w:tabs>
          <w:tab w:val="left" w:pos="426"/>
        </w:tabs>
        <w:spacing w:after="0" w:line="480" w:lineRule="auto"/>
        <w:ind w:left="0" w:firstLine="432"/>
        <w:jc w:val="both"/>
        <w:rPr>
          <w:rFonts w:ascii="Times New Roman" w:hAnsi="Times New Roman"/>
          <w:sz w:val="24"/>
        </w:rPr>
      </w:pPr>
    </w:p>
    <w:p w:rsidR="00517497" w:rsidRDefault="00517497" w:rsidP="00423D41">
      <w:pPr>
        <w:pStyle w:val="Heading1"/>
        <w:numPr>
          <w:ilvl w:val="0"/>
          <w:numId w:val="0"/>
        </w:numPr>
        <w:spacing w:before="0" w:line="480" w:lineRule="auto"/>
        <w:jc w:val="center"/>
        <w:rPr>
          <w:color w:val="000000" w:themeColor="text1"/>
          <w:szCs w:val="24"/>
        </w:rPr>
        <w:sectPr w:rsidR="00517497" w:rsidSect="00517497">
          <w:headerReference w:type="default" r:id="rId35"/>
          <w:footerReference w:type="default" r:id="rId36"/>
          <w:pgSz w:w="11906" w:h="16838" w:code="9"/>
          <w:pgMar w:top="1701" w:right="1701" w:bottom="1701" w:left="2268" w:header="851" w:footer="851" w:gutter="0"/>
          <w:pgNumType w:start="53"/>
          <w:cols w:space="708"/>
          <w:docGrid w:linePitch="360"/>
        </w:sectPr>
      </w:pPr>
      <w:bookmarkStart w:id="152" w:name="_Toc107657547"/>
      <w:bookmarkStart w:id="153" w:name="_Toc107782350"/>
    </w:p>
    <w:p w:rsidR="00F85DA2" w:rsidRPr="001F37D6" w:rsidRDefault="00F85DA2" w:rsidP="00423D41">
      <w:pPr>
        <w:pStyle w:val="Heading1"/>
        <w:numPr>
          <w:ilvl w:val="0"/>
          <w:numId w:val="0"/>
        </w:numPr>
        <w:spacing w:before="0" w:line="480" w:lineRule="auto"/>
        <w:jc w:val="center"/>
        <w:rPr>
          <w:color w:val="000000" w:themeColor="text1"/>
          <w:szCs w:val="24"/>
        </w:rPr>
      </w:pPr>
      <w:r w:rsidRPr="001F37D6">
        <w:rPr>
          <w:color w:val="000000" w:themeColor="text1"/>
          <w:szCs w:val="24"/>
        </w:rPr>
        <w:lastRenderedPageBreak/>
        <w:t>BAB 5</w:t>
      </w:r>
      <w:bookmarkEnd w:id="152"/>
      <w:bookmarkEnd w:id="153"/>
    </w:p>
    <w:p w:rsidR="00F85DA2" w:rsidRPr="001F37D6" w:rsidRDefault="00F85DA2" w:rsidP="00423D41">
      <w:pPr>
        <w:pStyle w:val="Heading1"/>
        <w:numPr>
          <w:ilvl w:val="0"/>
          <w:numId w:val="0"/>
        </w:numPr>
        <w:spacing w:before="0" w:line="480" w:lineRule="auto"/>
        <w:ind w:left="432" w:hanging="432"/>
        <w:jc w:val="center"/>
        <w:rPr>
          <w:color w:val="000000" w:themeColor="text1"/>
          <w:szCs w:val="24"/>
        </w:rPr>
      </w:pPr>
      <w:bookmarkStart w:id="154" w:name="_Toc107657548"/>
      <w:bookmarkStart w:id="155" w:name="_Toc107782351"/>
      <w:r w:rsidRPr="001F37D6">
        <w:rPr>
          <w:color w:val="000000" w:themeColor="text1"/>
          <w:szCs w:val="24"/>
        </w:rPr>
        <w:t>PENUTUP</w:t>
      </w:r>
      <w:bookmarkEnd w:id="154"/>
      <w:bookmarkEnd w:id="155"/>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rPr>
        <w:t xml:space="preserve">Setelah penulis melakukan pengamatan dan melaksanakan Asuhan Keperawatan secara langsung pada pasien dengan kasus di ruang A1 </w:t>
      </w:r>
      <w:r w:rsidRPr="001F37D6">
        <w:rPr>
          <w:rFonts w:ascii="Times New Roman" w:hAnsi="Times New Roman"/>
          <w:sz w:val="24"/>
          <w:lang w:val="en-ID"/>
        </w:rPr>
        <w:t xml:space="preserve"> di RSPAL </w:t>
      </w:r>
      <w:r w:rsidRPr="001F37D6">
        <w:rPr>
          <w:rFonts w:ascii="Times New Roman" w:hAnsi="Times New Roman"/>
          <w:sz w:val="24"/>
        </w:rPr>
        <w:t>Dr. Ramelan Surabaya, maka penulis dapat menarik beberapa kesimpulan sekaligus saran yang dapat bermanfaat dalam meningkatkan mutu asuhan keperawatan pasien dengan diagnosa diabetes melitus</w:t>
      </w:r>
      <w:r w:rsidRPr="001F37D6">
        <w:rPr>
          <w:rFonts w:ascii="Times New Roman" w:hAnsi="Times New Roman"/>
          <w:sz w:val="24"/>
          <w:lang w:val="en-ID"/>
        </w:rPr>
        <w:t>.</w:t>
      </w:r>
    </w:p>
    <w:p w:rsidR="00F85DA2" w:rsidRPr="001F37D6" w:rsidRDefault="00F85DA2" w:rsidP="00F85DA2">
      <w:pPr>
        <w:pStyle w:val="Heading2"/>
        <w:numPr>
          <w:ilvl w:val="1"/>
          <w:numId w:val="19"/>
        </w:numPr>
        <w:tabs>
          <w:tab w:val="left" w:pos="1134"/>
        </w:tabs>
        <w:spacing w:before="0"/>
        <w:ind w:left="0" w:firstLine="432"/>
        <w:rPr>
          <w:rFonts w:ascii="Times New Roman" w:hAnsi="Times New Roman"/>
          <w:color w:val="000000" w:themeColor="text1"/>
          <w:sz w:val="24"/>
          <w:szCs w:val="24"/>
        </w:rPr>
      </w:pPr>
      <w:bookmarkStart w:id="156" w:name="_Toc107657549"/>
      <w:bookmarkStart w:id="157" w:name="_Toc107782352"/>
      <w:r w:rsidRPr="001F37D6">
        <w:rPr>
          <w:rFonts w:ascii="Times New Roman" w:hAnsi="Times New Roman"/>
          <w:color w:val="000000" w:themeColor="text1"/>
          <w:sz w:val="24"/>
          <w:szCs w:val="24"/>
        </w:rPr>
        <w:t>Simpulan</w:t>
      </w:r>
      <w:bookmarkEnd w:id="156"/>
      <w:bookmarkEnd w:id="157"/>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rPr>
          <w:rFonts w:ascii="Times New Roman" w:hAnsi="Times New Roman"/>
          <w:sz w:val="24"/>
        </w:rPr>
      </w:pPr>
      <w:r w:rsidRPr="001F37D6">
        <w:rPr>
          <w:rFonts w:ascii="Times New Roman" w:hAnsi="Times New Roman"/>
          <w:sz w:val="24"/>
        </w:rPr>
        <w:t>Dari hasil uraian yang telah menguraikan tentang asuhan keperawatan pada pasien maka penulis dapat mengambil kesimpulan sebagai berikut :</w:t>
      </w:r>
    </w:p>
    <w:p w:rsidR="00F85DA2" w:rsidRPr="001F37D6" w:rsidRDefault="00F85DA2" w:rsidP="005E7CB3">
      <w:pPr>
        <w:pStyle w:val="ListParagraph"/>
        <w:numPr>
          <w:ilvl w:val="0"/>
          <w:numId w:val="68"/>
        </w:numPr>
        <w:spacing w:after="0" w:line="480" w:lineRule="auto"/>
        <w:ind w:left="0" w:right="51" w:firstLine="432"/>
        <w:jc w:val="both"/>
        <w:rPr>
          <w:rFonts w:ascii="Times New Roman" w:hAnsi="Times New Roman"/>
          <w:sz w:val="24"/>
        </w:rPr>
      </w:pPr>
      <w:r w:rsidRPr="001F37D6">
        <w:rPr>
          <w:rFonts w:ascii="Times New Roman" w:hAnsi="Times New Roman"/>
          <w:sz w:val="24"/>
        </w:rPr>
        <w:t>Pada pengkajian didapatkan data fokus pasien mengalami peningkatan kadar glukosa darah sehingga mengakibatkan peningkatan kadar glukosa sehingga pasien mendapatkan terapi insulin</w:t>
      </w:r>
      <w:r w:rsidRPr="001F37D6">
        <w:rPr>
          <w:rFonts w:ascii="Times New Roman" w:hAnsi="Times New Roman"/>
          <w:sz w:val="24"/>
          <w:lang w:val="en-ID"/>
        </w:rPr>
        <w:t>.</w:t>
      </w:r>
    </w:p>
    <w:p w:rsidR="00F85DA2" w:rsidRPr="001F37D6" w:rsidRDefault="00F85DA2" w:rsidP="005E7CB3">
      <w:pPr>
        <w:pStyle w:val="ListParagraph"/>
        <w:numPr>
          <w:ilvl w:val="0"/>
          <w:numId w:val="68"/>
        </w:numPr>
        <w:spacing w:after="0" w:line="480" w:lineRule="auto"/>
        <w:ind w:left="0" w:right="51" w:firstLine="432"/>
        <w:jc w:val="both"/>
        <w:rPr>
          <w:rFonts w:ascii="Times New Roman" w:hAnsi="Times New Roman"/>
          <w:sz w:val="24"/>
        </w:rPr>
      </w:pPr>
      <w:r w:rsidRPr="001F37D6">
        <w:rPr>
          <w:rFonts w:ascii="Times New Roman" w:hAnsi="Times New Roman"/>
          <w:sz w:val="24"/>
        </w:rPr>
        <w:t>Masalah yang muncul adalah ketidakstabilan kadar glukosa darah berhubungan dengan retensi insulin, Nyeri akut berhubungan dengan agen pencedera fisik, Gangguan Pola Tidur berhubungan dengan kurang kontrol tidur.</w:t>
      </w:r>
    </w:p>
    <w:p w:rsidR="00F85DA2" w:rsidRPr="001F37D6" w:rsidRDefault="00F85DA2" w:rsidP="005E7CB3">
      <w:pPr>
        <w:pStyle w:val="ListParagraph"/>
        <w:numPr>
          <w:ilvl w:val="0"/>
          <w:numId w:val="68"/>
        </w:numPr>
        <w:spacing w:after="0" w:line="480" w:lineRule="auto"/>
        <w:ind w:left="0" w:firstLine="432"/>
        <w:jc w:val="both"/>
        <w:rPr>
          <w:rFonts w:ascii="Times New Roman" w:hAnsi="Times New Roman"/>
          <w:sz w:val="24"/>
        </w:rPr>
      </w:pPr>
      <w:r w:rsidRPr="001F37D6">
        <w:rPr>
          <w:rFonts w:ascii="Times New Roman" w:hAnsi="Times New Roman"/>
          <w:sz w:val="24"/>
        </w:rPr>
        <w:t xml:space="preserve">Beberapa tindakan mandiri adalah mengecek keadaan umum pasien, menganjurkan pasien untuk makan sedikit tapi sering dengan makanan yang mengandung rendah gula, melakukan/ meningkatkan rasa nyaman pasien, </w:t>
      </w:r>
    </w:p>
    <w:p w:rsidR="00F85DA2" w:rsidRPr="001F37D6" w:rsidRDefault="00F85DA2" w:rsidP="005E7CB3">
      <w:pPr>
        <w:pStyle w:val="ListParagraph"/>
        <w:numPr>
          <w:ilvl w:val="0"/>
          <w:numId w:val="68"/>
        </w:numPr>
        <w:spacing w:after="0" w:line="480" w:lineRule="auto"/>
        <w:ind w:left="0" w:right="51" w:firstLine="432"/>
        <w:jc w:val="both"/>
        <w:rPr>
          <w:rFonts w:ascii="Times New Roman" w:hAnsi="Times New Roman"/>
          <w:sz w:val="24"/>
        </w:rPr>
      </w:pPr>
      <w:r w:rsidRPr="001F37D6">
        <w:rPr>
          <w:rFonts w:ascii="Times New Roman" w:hAnsi="Times New Roman"/>
          <w:sz w:val="24"/>
        </w:rPr>
        <w:t>Pada akhir evaluasi semua tujuan dapat tercapai karena adanya kerjasama yang baik antara keluarga dan tenaga kesehatan yang bertugas. Hasil evaluasi pada Tn.A sudah sesuai dengan harapan</w:t>
      </w:r>
      <w:r w:rsidRPr="001F37D6">
        <w:rPr>
          <w:rFonts w:ascii="Times New Roman" w:hAnsi="Times New Roman"/>
          <w:sz w:val="24"/>
          <w:lang w:val="en-ID"/>
        </w:rPr>
        <w:t xml:space="preserve"> </w:t>
      </w:r>
      <w:r w:rsidRPr="001F37D6">
        <w:rPr>
          <w:rFonts w:ascii="Times New Roman" w:hAnsi="Times New Roman"/>
          <w:sz w:val="24"/>
        </w:rPr>
        <w:t>Tn. A</w:t>
      </w:r>
      <w:r w:rsidRPr="001F37D6">
        <w:rPr>
          <w:rFonts w:ascii="Times New Roman" w:hAnsi="Times New Roman"/>
          <w:sz w:val="24"/>
          <w:lang w:val="en-ID"/>
        </w:rPr>
        <w:t xml:space="preserve"> bisa sehat dan kembali pulang ke rumah</w:t>
      </w:r>
      <w:r w:rsidRPr="001F37D6">
        <w:rPr>
          <w:rFonts w:ascii="Times New Roman" w:hAnsi="Times New Roman"/>
          <w:sz w:val="24"/>
        </w:rPr>
        <w:t>.</w:t>
      </w:r>
    </w:p>
    <w:p w:rsidR="00517497" w:rsidRDefault="00517497" w:rsidP="00F85DA2">
      <w:pPr>
        <w:pStyle w:val="Heading2"/>
        <w:numPr>
          <w:ilvl w:val="1"/>
          <w:numId w:val="19"/>
        </w:numPr>
        <w:tabs>
          <w:tab w:val="left" w:pos="1134"/>
        </w:tabs>
        <w:spacing w:before="0"/>
        <w:ind w:left="0" w:firstLine="432"/>
        <w:jc w:val="both"/>
        <w:rPr>
          <w:rFonts w:ascii="Times New Roman" w:hAnsi="Times New Roman"/>
          <w:color w:val="000000" w:themeColor="text1"/>
          <w:sz w:val="24"/>
          <w:szCs w:val="24"/>
        </w:rPr>
        <w:sectPr w:rsidR="00517497" w:rsidSect="00517497">
          <w:headerReference w:type="default" r:id="rId37"/>
          <w:footerReference w:type="default" r:id="rId38"/>
          <w:pgSz w:w="11906" w:h="16838" w:code="9"/>
          <w:pgMar w:top="1701" w:right="1701" w:bottom="1701" w:left="2268" w:header="851" w:footer="851" w:gutter="0"/>
          <w:pgNumType w:start="68"/>
          <w:cols w:space="708"/>
          <w:docGrid w:linePitch="360"/>
        </w:sectPr>
      </w:pPr>
      <w:bookmarkStart w:id="158" w:name="_Toc107657550"/>
      <w:bookmarkStart w:id="159" w:name="_Toc107782353"/>
    </w:p>
    <w:p w:rsidR="00F85DA2" w:rsidRPr="001F37D6" w:rsidRDefault="00F85DA2" w:rsidP="00F85DA2">
      <w:pPr>
        <w:pStyle w:val="Heading2"/>
        <w:numPr>
          <w:ilvl w:val="1"/>
          <w:numId w:val="19"/>
        </w:numPr>
        <w:tabs>
          <w:tab w:val="left" w:pos="1134"/>
        </w:tabs>
        <w:spacing w:before="0"/>
        <w:ind w:left="0" w:firstLine="432"/>
        <w:jc w:val="both"/>
        <w:rPr>
          <w:rFonts w:ascii="Times New Roman" w:hAnsi="Times New Roman"/>
          <w:color w:val="000000" w:themeColor="text1"/>
          <w:sz w:val="24"/>
          <w:szCs w:val="24"/>
        </w:rPr>
      </w:pPr>
      <w:r w:rsidRPr="001F37D6">
        <w:rPr>
          <w:rFonts w:ascii="Times New Roman" w:hAnsi="Times New Roman"/>
          <w:color w:val="000000" w:themeColor="text1"/>
          <w:sz w:val="24"/>
          <w:szCs w:val="24"/>
        </w:rPr>
        <w:lastRenderedPageBreak/>
        <w:t>Saran</w:t>
      </w:r>
      <w:bookmarkEnd w:id="158"/>
      <w:bookmarkEnd w:id="159"/>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line="480" w:lineRule="auto"/>
        <w:ind w:left="0" w:firstLine="432"/>
        <w:rPr>
          <w:rFonts w:ascii="Times New Roman" w:hAnsi="Times New Roman"/>
          <w:sz w:val="24"/>
        </w:rPr>
      </w:pPr>
      <w:r w:rsidRPr="001F37D6">
        <w:rPr>
          <w:rFonts w:ascii="Times New Roman" w:hAnsi="Times New Roman"/>
          <w:sz w:val="24"/>
        </w:rPr>
        <w:t>Bertolak dari simpulan diatas, penulis memberikan saran sebagai berikut :</w:t>
      </w:r>
    </w:p>
    <w:p w:rsidR="00F85DA2" w:rsidRPr="001F37D6" w:rsidRDefault="00F85DA2" w:rsidP="005E7CB3">
      <w:pPr>
        <w:pStyle w:val="ListParagraph"/>
        <w:numPr>
          <w:ilvl w:val="0"/>
          <w:numId w:val="69"/>
        </w:numPr>
        <w:spacing w:after="0" w:line="480" w:lineRule="auto"/>
        <w:ind w:left="0" w:firstLine="432"/>
        <w:jc w:val="both"/>
        <w:rPr>
          <w:rFonts w:ascii="Times New Roman" w:hAnsi="Times New Roman"/>
          <w:sz w:val="24"/>
        </w:rPr>
      </w:pPr>
      <w:r w:rsidRPr="001F37D6">
        <w:rPr>
          <w:rFonts w:ascii="Times New Roman" w:hAnsi="Times New Roman"/>
          <w:sz w:val="24"/>
        </w:rPr>
        <w:t>Bagi rumah sakit</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Untuk lebih meningkatkan mutu pelayanan kesehatan terutama dalam menerapkan asuhan keperawatanpada kasus anemia.</w:t>
      </w:r>
    </w:p>
    <w:p w:rsidR="00F85DA2" w:rsidRPr="001F37D6" w:rsidRDefault="00F85DA2" w:rsidP="005E7CB3">
      <w:pPr>
        <w:pStyle w:val="ListParagraph"/>
        <w:numPr>
          <w:ilvl w:val="0"/>
          <w:numId w:val="69"/>
        </w:numPr>
        <w:spacing w:after="0" w:line="480" w:lineRule="auto"/>
        <w:ind w:left="0" w:firstLine="432"/>
        <w:jc w:val="both"/>
        <w:rPr>
          <w:rFonts w:ascii="Times New Roman" w:hAnsi="Times New Roman"/>
          <w:sz w:val="24"/>
        </w:rPr>
      </w:pPr>
      <w:r w:rsidRPr="001F37D6">
        <w:rPr>
          <w:rFonts w:ascii="Times New Roman" w:hAnsi="Times New Roman"/>
          <w:sz w:val="24"/>
        </w:rPr>
        <w:t>Bagi institusi pendidikan</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Lebih meningkatkan mutu pendidikan guna menambah literature referensi untuk meningkatkan perkuliahan.</w:t>
      </w:r>
    </w:p>
    <w:p w:rsidR="00F85DA2" w:rsidRPr="001F37D6" w:rsidRDefault="00F85DA2" w:rsidP="005E7CB3">
      <w:pPr>
        <w:pStyle w:val="ListParagraph"/>
        <w:numPr>
          <w:ilvl w:val="0"/>
          <w:numId w:val="69"/>
        </w:numPr>
        <w:spacing w:after="0" w:line="480" w:lineRule="auto"/>
        <w:ind w:left="0" w:firstLine="432"/>
        <w:jc w:val="both"/>
        <w:rPr>
          <w:rFonts w:ascii="Times New Roman" w:hAnsi="Times New Roman"/>
          <w:sz w:val="24"/>
        </w:rPr>
      </w:pPr>
      <w:r w:rsidRPr="001F37D6">
        <w:rPr>
          <w:rFonts w:ascii="Times New Roman" w:hAnsi="Times New Roman"/>
          <w:sz w:val="24"/>
        </w:rPr>
        <w:t>Bagi pasien</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rPr>
        <w:t xml:space="preserve">Untuk lebih meningkatkan status kesehatan </w:t>
      </w:r>
      <w:r w:rsidRPr="001F37D6">
        <w:rPr>
          <w:rFonts w:ascii="Times New Roman" w:hAnsi="Times New Roman"/>
          <w:sz w:val="24"/>
          <w:lang w:val="en-ID"/>
        </w:rPr>
        <w:t xml:space="preserve">dan mencegah keparahan penyakit diharapkan </w:t>
      </w:r>
      <w:r w:rsidRPr="001F37D6">
        <w:rPr>
          <w:rFonts w:ascii="Times New Roman" w:hAnsi="Times New Roman"/>
          <w:sz w:val="24"/>
        </w:rPr>
        <w:t>memeriksakan diri di tempat-tempat pelayanan kesehatan dan menggunakan tempat pelayanan kesehatan terdekat.</w:t>
      </w:r>
    </w:p>
    <w:p w:rsidR="00F85DA2" w:rsidRPr="001F37D6" w:rsidRDefault="00F85DA2" w:rsidP="005E7CB3">
      <w:pPr>
        <w:pStyle w:val="ListParagraph"/>
        <w:numPr>
          <w:ilvl w:val="0"/>
          <w:numId w:val="69"/>
        </w:numPr>
        <w:spacing w:after="0" w:line="480" w:lineRule="auto"/>
        <w:ind w:left="0" w:firstLine="432"/>
        <w:jc w:val="both"/>
        <w:rPr>
          <w:rFonts w:ascii="Times New Roman" w:hAnsi="Times New Roman"/>
          <w:sz w:val="24"/>
        </w:rPr>
      </w:pPr>
      <w:r w:rsidRPr="001F37D6">
        <w:rPr>
          <w:rFonts w:ascii="Times New Roman" w:hAnsi="Times New Roman"/>
          <w:sz w:val="24"/>
        </w:rPr>
        <w:t>Bagi mahasiswa-mahasiswa</w:t>
      </w:r>
    </w:p>
    <w:p w:rsidR="00F85DA2" w:rsidRPr="001F37D6" w:rsidRDefault="00F85DA2" w:rsidP="00F85DA2">
      <w:pPr>
        <w:pStyle w:val="ListParagraph"/>
        <w:spacing w:after="0" w:line="480" w:lineRule="auto"/>
        <w:ind w:left="0" w:firstLine="432"/>
        <w:jc w:val="both"/>
        <w:rPr>
          <w:rFonts w:ascii="Times New Roman" w:hAnsi="Times New Roman"/>
          <w:sz w:val="24"/>
        </w:rPr>
      </w:pPr>
      <w:r w:rsidRPr="001F37D6">
        <w:rPr>
          <w:rFonts w:ascii="Times New Roman" w:hAnsi="Times New Roman"/>
          <w:sz w:val="24"/>
          <w:lang w:val="en-ID"/>
        </w:rPr>
        <w:t>Diharapkan</w:t>
      </w:r>
      <w:r w:rsidRPr="001F37D6">
        <w:rPr>
          <w:rFonts w:ascii="Times New Roman" w:hAnsi="Times New Roman"/>
          <w:sz w:val="24"/>
        </w:rPr>
        <w:t xml:space="preserve"> lebih meningkatkan kompetensi dan wawasan tentang perkembangan teori-teori terbaru dalam dunia kesehatan. Mengembangkan tingkatkan pemahaman perawat terhadap konsep manusia secara komprehensif dengan harapan perawat mempunyai respon yang tinggiterhadap keluhan pasien sehingga intervensi yang diberikan secara tepat dan dapat membantu menyelesaikan masalah kesehatan pasien.</w:t>
      </w:r>
    </w:p>
    <w:p w:rsidR="00F85DA2" w:rsidRPr="001F37D6" w:rsidRDefault="00F85DA2" w:rsidP="00F85DA2">
      <w:pPr>
        <w:spacing w:after="0" w:line="360" w:lineRule="auto"/>
        <w:ind w:left="0" w:firstLine="432"/>
        <w:jc w:val="both"/>
        <w:rPr>
          <w:rFonts w:ascii="Times New Roman" w:hAnsi="Times New Roman"/>
          <w:b/>
          <w:sz w:val="24"/>
        </w:rPr>
      </w:pPr>
    </w:p>
    <w:p w:rsidR="00F85DA2" w:rsidRPr="001F37D6" w:rsidRDefault="00F85DA2" w:rsidP="00F85DA2">
      <w:pPr>
        <w:pStyle w:val="ListParagraph"/>
        <w:spacing w:after="0" w:line="480" w:lineRule="auto"/>
        <w:ind w:left="0" w:right="51" w:firstLine="432"/>
        <w:jc w:val="both"/>
        <w:rPr>
          <w:rFonts w:ascii="Times New Roman" w:hAnsi="Times New Roman"/>
          <w:sz w:val="24"/>
        </w:rPr>
      </w:pPr>
      <w:r w:rsidRPr="001F37D6">
        <w:rPr>
          <w:rFonts w:ascii="Times New Roman" w:hAnsi="Times New Roman"/>
          <w:sz w:val="24"/>
        </w:rPr>
        <w:t>.</w:t>
      </w: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517497" w:rsidRDefault="00517497" w:rsidP="00423D41">
      <w:pPr>
        <w:pStyle w:val="Heading1"/>
        <w:numPr>
          <w:ilvl w:val="0"/>
          <w:numId w:val="0"/>
        </w:numPr>
        <w:spacing w:before="0"/>
        <w:jc w:val="center"/>
        <w:sectPr w:rsidR="00517497" w:rsidSect="00517497">
          <w:headerReference w:type="default" r:id="rId39"/>
          <w:footerReference w:type="default" r:id="rId40"/>
          <w:pgSz w:w="11906" w:h="16838" w:code="9"/>
          <w:pgMar w:top="1701" w:right="1701" w:bottom="1701" w:left="2268" w:header="851" w:footer="851" w:gutter="0"/>
          <w:pgNumType w:start="69"/>
          <w:cols w:space="708"/>
          <w:docGrid w:linePitch="360"/>
        </w:sectPr>
      </w:pPr>
      <w:bookmarkStart w:id="160" w:name="_Toc107657551"/>
      <w:bookmarkStart w:id="161" w:name="_Toc107782354"/>
    </w:p>
    <w:p w:rsidR="00F85DA2" w:rsidRPr="001F37D6" w:rsidRDefault="00F85DA2" w:rsidP="00423D41">
      <w:pPr>
        <w:pStyle w:val="Heading1"/>
        <w:numPr>
          <w:ilvl w:val="0"/>
          <w:numId w:val="0"/>
        </w:numPr>
        <w:spacing w:before="0"/>
        <w:jc w:val="center"/>
      </w:pPr>
      <w:r w:rsidRPr="001F37D6">
        <w:lastRenderedPageBreak/>
        <w:t>DAFTAR PUSTAKA</w:t>
      </w:r>
      <w:bookmarkEnd w:id="160"/>
      <w:bookmarkEnd w:id="161"/>
    </w:p>
    <w:p w:rsidR="00F85DA2" w:rsidRPr="001F37D6" w:rsidRDefault="00F85DA2" w:rsidP="00F85DA2">
      <w:pPr>
        <w:spacing w:after="0"/>
        <w:ind w:left="0" w:firstLine="432"/>
        <w:jc w:val="both"/>
        <w:rPr>
          <w:rFonts w:ascii="Times New Roman" w:hAnsi="Times New Roman"/>
        </w:rPr>
      </w:pPr>
    </w:p>
    <w:p w:rsidR="00F85DA2" w:rsidRPr="001F37D6" w:rsidRDefault="00F85DA2" w:rsidP="00F85DA2">
      <w:pPr>
        <w:spacing w:after="0"/>
        <w:ind w:left="0" w:firstLine="432"/>
        <w:jc w:val="both"/>
        <w:rPr>
          <w:rFonts w:ascii="Times New Roman" w:hAnsi="Times New Roman"/>
        </w:rPr>
      </w:pPr>
    </w:p>
    <w:p w:rsidR="00C1711C"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b/>
          <w:sz w:val="24"/>
          <w:szCs w:val="24"/>
        </w:rPr>
        <w:fldChar w:fldCharType="begin" w:fldLock="1"/>
      </w:r>
      <w:r w:rsidRPr="001F37D6">
        <w:rPr>
          <w:rFonts w:ascii="Times New Roman" w:hAnsi="Times New Roman"/>
          <w:b/>
          <w:sz w:val="24"/>
          <w:szCs w:val="24"/>
        </w:rPr>
        <w:instrText xml:space="preserve">ADDIN Mendeley Bibliography CSL_BIBLIOGRAPHY </w:instrText>
      </w:r>
      <w:r w:rsidRPr="001F37D6">
        <w:rPr>
          <w:rFonts w:ascii="Times New Roman" w:hAnsi="Times New Roman"/>
          <w:b/>
          <w:sz w:val="24"/>
          <w:szCs w:val="24"/>
        </w:rPr>
        <w:fldChar w:fldCharType="separate"/>
      </w:r>
      <w:r w:rsidRPr="001F37D6">
        <w:rPr>
          <w:rFonts w:ascii="Times New Roman" w:hAnsi="Times New Roman"/>
          <w:noProof/>
          <w:sz w:val="24"/>
          <w:szCs w:val="24"/>
        </w:rPr>
        <w:t xml:space="preserve">Achmad. (2020). </w:t>
      </w:r>
      <w:r w:rsidRPr="001F37D6">
        <w:rPr>
          <w:rFonts w:ascii="Times New Roman" w:hAnsi="Times New Roman"/>
          <w:i/>
          <w:iCs/>
          <w:noProof/>
          <w:sz w:val="24"/>
          <w:szCs w:val="24"/>
        </w:rPr>
        <w:t>Hubungan Antara 4 Pilar Pengelolaan Diabetes Melitus dengan keberhasilan Pengelolaan Diabetes Melitus Tipe 2.</w:t>
      </w:r>
      <w:r w:rsidRPr="001F37D6">
        <w:rPr>
          <w:rFonts w:ascii="Times New Roman" w:hAnsi="Times New Roman"/>
          <w:noProof/>
          <w:sz w:val="24"/>
          <w:szCs w:val="24"/>
        </w:rPr>
        <w:t xml:space="preserve"> Universitas Diponegoro.</w:t>
      </w:r>
    </w:p>
    <w:p w:rsid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Agoes. (2019). </w:t>
      </w:r>
      <w:r w:rsidRPr="001F37D6">
        <w:rPr>
          <w:rFonts w:ascii="Times New Roman" w:hAnsi="Times New Roman"/>
          <w:i/>
          <w:iCs/>
          <w:noProof/>
          <w:sz w:val="24"/>
          <w:szCs w:val="24"/>
        </w:rPr>
        <w:t>Pengetahuan Praktis Ragam Penyakit Mematikan yang Paling sering Menyerang Kita</w:t>
      </w:r>
      <w:r w:rsidRPr="001F37D6">
        <w:rPr>
          <w:rFonts w:ascii="Times New Roman" w:hAnsi="Times New Roman"/>
          <w:noProof/>
          <w:sz w:val="24"/>
          <w:szCs w:val="24"/>
        </w:rPr>
        <w:t>. Buku Biru.</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American Diabetes Association. (2018). </w:t>
      </w:r>
      <w:r w:rsidRPr="001F37D6">
        <w:rPr>
          <w:rFonts w:ascii="Times New Roman" w:hAnsi="Times New Roman"/>
          <w:i/>
          <w:iCs/>
          <w:noProof/>
          <w:sz w:val="24"/>
          <w:szCs w:val="24"/>
        </w:rPr>
        <w:t>Standards Of Medical Care In Diabetes</w:t>
      </w:r>
      <w:r w:rsidRPr="001F37D6">
        <w:rPr>
          <w:rFonts w:ascii="Times New Roman" w:hAnsi="Times New Roman"/>
          <w:noProof/>
          <w:sz w:val="24"/>
          <w:szCs w:val="24"/>
        </w:rPr>
        <w:t>. care.diabetesjournals.org/content35/9/1814/full.pdf+HTML</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Arisman. (2019). </w:t>
      </w:r>
      <w:r w:rsidRPr="001F37D6">
        <w:rPr>
          <w:rFonts w:ascii="Times New Roman" w:hAnsi="Times New Roman"/>
          <w:i/>
          <w:iCs/>
          <w:noProof/>
          <w:sz w:val="24"/>
          <w:szCs w:val="24"/>
        </w:rPr>
        <w:t>Obesitas, Diabetes Mellitus, &amp; Dislipidemia: Konsep, Teori, dan Penangan Aplikatif</w:t>
      </w:r>
      <w:r w:rsidRPr="001F37D6">
        <w:rPr>
          <w:rFonts w:ascii="Times New Roman" w:hAnsi="Times New Roman"/>
          <w:noProof/>
          <w:sz w:val="24"/>
          <w:szCs w:val="24"/>
        </w:rPr>
        <w:t>. EGC.</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Badan Diklat PPNI Jawa Timur. (2017). </w:t>
      </w:r>
      <w:r w:rsidRPr="001F37D6">
        <w:rPr>
          <w:rFonts w:ascii="Times New Roman" w:hAnsi="Times New Roman"/>
          <w:i/>
          <w:iCs/>
          <w:noProof/>
          <w:sz w:val="24"/>
          <w:szCs w:val="24"/>
        </w:rPr>
        <w:t>Standart Diagnosa Keperawatan Indonesia</w:t>
      </w:r>
      <w:r w:rsidRPr="001F37D6">
        <w:rPr>
          <w:rFonts w:ascii="Times New Roman" w:hAnsi="Times New Roman"/>
          <w:noProof/>
          <w:sz w:val="24"/>
          <w:szCs w:val="24"/>
        </w:rPr>
        <w:t xml:space="preserve"> (1st ed.). Dewan Pengurus Wilayah PPNI Jawa Timur.</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Dewi, A. R. (2018). </w:t>
      </w:r>
      <w:r w:rsidRPr="001F37D6">
        <w:rPr>
          <w:rFonts w:ascii="Times New Roman" w:hAnsi="Times New Roman"/>
          <w:i/>
          <w:iCs/>
          <w:noProof/>
          <w:sz w:val="24"/>
          <w:szCs w:val="24"/>
        </w:rPr>
        <w:t>Diabetes Bukan Untuk Ditakuti</w:t>
      </w:r>
      <w:r w:rsidRPr="001F37D6">
        <w:rPr>
          <w:rFonts w:ascii="Times New Roman" w:hAnsi="Times New Roman"/>
          <w:noProof/>
          <w:sz w:val="24"/>
          <w:szCs w:val="24"/>
        </w:rPr>
        <w:t>. Media Pusaka.</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Hardisman. (2014). </w:t>
      </w:r>
      <w:r w:rsidRPr="001F37D6">
        <w:rPr>
          <w:rFonts w:ascii="Times New Roman" w:hAnsi="Times New Roman"/>
          <w:i/>
          <w:iCs/>
          <w:noProof/>
          <w:sz w:val="24"/>
          <w:szCs w:val="24"/>
        </w:rPr>
        <w:t>Gawat Darurat Medis Praktis</w:t>
      </w:r>
      <w:r w:rsidRPr="001F37D6">
        <w:rPr>
          <w:rFonts w:ascii="Times New Roman" w:hAnsi="Times New Roman"/>
          <w:noProof/>
          <w:sz w:val="24"/>
          <w:szCs w:val="24"/>
        </w:rPr>
        <w:t>. Gosyen.</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Irawan. (2018). </w:t>
      </w:r>
      <w:r w:rsidRPr="001F37D6">
        <w:rPr>
          <w:rFonts w:ascii="Times New Roman" w:hAnsi="Times New Roman"/>
          <w:i/>
          <w:iCs/>
          <w:noProof/>
          <w:sz w:val="24"/>
          <w:szCs w:val="24"/>
        </w:rPr>
        <w:t>Prevalensi dan Faktor Risiko Kejadian Diabetes Melitus Tipe 2 di Daerah Urban Indonesia</w:t>
      </w:r>
      <w:r w:rsidRPr="001F37D6">
        <w:rPr>
          <w:rFonts w:ascii="Times New Roman" w:hAnsi="Times New Roman"/>
          <w:noProof/>
          <w:sz w:val="24"/>
          <w:szCs w:val="24"/>
        </w:rPr>
        <w:t>. Universitas Indonesia.</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Pr="001F37D6"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rPr>
      </w:pPr>
      <w:r w:rsidRPr="001F37D6">
        <w:rPr>
          <w:rFonts w:ascii="Times New Roman" w:hAnsi="Times New Roman"/>
          <w:noProof/>
          <w:sz w:val="24"/>
          <w:szCs w:val="24"/>
        </w:rPr>
        <w:t xml:space="preserve">Lewis. (2017). </w:t>
      </w:r>
      <w:r w:rsidRPr="001F37D6">
        <w:rPr>
          <w:rFonts w:ascii="Times New Roman" w:hAnsi="Times New Roman"/>
          <w:i/>
          <w:iCs/>
          <w:noProof/>
          <w:sz w:val="24"/>
          <w:szCs w:val="24"/>
        </w:rPr>
        <w:t>Patofisiologi: konsep klinis proses-proses penyakit</w:t>
      </w:r>
      <w:r w:rsidRPr="001F37D6">
        <w:rPr>
          <w:rFonts w:ascii="Times New Roman" w:hAnsi="Times New Roman"/>
          <w:noProof/>
          <w:sz w:val="24"/>
          <w:szCs w:val="24"/>
        </w:rPr>
        <w:t xml:space="preserve"> (4th ed.). EGC.</w:t>
      </w: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i/>
          <w:iCs/>
          <w:noProof/>
          <w:sz w:val="24"/>
          <w:szCs w:val="24"/>
          <w:lang w:val="en-US"/>
        </w:rPr>
      </w:pPr>
      <w:r w:rsidRPr="001F37D6">
        <w:rPr>
          <w:rFonts w:ascii="Times New Roman" w:hAnsi="Times New Roman"/>
          <w:noProof/>
          <w:sz w:val="24"/>
          <w:szCs w:val="24"/>
        </w:rPr>
        <w:t xml:space="preserve">Ndun. (2018). </w:t>
      </w:r>
      <w:r w:rsidRPr="001F37D6">
        <w:rPr>
          <w:rFonts w:ascii="Times New Roman" w:hAnsi="Times New Roman"/>
          <w:i/>
          <w:iCs/>
          <w:noProof/>
          <w:sz w:val="24"/>
          <w:szCs w:val="24"/>
        </w:rPr>
        <w:t>STUDI KASUS ASUHAN KEPERAWATAN PENYAKIT ANEMIA PADA An. A.S DI RUANG KENANGA RSUD Prof. Dr. W.Z. JOHANNES KUPANG’.</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Pr="001F37D6"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rPr>
      </w:pPr>
      <w:r w:rsidRPr="001F37D6">
        <w:rPr>
          <w:rFonts w:ascii="Times New Roman" w:hAnsi="Times New Roman"/>
          <w:noProof/>
          <w:sz w:val="24"/>
          <w:szCs w:val="24"/>
        </w:rPr>
        <w:t xml:space="preserve">Notoatmodjo. (2018). </w:t>
      </w:r>
      <w:r w:rsidRPr="001F37D6">
        <w:rPr>
          <w:rFonts w:ascii="Times New Roman" w:hAnsi="Times New Roman"/>
          <w:i/>
          <w:iCs/>
          <w:noProof/>
          <w:sz w:val="24"/>
          <w:szCs w:val="24"/>
        </w:rPr>
        <w:t>Promosi Kesehatan Teori dan Aplikasi</w:t>
      </w:r>
      <w:r w:rsidRPr="001F37D6">
        <w:rPr>
          <w:rFonts w:ascii="Times New Roman" w:hAnsi="Times New Roman"/>
          <w:noProof/>
          <w:sz w:val="24"/>
          <w:szCs w:val="24"/>
        </w:rPr>
        <w:t>. Rineka Cipta.</w:t>
      </w: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Nurarif, A. H. dan H. K. (2017). </w:t>
      </w:r>
      <w:r w:rsidRPr="001F37D6">
        <w:rPr>
          <w:rFonts w:ascii="Times New Roman" w:hAnsi="Times New Roman"/>
          <w:i/>
          <w:iCs/>
          <w:noProof/>
          <w:sz w:val="24"/>
          <w:szCs w:val="24"/>
        </w:rPr>
        <w:t>Asuhan Keperawatan Berdasarkan Diagnosa Medis</w:t>
      </w:r>
      <w:r w:rsidRPr="001F37D6">
        <w:rPr>
          <w:rFonts w:ascii="Times New Roman" w:hAnsi="Times New Roman"/>
          <w:noProof/>
          <w:sz w:val="24"/>
          <w:szCs w:val="24"/>
        </w:rPr>
        <w:t>. Mediaction.</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PERKENI. (2018). </w:t>
      </w:r>
      <w:r w:rsidRPr="001F37D6">
        <w:rPr>
          <w:rFonts w:ascii="Times New Roman" w:hAnsi="Times New Roman"/>
          <w:i/>
          <w:iCs/>
          <w:noProof/>
          <w:sz w:val="24"/>
          <w:szCs w:val="24"/>
        </w:rPr>
        <w:t>Konsensus Pengendalian dan Pencegahan Diabetes Melitus Tipe 2 di Indonesia</w:t>
      </w:r>
      <w:r w:rsidRPr="001F37D6">
        <w:rPr>
          <w:rFonts w:ascii="Times New Roman" w:hAnsi="Times New Roman"/>
          <w:noProof/>
          <w:sz w:val="24"/>
          <w:szCs w:val="24"/>
        </w:rPr>
        <w:t>. Perkumpulan Endokrinologi Indonesia.</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Rustama. (2017). </w:t>
      </w:r>
      <w:r w:rsidRPr="001F37D6">
        <w:rPr>
          <w:rFonts w:ascii="Times New Roman" w:hAnsi="Times New Roman"/>
          <w:i/>
          <w:iCs/>
          <w:noProof/>
          <w:sz w:val="24"/>
          <w:szCs w:val="24"/>
        </w:rPr>
        <w:t>Diabetes Melitus</w:t>
      </w:r>
      <w:r w:rsidRPr="001F37D6">
        <w:rPr>
          <w:rFonts w:ascii="Times New Roman" w:hAnsi="Times New Roman"/>
          <w:noProof/>
          <w:sz w:val="24"/>
          <w:szCs w:val="24"/>
        </w:rPr>
        <w:t>. Ikatan Dokter Anak Indonesia.</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Shadine. (2017). </w:t>
      </w:r>
      <w:r w:rsidRPr="001F37D6">
        <w:rPr>
          <w:rFonts w:ascii="Times New Roman" w:hAnsi="Times New Roman"/>
          <w:i/>
          <w:iCs/>
          <w:noProof/>
          <w:sz w:val="24"/>
          <w:szCs w:val="24"/>
        </w:rPr>
        <w:t>Mengenal Penyakit Diabetes Melitus</w:t>
      </w:r>
      <w:r w:rsidRPr="001F37D6">
        <w:rPr>
          <w:rFonts w:ascii="Times New Roman" w:hAnsi="Times New Roman"/>
          <w:noProof/>
          <w:sz w:val="24"/>
          <w:szCs w:val="24"/>
        </w:rPr>
        <w:t>. Penebit Keenbooks.</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Smelzer, B. (2017). </w:t>
      </w:r>
      <w:r w:rsidRPr="001F37D6">
        <w:rPr>
          <w:rFonts w:ascii="Times New Roman" w:hAnsi="Times New Roman"/>
          <w:i/>
          <w:iCs/>
          <w:noProof/>
          <w:sz w:val="24"/>
          <w:szCs w:val="24"/>
        </w:rPr>
        <w:t>Baru Ajar Keperawatan Medikah Bedah Brunner &amp; Suddarth</w:t>
      </w:r>
      <w:r w:rsidRPr="001F37D6">
        <w:rPr>
          <w:rFonts w:ascii="Times New Roman" w:hAnsi="Times New Roman"/>
          <w:noProof/>
          <w:sz w:val="24"/>
          <w:szCs w:val="24"/>
        </w:rPr>
        <w:t>. EGC.</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Pr="001F37D6"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rPr>
      </w:pPr>
      <w:r w:rsidRPr="001F37D6">
        <w:rPr>
          <w:rFonts w:ascii="Times New Roman" w:hAnsi="Times New Roman"/>
          <w:noProof/>
          <w:sz w:val="24"/>
          <w:szCs w:val="24"/>
        </w:rPr>
        <w:t xml:space="preserve">Suranto. (2020). </w:t>
      </w:r>
      <w:r w:rsidRPr="001F37D6">
        <w:rPr>
          <w:rFonts w:ascii="Times New Roman" w:hAnsi="Times New Roman"/>
          <w:i/>
          <w:iCs/>
          <w:noProof/>
          <w:sz w:val="24"/>
          <w:szCs w:val="24"/>
        </w:rPr>
        <w:t>Hubungan insomnia dengan peningkatan gula darah puasa pada pasien diabetes mellitus (DM) di Tentero, Pangemanan, Polii: hubungan diabetes melitus... ruang rawat inap RSUD. Dr. Moewardi</w:t>
      </w:r>
      <w:r w:rsidRPr="001F37D6">
        <w:rPr>
          <w:rFonts w:ascii="Times New Roman" w:hAnsi="Times New Roman"/>
          <w:noProof/>
          <w:sz w:val="24"/>
          <w:szCs w:val="24"/>
        </w:rPr>
        <w:t>. Stikes Kusuma Husada.</w:t>
      </w:r>
    </w:p>
    <w:p w:rsidR="00517497" w:rsidRDefault="00517497"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rPr>
        <w:sectPr w:rsidR="00517497" w:rsidSect="00517497">
          <w:headerReference w:type="default" r:id="rId41"/>
          <w:footerReference w:type="default" r:id="rId42"/>
          <w:pgSz w:w="11906" w:h="16838" w:code="9"/>
          <w:pgMar w:top="1701" w:right="1701" w:bottom="1701" w:left="2268" w:header="851" w:footer="851" w:gutter="0"/>
          <w:pgNumType w:start="70"/>
          <w:cols w:space="708"/>
          <w:docGrid w:linePitch="360"/>
        </w:sect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lastRenderedPageBreak/>
        <w:t xml:space="preserve">Susanti. (2018). </w:t>
      </w:r>
      <w:r w:rsidRPr="001F37D6">
        <w:rPr>
          <w:rFonts w:ascii="Times New Roman" w:hAnsi="Times New Roman"/>
          <w:i/>
          <w:iCs/>
          <w:noProof/>
          <w:sz w:val="24"/>
          <w:szCs w:val="24"/>
        </w:rPr>
        <w:t>Hubungan Pola Makan dengan Kadar Gula Darah pada Penderita Diabetes</w:t>
      </w:r>
      <w:r w:rsidRPr="001F37D6">
        <w:rPr>
          <w:rFonts w:ascii="Times New Roman" w:hAnsi="Times New Roman"/>
          <w:noProof/>
          <w:sz w:val="24"/>
          <w:szCs w:val="24"/>
        </w:rPr>
        <w:t>. Kesehatan Vokasional.</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Suyono. (2017). </w:t>
      </w:r>
      <w:r w:rsidRPr="001F37D6">
        <w:rPr>
          <w:rFonts w:ascii="Times New Roman" w:hAnsi="Times New Roman"/>
          <w:i/>
          <w:iCs/>
          <w:noProof/>
          <w:sz w:val="24"/>
          <w:szCs w:val="24"/>
        </w:rPr>
        <w:t>Penatalaksanaan Diabetes Melitus Terpadu</w:t>
      </w:r>
      <w:r w:rsidRPr="001F37D6">
        <w:rPr>
          <w:rFonts w:ascii="Times New Roman" w:hAnsi="Times New Roman"/>
          <w:noProof/>
          <w:sz w:val="24"/>
          <w:szCs w:val="24"/>
        </w:rPr>
        <w:t>. FKUI.</w:t>
      </w:r>
      <w:r w:rsidR="00C1711C">
        <w:rPr>
          <w:rFonts w:ascii="Times New Roman" w:hAnsi="Times New Roman"/>
          <w:noProof/>
          <w:sz w:val="24"/>
          <w:szCs w:val="24"/>
          <w:lang w:val="en-US"/>
        </w:rPr>
        <w:t xml:space="preserve"> </w:t>
      </w:r>
      <w:r w:rsidRPr="001F37D6">
        <w:rPr>
          <w:rFonts w:ascii="Times New Roman" w:hAnsi="Times New Roman"/>
          <w:noProof/>
          <w:sz w:val="24"/>
          <w:szCs w:val="24"/>
        </w:rPr>
        <w:t xml:space="preserve">sylvia. (2018). </w:t>
      </w:r>
      <w:r w:rsidRPr="001F37D6">
        <w:rPr>
          <w:rFonts w:ascii="Times New Roman" w:hAnsi="Times New Roman"/>
          <w:i/>
          <w:iCs/>
          <w:noProof/>
          <w:sz w:val="24"/>
          <w:szCs w:val="24"/>
        </w:rPr>
        <w:t>Patofisiologi : Konsep Dasar Klinis Proses-Proses Penyakit</w:t>
      </w:r>
      <w:r w:rsidRPr="001F37D6">
        <w:rPr>
          <w:rFonts w:ascii="Times New Roman" w:hAnsi="Times New Roman"/>
          <w:noProof/>
          <w:sz w:val="24"/>
          <w:szCs w:val="24"/>
        </w:rPr>
        <w:t>. EGC.</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Tarwoto. (2018). </w:t>
      </w:r>
      <w:r w:rsidRPr="001F37D6">
        <w:rPr>
          <w:rFonts w:ascii="Times New Roman" w:hAnsi="Times New Roman"/>
          <w:i/>
          <w:iCs/>
          <w:noProof/>
          <w:sz w:val="24"/>
          <w:szCs w:val="24"/>
        </w:rPr>
        <w:t>Keperawatan Medikal Bedah Gangguan Sistem Endokrin</w:t>
      </w:r>
      <w:r w:rsidRPr="001F37D6">
        <w:rPr>
          <w:rFonts w:ascii="Times New Roman" w:hAnsi="Times New Roman"/>
          <w:noProof/>
          <w:sz w:val="24"/>
          <w:szCs w:val="24"/>
        </w:rPr>
        <w:t>. Trans Info Mediaq.</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Tim Pokja SLKI DPP PPNI. (2019). </w:t>
      </w:r>
      <w:r w:rsidRPr="001F37D6">
        <w:rPr>
          <w:rFonts w:ascii="Times New Roman" w:hAnsi="Times New Roman"/>
          <w:i/>
          <w:iCs/>
          <w:noProof/>
          <w:sz w:val="24"/>
          <w:szCs w:val="24"/>
        </w:rPr>
        <w:t>Standar Luaran Keperawatan Indonesia Definisi dan Kriteria Hasil Keperawatan</w:t>
      </w:r>
      <w:r w:rsidRPr="001F37D6">
        <w:rPr>
          <w:rFonts w:ascii="Times New Roman" w:hAnsi="Times New Roman"/>
          <w:noProof/>
          <w:sz w:val="24"/>
          <w:szCs w:val="24"/>
        </w:rPr>
        <w:t>. Dewan Pengurus Pusat PPN.</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Tjandra. (2019). </w:t>
      </w:r>
      <w:r w:rsidRPr="001F37D6">
        <w:rPr>
          <w:rFonts w:ascii="Times New Roman" w:hAnsi="Times New Roman"/>
          <w:i/>
          <w:iCs/>
          <w:noProof/>
          <w:sz w:val="24"/>
          <w:szCs w:val="24"/>
        </w:rPr>
        <w:t>egala Sesuatu yang Harus Anda Ketahui Tentang Diabetes</w:t>
      </w:r>
      <w:r w:rsidRPr="001F37D6">
        <w:rPr>
          <w:rFonts w:ascii="Times New Roman" w:hAnsi="Times New Roman"/>
          <w:noProof/>
          <w:sz w:val="24"/>
          <w:szCs w:val="24"/>
        </w:rPr>
        <w:t>. Gramedia Pustaka Utama.</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Waspadji. (2018). </w:t>
      </w:r>
      <w:r w:rsidRPr="001F37D6">
        <w:rPr>
          <w:rFonts w:ascii="Times New Roman" w:hAnsi="Times New Roman"/>
          <w:i/>
          <w:iCs/>
          <w:noProof/>
          <w:sz w:val="24"/>
          <w:szCs w:val="24"/>
        </w:rPr>
        <w:t>Diabetes Melitus: Penyulit Kronik dan Pencegahannya</w:t>
      </w:r>
      <w:r w:rsidRPr="001F37D6">
        <w:rPr>
          <w:rFonts w:ascii="Times New Roman" w:hAnsi="Times New Roman"/>
          <w:noProof/>
          <w:sz w:val="24"/>
          <w:szCs w:val="24"/>
        </w:rPr>
        <w:t>. Fakultas Kedokteran Universitas Indonesia.</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r w:rsidRPr="001F37D6">
        <w:rPr>
          <w:rFonts w:ascii="Times New Roman" w:hAnsi="Times New Roman"/>
          <w:noProof/>
          <w:sz w:val="24"/>
          <w:szCs w:val="24"/>
        </w:rPr>
        <w:t xml:space="preserve">WHO. (2017). </w:t>
      </w:r>
      <w:r w:rsidRPr="001F37D6">
        <w:rPr>
          <w:rFonts w:ascii="Times New Roman" w:hAnsi="Times New Roman"/>
          <w:i/>
          <w:iCs/>
          <w:noProof/>
          <w:sz w:val="24"/>
          <w:szCs w:val="24"/>
        </w:rPr>
        <w:t>Global Report on Diabetes</w:t>
      </w:r>
      <w:r w:rsidRPr="001F37D6">
        <w:rPr>
          <w:rFonts w:ascii="Times New Roman" w:hAnsi="Times New Roman"/>
          <w:noProof/>
          <w:sz w:val="24"/>
          <w:szCs w:val="24"/>
        </w:rPr>
        <w:t>. World Health Organization. http://www.who.int/diabetes /global-report/en/.</w:t>
      </w:r>
    </w:p>
    <w:p w:rsidR="00C1711C" w:rsidRPr="00C1711C" w:rsidRDefault="00C1711C"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szCs w:val="24"/>
          <w:lang w:val="en-US"/>
        </w:rPr>
      </w:pPr>
    </w:p>
    <w:p w:rsidR="00F85DA2" w:rsidRPr="001F37D6"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noProof/>
          <w:sz w:val="24"/>
        </w:rPr>
      </w:pPr>
      <w:r w:rsidRPr="001F37D6">
        <w:rPr>
          <w:rFonts w:ascii="Times New Roman" w:hAnsi="Times New Roman"/>
          <w:noProof/>
          <w:sz w:val="24"/>
          <w:szCs w:val="24"/>
        </w:rPr>
        <w:t xml:space="preserve">Wilson. (2019). </w:t>
      </w:r>
      <w:r w:rsidRPr="001F37D6">
        <w:rPr>
          <w:rFonts w:ascii="Times New Roman" w:hAnsi="Times New Roman"/>
          <w:i/>
          <w:iCs/>
          <w:noProof/>
          <w:sz w:val="24"/>
          <w:szCs w:val="24"/>
        </w:rPr>
        <w:t>Konsep Klinis Proses-Proses Penyakit</w:t>
      </w:r>
      <w:r w:rsidRPr="001F37D6">
        <w:rPr>
          <w:rFonts w:ascii="Times New Roman" w:hAnsi="Times New Roman"/>
          <w:noProof/>
          <w:sz w:val="24"/>
          <w:szCs w:val="24"/>
        </w:rPr>
        <w:t xml:space="preserve"> (6th ed.). EGC.</w:t>
      </w:r>
    </w:p>
    <w:p w:rsidR="00F85DA2" w:rsidRPr="001F37D6" w:rsidRDefault="00F85DA2" w:rsidP="00C1711C">
      <w:pPr>
        <w:widowControl w:val="0"/>
        <w:tabs>
          <w:tab w:val="left" w:pos="567"/>
        </w:tabs>
        <w:autoSpaceDE w:val="0"/>
        <w:autoSpaceDN w:val="0"/>
        <w:adjustRightInd w:val="0"/>
        <w:spacing w:after="0" w:line="240" w:lineRule="auto"/>
        <w:ind w:left="567" w:hanging="567"/>
        <w:jc w:val="both"/>
        <w:rPr>
          <w:rFonts w:ascii="Times New Roman" w:hAnsi="Times New Roman"/>
          <w:b/>
          <w:sz w:val="24"/>
          <w:szCs w:val="24"/>
        </w:rPr>
      </w:pPr>
      <w:r w:rsidRPr="001F37D6">
        <w:rPr>
          <w:rFonts w:ascii="Times New Roman" w:hAnsi="Times New Roman"/>
          <w:b/>
          <w:sz w:val="24"/>
          <w:szCs w:val="24"/>
        </w:rPr>
        <w:fldChar w:fldCharType="end"/>
      </w:r>
      <w:bookmarkStart w:id="162" w:name="_Toc107657552"/>
    </w:p>
    <w:p w:rsidR="00F85DA2" w:rsidRPr="001F37D6" w:rsidRDefault="00F85DA2" w:rsidP="00C1711C">
      <w:pPr>
        <w:tabs>
          <w:tab w:val="left" w:pos="567"/>
        </w:tabs>
        <w:spacing w:after="0" w:line="240" w:lineRule="auto"/>
        <w:ind w:left="567" w:hanging="567"/>
        <w:jc w:val="both"/>
        <w:rPr>
          <w:rFonts w:ascii="Times New Roman" w:hAnsi="Times New Roman"/>
        </w:rPr>
      </w:pPr>
      <w:bookmarkStart w:id="163" w:name="_Toc67770162"/>
      <w:bookmarkStart w:id="164" w:name="_Toc67770179"/>
      <w:bookmarkStart w:id="165" w:name="_Toc47001039"/>
      <w:bookmarkStart w:id="166" w:name="_Toc27644849"/>
      <w:bookmarkStart w:id="167" w:name="_Toc35340589"/>
      <w:bookmarkStart w:id="168" w:name="_Toc7389489"/>
      <w:bookmarkStart w:id="169" w:name="_Toc12992951"/>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C1711C">
      <w:pPr>
        <w:tabs>
          <w:tab w:val="left" w:pos="567"/>
        </w:tabs>
        <w:spacing w:after="0" w:line="240" w:lineRule="auto"/>
        <w:ind w:left="567" w:hanging="567"/>
        <w:jc w:val="both"/>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C1711C">
      <w:pPr>
        <w:pStyle w:val="Caption"/>
        <w:keepNext/>
        <w:spacing w:after="0" w:line="360" w:lineRule="auto"/>
        <w:ind w:left="0" w:firstLine="0"/>
        <w:rPr>
          <w:rFonts w:ascii="Times New Roman" w:hAnsi="Times New Roman"/>
          <w:b w:val="0"/>
          <w:i/>
          <w:color w:val="auto"/>
          <w:sz w:val="24"/>
          <w:szCs w:val="24"/>
        </w:rPr>
      </w:pPr>
      <w:r w:rsidRPr="001F37D6">
        <w:rPr>
          <w:rFonts w:ascii="Times New Roman" w:hAnsi="Times New Roman"/>
          <w:color w:val="auto"/>
          <w:sz w:val="24"/>
          <w:szCs w:val="24"/>
        </w:rPr>
        <w:lastRenderedPageBreak/>
        <w:t xml:space="preserve">Lampiran </w:t>
      </w:r>
      <w:r w:rsidRPr="001F37D6">
        <w:rPr>
          <w:rFonts w:ascii="Times New Roman" w:hAnsi="Times New Roman"/>
          <w:color w:val="auto"/>
          <w:sz w:val="24"/>
          <w:szCs w:val="24"/>
        </w:rPr>
        <w:fldChar w:fldCharType="begin"/>
      </w:r>
      <w:r w:rsidRPr="001F37D6">
        <w:rPr>
          <w:rFonts w:ascii="Times New Roman" w:hAnsi="Times New Roman"/>
          <w:color w:val="auto"/>
          <w:sz w:val="24"/>
          <w:szCs w:val="24"/>
        </w:rPr>
        <w:instrText xml:space="preserve"> SEQ Lampiran \* ARABIC </w:instrText>
      </w:r>
      <w:r w:rsidRPr="001F37D6">
        <w:rPr>
          <w:rFonts w:ascii="Times New Roman" w:hAnsi="Times New Roman"/>
          <w:color w:val="auto"/>
          <w:sz w:val="24"/>
          <w:szCs w:val="24"/>
        </w:rPr>
        <w:fldChar w:fldCharType="separate"/>
      </w:r>
      <w:r w:rsidR="002C4320">
        <w:rPr>
          <w:rFonts w:ascii="Times New Roman" w:hAnsi="Times New Roman"/>
          <w:noProof/>
          <w:color w:val="auto"/>
          <w:sz w:val="24"/>
          <w:szCs w:val="24"/>
        </w:rPr>
        <w:t>1</w:t>
      </w:r>
      <w:bookmarkEnd w:id="163"/>
      <w:bookmarkEnd w:id="164"/>
      <w:r w:rsidRPr="001F37D6">
        <w:rPr>
          <w:rFonts w:ascii="Times New Roman" w:hAnsi="Times New Roman"/>
          <w:color w:val="auto"/>
          <w:sz w:val="24"/>
          <w:szCs w:val="24"/>
        </w:rPr>
        <w:fldChar w:fldCharType="end"/>
      </w:r>
      <w:bookmarkEnd w:id="165"/>
      <w:bookmarkEnd w:id="166"/>
      <w:bookmarkEnd w:id="167"/>
      <w:bookmarkEnd w:id="168"/>
      <w:bookmarkEnd w:id="169"/>
    </w:p>
    <w:p w:rsidR="00F85DA2" w:rsidRPr="001F37D6" w:rsidRDefault="00F85DA2" w:rsidP="00C1711C">
      <w:pPr>
        <w:spacing w:after="0" w:line="480" w:lineRule="auto"/>
        <w:ind w:left="0" w:firstLine="0"/>
        <w:jc w:val="center"/>
        <w:rPr>
          <w:rFonts w:ascii="Times New Roman" w:hAnsi="Times New Roman"/>
          <w:b/>
          <w:i/>
          <w:iCs/>
          <w:sz w:val="24"/>
          <w:szCs w:val="24"/>
        </w:rPr>
      </w:pPr>
      <w:r w:rsidRPr="001F37D6">
        <w:rPr>
          <w:rFonts w:ascii="Times New Roman" w:hAnsi="Times New Roman"/>
          <w:b/>
          <w:i/>
          <w:iCs/>
          <w:sz w:val="24"/>
          <w:szCs w:val="24"/>
        </w:rPr>
        <w:t>CURRICULUM VITAE</w:t>
      </w:r>
    </w:p>
    <w:p w:rsidR="00F85DA2" w:rsidRPr="001F37D6" w:rsidRDefault="00C1711C" w:rsidP="00C1711C">
      <w:pPr>
        <w:tabs>
          <w:tab w:val="left" w:pos="2268"/>
          <w:tab w:val="left" w:pos="2552"/>
        </w:tabs>
        <w:spacing w:after="0" w:line="480" w:lineRule="auto"/>
        <w:ind w:left="0" w:firstLine="0"/>
        <w:rPr>
          <w:rFonts w:ascii="Times New Roman" w:hAnsi="Times New Roman"/>
          <w:sz w:val="24"/>
          <w:szCs w:val="24"/>
        </w:rPr>
      </w:pPr>
      <w:r>
        <w:rPr>
          <w:rFonts w:ascii="Times New Roman" w:hAnsi="Times New Roman"/>
          <w:sz w:val="24"/>
          <w:szCs w:val="24"/>
        </w:rPr>
        <w:t>Nama</w:t>
      </w:r>
      <w:r>
        <w:rPr>
          <w:rFonts w:ascii="Times New Roman" w:hAnsi="Times New Roman"/>
          <w:sz w:val="24"/>
          <w:szCs w:val="24"/>
          <w:lang w:val="en-US"/>
        </w:rPr>
        <w:tab/>
        <w:t>:</w:t>
      </w:r>
      <w:r>
        <w:rPr>
          <w:rFonts w:ascii="Times New Roman" w:hAnsi="Times New Roman"/>
          <w:sz w:val="24"/>
          <w:szCs w:val="24"/>
          <w:lang w:val="en-US"/>
        </w:rPr>
        <w:tab/>
      </w:r>
      <w:r w:rsidR="00F85DA2" w:rsidRPr="001F37D6">
        <w:rPr>
          <w:rFonts w:ascii="Times New Roman" w:hAnsi="Times New Roman"/>
          <w:sz w:val="24"/>
          <w:szCs w:val="24"/>
        </w:rPr>
        <w:t>Alfina Damayanti</w:t>
      </w:r>
    </w:p>
    <w:p w:rsidR="00F85DA2" w:rsidRPr="001F37D6" w:rsidRDefault="00F85DA2" w:rsidP="00C1711C">
      <w:pPr>
        <w:tabs>
          <w:tab w:val="left" w:pos="2268"/>
          <w:tab w:val="left" w:pos="2552"/>
        </w:tabs>
        <w:spacing w:after="0" w:line="480" w:lineRule="auto"/>
        <w:ind w:left="0" w:firstLine="0"/>
        <w:rPr>
          <w:rFonts w:ascii="Times New Roman" w:hAnsi="Times New Roman"/>
          <w:sz w:val="24"/>
          <w:szCs w:val="24"/>
        </w:rPr>
      </w:pPr>
      <w:r w:rsidRPr="001F37D6">
        <w:rPr>
          <w:rFonts w:ascii="Times New Roman" w:hAnsi="Times New Roman"/>
          <w:sz w:val="24"/>
          <w:szCs w:val="24"/>
        </w:rPr>
        <w:t>Nim</w:t>
      </w:r>
      <w:r w:rsidRPr="001F37D6">
        <w:rPr>
          <w:rFonts w:ascii="Times New Roman" w:hAnsi="Times New Roman"/>
          <w:sz w:val="24"/>
          <w:szCs w:val="24"/>
        </w:rPr>
        <w:tab/>
      </w:r>
      <w:r w:rsidR="00C1711C">
        <w:rPr>
          <w:rFonts w:ascii="Times New Roman" w:hAnsi="Times New Roman"/>
          <w:sz w:val="24"/>
          <w:szCs w:val="24"/>
        </w:rPr>
        <w:t>:</w:t>
      </w:r>
      <w:r w:rsidR="00C1711C">
        <w:rPr>
          <w:rFonts w:ascii="Times New Roman" w:hAnsi="Times New Roman"/>
          <w:sz w:val="24"/>
          <w:szCs w:val="24"/>
          <w:lang w:val="en-US"/>
        </w:rPr>
        <w:tab/>
      </w:r>
      <w:r w:rsidRPr="001F37D6">
        <w:rPr>
          <w:rFonts w:ascii="Times New Roman" w:hAnsi="Times New Roman"/>
          <w:sz w:val="24"/>
          <w:szCs w:val="24"/>
        </w:rPr>
        <w:t>213.0105</w:t>
      </w:r>
    </w:p>
    <w:p w:rsidR="00F85DA2" w:rsidRPr="001F37D6" w:rsidRDefault="00C1711C" w:rsidP="00C1711C">
      <w:pPr>
        <w:tabs>
          <w:tab w:val="left" w:pos="2268"/>
          <w:tab w:val="left" w:pos="2552"/>
        </w:tabs>
        <w:spacing w:after="0" w:line="480" w:lineRule="auto"/>
        <w:ind w:left="0" w:firstLine="0"/>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lang w:val="en-US"/>
        </w:rPr>
        <w:t>:</w:t>
      </w:r>
      <w:r>
        <w:rPr>
          <w:rFonts w:ascii="Times New Roman" w:hAnsi="Times New Roman"/>
          <w:sz w:val="24"/>
          <w:szCs w:val="24"/>
          <w:lang w:val="en-US"/>
        </w:rPr>
        <w:tab/>
      </w:r>
      <w:r w:rsidR="00F85DA2" w:rsidRPr="001F37D6">
        <w:rPr>
          <w:rFonts w:ascii="Times New Roman" w:hAnsi="Times New Roman"/>
          <w:sz w:val="24"/>
          <w:szCs w:val="24"/>
        </w:rPr>
        <w:t>Profesi Ners</w:t>
      </w:r>
    </w:p>
    <w:p w:rsidR="00F85DA2" w:rsidRPr="001F37D6" w:rsidRDefault="00F85DA2" w:rsidP="00C1711C">
      <w:pPr>
        <w:tabs>
          <w:tab w:val="left" w:pos="2268"/>
          <w:tab w:val="left" w:pos="2552"/>
        </w:tabs>
        <w:spacing w:after="0" w:line="480" w:lineRule="auto"/>
        <w:ind w:left="0" w:firstLine="0"/>
        <w:rPr>
          <w:rFonts w:ascii="Times New Roman" w:hAnsi="Times New Roman"/>
          <w:sz w:val="24"/>
          <w:szCs w:val="24"/>
        </w:rPr>
      </w:pPr>
      <w:r w:rsidRPr="001F37D6">
        <w:rPr>
          <w:rFonts w:ascii="Times New Roman" w:hAnsi="Times New Roman"/>
          <w:sz w:val="24"/>
          <w:szCs w:val="24"/>
        </w:rPr>
        <w:t xml:space="preserve">Tempat, tanggal lahir </w:t>
      </w:r>
      <w:r w:rsidR="00C1711C">
        <w:rPr>
          <w:rFonts w:ascii="Times New Roman" w:hAnsi="Times New Roman"/>
          <w:sz w:val="24"/>
          <w:szCs w:val="24"/>
          <w:lang w:val="en-US"/>
        </w:rPr>
        <w:tab/>
      </w:r>
      <w:r w:rsidRPr="001F37D6">
        <w:rPr>
          <w:rFonts w:ascii="Times New Roman" w:hAnsi="Times New Roman"/>
          <w:sz w:val="24"/>
          <w:szCs w:val="24"/>
        </w:rPr>
        <w:t>:</w:t>
      </w:r>
      <w:r w:rsidR="00C1711C">
        <w:rPr>
          <w:rFonts w:ascii="Times New Roman" w:hAnsi="Times New Roman"/>
          <w:sz w:val="24"/>
          <w:szCs w:val="24"/>
          <w:lang w:val="en-US"/>
        </w:rPr>
        <w:tab/>
      </w:r>
      <w:r w:rsidRPr="001F37D6">
        <w:rPr>
          <w:rFonts w:ascii="Times New Roman" w:hAnsi="Times New Roman"/>
          <w:sz w:val="24"/>
          <w:szCs w:val="24"/>
        </w:rPr>
        <w:t>Mojokerto, 19-05-2001</w:t>
      </w:r>
    </w:p>
    <w:p w:rsidR="00F85DA2" w:rsidRPr="001F37D6" w:rsidRDefault="00C1711C" w:rsidP="00C1711C">
      <w:pPr>
        <w:tabs>
          <w:tab w:val="left" w:pos="2268"/>
          <w:tab w:val="left" w:pos="2552"/>
        </w:tabs>
        <w:spacing w:after="0" w:line="480" w:lineRule="auto"/>
        <w:ind w:left="0" w:firstLine="0"/>
        <w:rPr>
          <w:rFonts w:ascii="Times New Roman" w:hAnsi="Times New Roman"/>
          <w:sz w:val="24"/>
          <w:szCs w:val="24"/>
        </w:rPr>
      </w:pPr>
      <w:r>
        <w:rPr>
          <w:rFonts w:ascii="Times New Roman" w:hAnsi="Times New Roman"/>
          <w:sz w:val="24"/>
          <w:szCs w:val="24"/>
        </w:rPr>
        <w:t>Agama</w:t>
      </w:r>
      <w:r>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ab/>
      </w:r>
      <w:r w:rsidR="00F85DA2" w:rsidRPr="001F37D6">
        <w:rPr>
          <w:rFonts w:ascii="Times New Roman" w:hAnsi="Times New Roman"/>
          <w:sz w:val="24"/>
          <w:szCs w:val="24"/>
        </w:rPr>
        <w:t>Islam</w:t>
      </w:r>
    </w:p>
    <w:p w:rsidR="00F85DA2" w:rsidRPr="001F37D6" w:rsidRDefault="00F85DA2" w:rsidP="00C1711C">
      <w:pPr>
        <w:tabs>
          <w:tab w:val="left" w:pos="2268"/>
          <w:tab w:val="left" w:pos="2552"/>
        </w:tabs>
        <w:spacing w:after="0" w:line="480" w:lineRule="auto"/>
        <w:ind w:left="0" w:firstLine="0"/>
        <w:rPr>
          <w:rFonts w:ascii="Times New Roman" w:hAnsi="Times New Roman"/>
          <w:sz w:val="24"/>
          <w:szCs w:val="24"/>
        </w:rPr>
      </w:pPr>
      <w:r w:rsidRPr="001F37D6">
        <w:rPr>
          <w:rFonts w:ascii="Times New Roman" w:hAnsi="Times New Roman"/>
          <w:sz w:val="24"/>
          <w:szCs w:val="24"/>
        </w:rPr>
        <w:t>Email</w:t>
      </w:r>
      <w:r w:rsidRPr="001F37D6">
        <w:rPr>
          <w:rFonts w:ascii="Times New Roman" w:hAnsi="Times New Roman"/>
          <w:sz w:val="24"/>
          <w:szCs w:val="24"/>
        </w:rPr>
        <w:tab/>
      </w:r>
      <w:r w:rsidR="00C1711C">
        <w:rPr>
          <w:rFonts w:ascii="Times New Roman" w:hAnsi="Times New Roman"/>
          <w:sz w:val="24"/>
          <w:szCs w:val="24"/>
        </w:rPr>
        <w:t>:</w:t>
      </w:r>
      <w:r w:rsidR="00C1711C">
        <w:rPr>
          <w:rFonts w:ascii="Times New Roman" w:hAnsi="Times New Roman"/>
          <w:sz w:val="24"/>
          <w:szCs w:val="24"/>
          <w:lang w:val="en-US"/>
        </w:rPr>
        <w:tab/>
      </w:r>
      <w:r w:rsidRPr="001F37D6">
        <w:rPr>
          <w:rFonts w:ascii="Times New Roman" w:hAnsi="Times New Roman"/>
          <w:sz w:val="24"/>
          <w:szCs w:val="24"/>
        </w:rPr>
        <w:t>alfindamayanti95@gmail.com</w:t>
      </w:r>
    </w:p>
    <w:p w:rsidR="00F85DA2" w:rsidRPr="001F37D6" w:rsidRDefault="00F85DA2" w:rsidP="00C1711C">
      <w:pPr>
        <w:tabs>
          <w:tab w:val="left" w:pos="2268"/>
          <w:tab w:val="left" w:pos="2552"/>
        </w:tabs>
        <w:spacing w:after="0" w:line="480" w:lineRule="auto"/>
        <w:ind w:left="0" w:firstLine="0"/>
        <w:rPr>
          <w:rFonts w:ascii="Times New Roman" w:hAnsi="Times New Roman"/>
          <w:sz w:val="24"/>
          <w:szCs w:val="24"/>
        </w:rPr>
      </w:pPr>
      <w:r w:rsidRPr="001F37D6">
        <w:rPr>
          <w:rFonts w:ascii="Times New Roman" w:hAnsi="Times New Roman"/>
          <w:sz w:val="24"/>
          <w:szCs w:val="24"/>
        </w:rPr>
        <w:t>Riwayat Pendidikan :</w:t>
      </w:r>
    </w:p>
    <w:p w:rsidR="00F85DA2" w:rsidRPr="001F37D6" w:rsidRDefault="00F85DA2" w:rsidP="005E7CB3">
      <w:pPr>
        <w:pStyle w:val="ListParagraph"/>
        <w:numPr>
          <w:ilvl w:val="0"/>
          <w:numId w:val="95"/>
        </w:numPr>
        <w:spacing w:after="0" w:line="480" w:lineRule="auto"/>
        <w:ind w:left="0" w:firstLine="432"/>
        <w:rPr>
          <w:rFonts w:ascii="Times New Roman" w:hAnsi="Times New Roman"/>
          <w:sz w:val="24"/>
          <w:szCs w:val="24"/>
        </w:rPr>
      </w:pPr>
      <w:r w:rsidRPr="001F37D6">
        <w:rPr>
          <w:rFonts w:ascii="Times New Roman" w:hAnsi="Times New Roman"/>
          <w:sz w:val="24"/>
          <w:szCs w:val="24"/>
        </w:rPr>
        <w:t xml:space="preserve">TK </w:t>
      </w:r>
      <w:r w:rsidRPr="001F37D6">
        <w:rPr>
          <w:rFonts w:ascii="Times New Roman" w:hAnsi="Times New Roman"/>
          <w:sz w:val="24"/>
          <w:szCs w:val="24"/>
        </w:rPr>
        <w:tab/>
      </w:r>
      <w:r w:rsidRPr="001F37D6">
        <w:rPr>
          <w:rFonts w:ascii="Times New Roman" w:hAnsi="Times New Roman"/>
          <w:sz w:val="24"/>
          <w:szCs w:val="24"/>
        </w:rPr>
        <w:tab/>
        <w:t>Dharmawanita Bening</w:t>
      </w:r>
      <w:r w:rsidRPr="001F37D6">
        <w:rPr>
          <w:rFonts w:ascii="Times New Roman" w:hAnsi="Times New Roman"/>
          <w:sz w:val="24"/>
          <w:szCs w:val="24"/>
        </w:rPr>
        <w:tab/>
        <w:t>Lulus Tahun 2006</w:t>
      </w:r>
    </w:p>
    <w:p w:rsidR="00F85DA2" w:rsidRPr="001F37D6" w:rsidRDefault="00F85DA2" w:rsidP="005E7CB3">
      <w:pPr>
        <w:pStyle w:val="ListParagraph"/>
        <w:numPr>
          <w:ilvl w:val="0"/>
          <w:numId w:val="95"/>
        </w:numPr>
        <w:spacing w:after="0" w:line="480" w:lineRule="auto"/>
        <w:ind w:left="0" w:firstLine="432"/>
        <w:rPr>
          <w:rFonts w:ascii="Times New Roman" w:hAnsi="Times New Roman"/>
          <w:sz w:val="24"/>
          <w:szCs w:val="24"/>
        </w:rPr>
      </w:pPr>
      <w:r w:rsidRPr="001F37D6">
        <w:rPr>
          <w:rFonts w:ascii="Times New Roman" w:hAnsi="Times New Roman"/>
          <w:sz w:val="24"/>
          <w:szCs w:val="24"/>
        </w:rPr>
        <w:t>SD</w:t>
      </w:r>
      <w:r w:rsidRPr="001F37D6">
        <w:rPr>
          <w:rFonts w:ascii="Times New Roman" w:hAnsi="Times New Roman"/>
          <w:sz w:val="24"/>
          <w:szCs w:val="24"/>
        </w:rPr>
        <w:tab/>
      </w:r>
      <w:r w:rsidRPr="001F37D6">
        <w:rPr>
          <w:rFonts w:ascii="Times New Roman" w:hAnsi="Times New Roman"/>
          <w:sz w:val="24"/>
          <w:szCs w:val="24"/>
        </w:rPr>
        <w:tab/>
        <w:t>SDN BENING</w:t>
      </w:r>
      <w:r w:rsidRPr="001F37D6">
        <w:rPr>
          <w:rFonts w:ascii="Times New Roman" w:hAnsi="Times New Roman"/>
          <w:sz w:val="24"/>
          <w:szCs w:val="24"/>
        </w:rPr>
        <w:tab/>
      </w:r>
      <w:r w:rsidRPr="001F37D6">
        <w:rPr>
          <w:rFonts w:ascii="Times New Roman" w:hAnsi="Times New Roman"/>
          <w:sz w:val="24"/>
          <w:szCs w:val="24"/>
        </w:rPr>
        <w:tab/>
        <w:t>Lulus Tahun-2011</w:t>
      </w:r>
    </w:p>
    <w:p w:rsidR="00F85DA2" w:rsidRPr="001F37D6" w:rsidRDefault="00F85DA2" w:rsidP="005E7CB3">
      <w:pPr>
        <w:pStyle w:val="ListParagraph"/>
        <w:numPr>
          <w:ilvl w:val="0"/>
          <w:numId w:val="95"/>
        </w:numPr>
        <w:spacing w:after="0" w:line="480" w:lineRule="auto"/>
        <w:ind w:left="0" w:firstLine="432"/>
        <w:rPr>
          <w:rFonts w:ascii="Times New Roman" w:hAnsi="Times New Roman"/>
          <w:sz w:val="24"/>
          <w:szCs w:val="24"/>
        </w:rPr>
      </w:pPr>
      <w:r w:rsidRPr="001F37D6">
        <w:rPr>
          <w:rFonts w:ascii="Times New Roman" w:hAnsi="Times New Roman"/>
          <w:sz w:val="24"/>
          <w:szCs w:val="24"/>
        </w:rPr>
        <w:t>SMP</w:t>
      </w:r>
      <w:r w:rsidRPr="001F37D6">
        <w:rPr>
          <w:rFonts w:ascii="Times New Roman" w:hAnsi="Times New Roman"/>
          <w:sz w:val="24"/>
          <w:szCs w:val="24"/>
        </w:rPr>
        <w:tab/>
      </w:r>
      <w:r w:rsidRPr="001F37D6">
        <w:rPr>
          <w:rFonts w:ascii="Times New Roman" w:hAnsi="Times New Roman"/>
          <w:sz w:val="24"/>
          <w:szCs w:val="24"/>
        </w:rPr>
        <w:tab/>
        <w:t>SMPN 1 GONDANG</w:t>
      </w:r>
      <w:r w:rsidRPr="001F37D6">
        <w:rPr>
          <w:rFonts w:ascii="Times New Roman" w:hAnsi="Times New Roman"/>
          <w:sz w:val="24"/>
          <w:szCs w:val="24"/>
        </w:rPr>
        <w:tab/>
      </w:r>
      <w:r w:rsidRPr="001F37D6">
        <w:rPr>
          <w:rFonts w:ascii="Times New Roman" w:hAnsi="Times New Roman"/>
          <w:sz w:val="24"/>
          <w:szCs w:val="24"/>
        </w:rPr>
        <w:tab/>
        <w:t>LulusTahun 2014</w:t>
      </w:r>
    </w:p>
    <w:p w:rsidR="00F85DA2" w:rsidRPr="001F37D6" w:rsidRDefault="00F85DA2" w:rsidP="005E7CB3">
      <w:pPr>
        <w:pStyle w:val="ListParagraph"/>
        <w:numPr>
          <w:ilvl w:val="0"/>
          <w:numId w:val="95"/>
        </w:numPr>
        <w:spacing w:after="0" w:line="480" w:lineRule="auto"/>
        <w:ind w:left="0" w:firstLine="432"/>
        <w:rPr>
          <w:rFonts w:ascii="Times New Roman" w:hAnsi="Times New Roman"/>
          <w:sz w:val="24"/>
          <w:szCs w:val="24"/>
        </w:rPr>
      </w:pPr>
      <w:r w:rsidRPr="001F37D6">
        <w:rPr>
          <w:rFonts w:ascii="Times New Roman" w:hAnsi="Times New Roman"/>
          <w:sz w:val="24"/>
          <w:szCs w:val="24"/>
        </w:rPr>
        <w:t>SMA</w:t>
      </w:r>
      <w:r w:rsidRPr="001F37D6">
        <w:rPr>
          <w:rFonts w:ascii="Times New Roman" w:hAnsi="Times New Roman"/>
          <w:sz w:val="24"/>
          <w:szCs w:val="24"/>
        </w:rPr>
        <w:tab/>
      </w:r>
      <w:r w:rsidRPr="001F37D6">
        <w:rPr>
          <w:rFonts w:ascii="Times New Roman" w:hAnsi="Times New Roman"/>
          <w:sz w:val="24"/>
          <w:szCs w:val="24"/>
        </w:rPr>
        <w:tab/>
        <w:t xml:space="preserve">SMAN 1 GONDANG </w:t>
      </w:r>
      <w:r w:rsidRPr="001F37D6">
        <w:rPr>
          <w:rFonts w:ascii="Times New Roman" w:hAnsi="Times New Roman"/>
          <w:sz w:val="24"/>
          <w:szCs w:val="24"/>
        </w:rPr>
        <w:tab/>
        <w:t>Lulus Tahun 2017</w:t>
      </w:r>
    </w:p>
    <w:p w:rsidR="00F85DA2" w:rsidRPr="001F37D6" w:rsidRDefault="00F85DA2" w:rsidP="005E7CB3">
      <w:pPr>
        <w:pStyle w:val="ListParagraph"/>
        <w:numPr>
          <w:ilvl w:val="0"/>
          <w:numId w:val="95"/>
        </w:numPr>
        <w:spacing w:after="0" w:line="480" w:lineRule="auto"/>
        <w:ind w:left="0" w:firstLine="432"/>
        <w:rPr>
          <w:rFonts w:ascii="Times New Roman" w:hAnsi="Times New Roman"/>
          <w:sz w:val="24"/>
          <w:szCs w:val="24"/>
        </w:rPr>
      </w:pPr>
      <w:r w:rsidRPr="001F37D6">
        <w:rPr>
          <w:rFonts w:ascii="Times New Roman" w:hAnsi="Times New Roman"/>
          <w:sz w:val="24"/>
          <w:szCs w:val="24"/>
        </w:rPr>
        <w:t>S1</w:t>
      </w:r>
      <w:r w:rsidRPr="001F37D6">
        <w:rPr>
          <w:rFonts w:ascii="Times New Roman" w:hAnsi="Times New Roman"/>
          <w:sz w:val="24"/>
          <w:szCs w:val="24"/>
        </w:rPr>
        <w:tab/>
      </w:r>
      <w:r w:rsidRPr="001F37D6">
        <w:rPr>
          <w:rFonts w:ascii="Times New Roman" w:hAnsi="Times New Roman"/>
          <w:sz w:val="24"/>
          <w:szCs w:val="24"/>
        </w:rPr>
        <w:tab/>
        <w:t>STIKES Hang Tuah Surabaya  Lulus Tahun 2021</w:t>
      </w:r>
    </w:p>
    <w:p w:rsidR="00F85DA2" w:rsidRPr="001F37D6" w:rsidRDefault="00F85DA2" w:rsidP="00F85DA2">
      <w:pPr>
        <w:spacing w:after="0"/>
        <w:ind w:left="0" w:firstLine="432"/>
        <w:rPr>
          <w:rFonts w:ascii="Times New Roman" w:hAnsi="Times New Roman"/>
          <w:b/>
          <w:sz w:val="24"/>
          <w:szCs w:val="24"/>
        </w:rPr>
      </w:pPr>
      <w:r w:rsidRPr="001F37D6">
        <w:rPr>
          <w:rFonts w:ascii="Times New Roman" w:hAnsi="Times New Roman"/>
          <w:b/>
          <w:sz w:val="24"/>
          <w:szCs w:val="24"/>
        </w:rPr>
        <w:br w:type="page"/>
      </w:r>
    </w:p>
    <w:p w:rsidR="00F85DA2" w:rsidRPr="001F37D6" w:rsidRDefault="00F85DA2" w:rsidP="00F85DA2">
      <w:pPr>
        <w:pStyle w:val="Heading1"/>
        <w:numPr>
          <w:ilvl w:val="0"/>
          <w:numId w:val="0"/>
        </w:numPr>
        <w:spacing w:before="0"/>
        <w:ind w:firstLine="432"/>
      </w:pPr>
      <w:bookmarkStart w:id="170" w:name="_Toc107782356"/>
      <w:r w:rsidRPr="001F37D6">
        <w:lastRenderedPageBreak/>
        <w:t>Lampiran 2</w:t>
      </w:r>
      <w:bookmarkEnd w:id="170"/>
    </w:p>
    <w:p w:rsidR="00F85DA2" w:rsidRPr="001F37D6" w:rsidRDefault="00F85DA2" w:rsidP="00F85DA2">
      <w:pPr>
        <w:pStyle w:val="Heading1"/>
        <w:numPr>
          <w:ilvl w:val="0"/>
          <w:numId w:val="0"/>
        </w:numPr>
        <w:spacing w:before="0"/>
        <w:ind w:firstLine="432"/>
        <w:jc w:val="center"/>
      </w:pPr>
      <w:bookmarkStart w:id="171" w:name="_Toc107782357"/>
      <w:r w:rsidRPr="001F37D6">
        <w:t>MOTTO DAN PERSEMBAHAN</w:t>
      </w:r>
      <w:bookmarkEnd w:id="162"/>
      <w:bookmarkEnd w:id="171"/>
    </w:p>
    <w:p w:rsidR="00F85DA2" w:rsidRPr="001F37D6" w:rsidRDefault="00F85DA2" w:rsidP="00F85DA2">
      <w:pPr>
        <w:spacing w:after="0" w:line="480" w:lineRule="auto"/>
        <w:ind w:left="0" w:firstLine="432"/>
        <w:rPr>
          <w:rFonts w:ascii="Times New Roman" w:hAnsi="Times New Roman"/>
          <w:b/>
          <w:sz w:val="24"/>
        </w:rPr>
      </w:pPr>
      <w:r w:rsidRPr="001F37D6">
        <w:rPr>
          <w:rFonts w:ascii="Times New Roman" w:hAnsi="Times New Roman"/>
          <w:b/>
          <w:sz w:val="24"/>
        </w:rPr>
        <w:t>Motto:</w:t>
      </w:r>
    </w:p>
    <w:p w:rsidR="00F85DA2" w:rsidRPr="001F37D6" w:rsidRDefault="00F85DA2" w:rsidP="00F85DA2">
      <w:pPr>
        <w:spacing w:after="0" w:line="480" w:lineRule="auto"/>
        <w:ind w:left="0" w:firstLine="432"/>
        <w:jc w:val="center"/>
        <w:rPr>
          <w:rFonts w:ascii="Times New Roman" w:hAnsi="Times New Roman"/>
          <w:sz w:val="24"/>
        </w:rPr>
      </w:pPr>
      <w:r w:rsidRPr="001F37D6">
        <w:rPr>
          <w:rFonts w:ascii="Times New Roman" w:hAnsi="Times New Roman"/>
          <w:sz w:val="24"/>
        </w:rPr>
        <w:t>“Jika tanganmu terlalu pendek untuk membalas kebaikan orang lain, panjangkanlah lisanmu untuk selalu mendoakannya”</w:t>
      </w:r>
    </w:p>
    <w:p w:rsidR="00F85DA2" w:rsidRPr="001F37D6" w:rsidRDefault="00F85DA2" w:rsidP="00F85DA2">
      <w:pPr>
        <w:spacing w:after="0" w:line="480" w:lineRule="auto"/>
        <w:ind w:left="0" w:firstLine="432"/>
        <w:rPr>
          <w:rFonts w:ascii="Times New Roman" w:hAnsi="Times New Roman"/>
          <w:b/>
          <w:sz w:val="24"/>
        </w:rPr>
      </w:pPr>
      <w:r w:rsidRPr="001F37D6">
        <w:rPr>
          <w:rFonts w:ascii="Times New Roman" w:hAnsi="Times New Roman"/>
          <w:b/>
          <w:sz w:val="24"/>
        </w:rPr>
        <w:t xml:space="preserve">Persembahan:  </w:t>
      </w:r>
    </w:p>
    <w:p w:rsidR="00F85DA2" w:rsidRPr="001F37D6" w:rsidRDefault="00F85DA2" w:rsidP="00F85DA2">
      <w:pPr>
        <w:spacing w:after="0" w:line="480" w:lineRule="auto"/>
        <w:ind w:left="0" w:firstLine="432"/>
        <w:jc w:val="both"/>
        <w:rPr>
          <w:rFonts w:ascii="Times New Roman" w:hAnsi="Times New Roman"/>
          <w:sz w:val="24"/>
        </w:rPr>
      </w:pPr>
      <w:r w:rsidRPr="001F37D6">
        <w:rPr>
          <w:rFonts w:ascii="Times New Roman" w:hAnsi="Times New Roman"/>
          <w:sz w:val="24"/>
        </w:rPr>
        <w:t xml:space="preserve">Puji syukur kepada Allah SWT yang telah memberikan kemudahan, kelancaran dan pertolonganNya kepada saya sehingga saya mampu menyelesaikan kewajiban dan bisa mendapat hasil sesuai dengan usaha dan kerja keras saya selama ini, saya persembahkan karya imiah akhir ini kepada: </w:t>
      </w:r>
    </w:p>
    <w:p w:rsidR="00F85DA2" w:rsidRPr="001F37D6" w:rsidRDefault="00F85DA2" w:rsidP="005E7CB3">
      <w:pPr>
        <w:numPr>
          <w:ilvl w:val="0"/>
          <w:numId w:val="70"/>
        </w:numPr>
        <w:spacing w:after="0" w:line="480" w:lineRule="auto"/>
        <w:ind w:left="0" w:firstLine="432"/>
        <w:contextualSpacing/>
        <w:jc w:val="both"/>
        <w:rPr>
          <w:rFonts w:ascii="Times New Roman" w:hAnsi="Times New Roman"/>
          <w:sz w:val="24"/>
        </w:rPr>
      </w:pPr>
      <w:r w:rsidRPr="001F37D6">
        <w:rPr>
          <w:rFonts w:ascii="Times New Roman" w:hAnsi="Times New Roman"/>
          <w:sz w:val="24"/>
        </w:rPr>
        <w:t xml:space="preserve">Ibu saya (Nur Dahlia) dan Ayah saya (Suwoyo), terimakasih atas usaha yang tidak pernah lelah, doa, semangat, motivasi untuk saya selama ini. Sehingga saya dapat menjalankan kuliah. Semoga Allah SWT selalu memberi petunjuk, kesehatan, rezeki dan kebahagiaan kepada beliau berdua. </w:t>
      </w:r>
    </w:p>
    <w:p w:rsidR="00F85DA2" w:rsidRPr="001F37D6" w:rsidRDefault="00F85DA2" w:rsidP="005E7CB3">
      <w:pPr>
        <w:numPr>
          <w:ilvl w:val="0"/>
          <w:numId w:val="70"/>
        </w:numPr>
        <w:spacing w:after="0" w:line="480" w:lineRule="auto"/>
        <w:ind w:left="0" w:firstLine="432"/>
        <w:contextualSpacing/>
        <w:jc w:val="both"/>
        <w:rPr>
          <w:rFonts w:ascii="Times New Roman" w:hAnsi="Times New Roman"/>
          <w:sz w:val="24"/>
        </w:rPr>
      </w:pPr>
      <w:r w:rsidRPr="001F37D6">
        <w:rPr>
          <w:rFonts w:ascii="Times New Roman" w:hAnsi="Times New Roman"/>
          <w:sz w:val="24"/>
        </w:rPr>
        <w:t>Adik-Adik saya (Siska Dwi Wulandari, dan Adhi Tri Yudha) yang tersayang, terimakasih menambah semangat saya dan semoga diberi kelancaran dalam sekolah.</w:t>
      </w:r>
    </w:p>
    <w:p w:rsidR="00F85DA2" w:rsidRPr="001F37D6" w:rsidRDefault="00F85DA2" w:rsidP="005E7CB3">
      <w:pPr>
        <w:numPr>
          <w:ilvl w:val="0"/>
          <w:numId w:val="70"/>
        </w:numPr>
        <w:spacing w:after="0" w:line="480" w:lineRule="auto"/>
        <w:ind w:left="0" w:firstLine="432"/>
        <w:contextualSpacing/>
        <w:jc w:val="both"/>
        <w:rPr>
          <w:rFonts w:ascii="Times New Roman" w:hAnsi="Times New Roman"/>
          <w:sz w:val="24"/>
        </w:rPr>
      </w:pPr>
      <w:r w:rsidRPr="001F37D6">
        <w:rPr>
          <w:rFonts w:ascii="Times New Roman" w:hAnsi="Times New Roman"/>
          <w:sz w:val="24"/>
        </w:rPr>
        <w:t xml:space="preserve">Kakek dan Nenek  yang juga selalu memberi motivasi dan semangat semoga beliau berdua diberikan kesehatan, dilancarkan dalam segala urusan </w:t>
      </w:r>
    </w:p>
    <w:p w:rsidR="00F85DA2" w:rsidRPr="001F37D6" w:rsidRDefault="00F85DA2" w:rsidP="005E7CB3">
      <w:pPr>
        <w:numPr>
          <w:ilvl w:val="0"/>
          <w:numId w:val="70"/>
        </w:numPr>
        <w:spacing w:after="0" w:line="480" w:lineRule="auto"/>
        <w:ind w:left="0" w:firstLine="432"/>
        <w:contextualSpacing/>
        <w:jc w:val="both"/>
        <w:rPr>
          <w:rFonts w:ascii="Times New Roman" w:hAnsi="Times New Roman"/>
          <w:sz w:val="24"/>
        </w:rPr>
      </w:pPr>
      <w:r w:rsidRPr="001F37D6">
        <w:rPr>
          <w:rFonts w:ascii="Times New Roman" w:hAnsi="Times New Roman"/>
          <w:sz w:val="24"/>
        </w:rPr>
        <w:t>Dan teruntuk Muhammad David Saifudin terimakasih karena tidak ada capek-capeknya untuk memberi motivasi dan semangat kepada saya.</w:t>
      </w:r>
    </w:p>
    <w:p w:rsidR="00F85DA2" w:rsidRPr="001F37D6" w:rsidRDefault="00F85DA2" w:rsidP="005E7CB3">
      <w:pPr>
        <w:numPr>
          <w:ilvl w:val="0"/>
          <w:numId w:val="70"/>
        </w:numPr>
        <w:spacing w:after="0" w:line="480" w:lineRule="auto"/>
        <w:ind w:left="0" w:firstLine="432"/>
        <w:contextualSpacing/>
        <w:jc w:val="both"/>
        <w:rPr>
          <w:rFonts w:ascii="Times New Roman" w:hAnsi="Times New Roman"/>
          <w:sz w:val="24"/>
        </w:rPr>
      </w:pPr>
      <w:r w:rsidRPr="001F37D6">
        <w:rPr>
          <w:rFonts w:ascii="Times New Roman" w:hAnsi="Times New Roman"/>
          <w:sz w:val="24"/>
        </w:rPr>
        <w:t>Dan teruntuk sahabat-sahabatku ( Rifka, Andra,Wulan) yang tidak pernah bosan-bosan untuk selalu mengingatkan saya dalam hal apapun.</w:t>
      </w:r>
    </w:p>
    <w:p w:rsidR="00F85DA2" w:rsidRPr="001F37D6" w:rsidRDefault="00F85DA2" w:rsidP="00F85DA2">
      <w:pPr>
        <w:spacing w:after="0" w:line="480" w:lineRule="auto"/>
        <w:ind w:left="0" w:firstLine="432"/>
        <w:contextualSpacing/>
        <w:jc w:val="both"/>
        <w:rPr>
          <w:rFonts w:ascii="Times New Roman" w:hAnsi="Times New Roman"/>
          <w:sz w:val="24"/>
        </w:rPr>
      </w:pPr>
      <w:r w:rsidRPr="001F37D6">
        <w:rPr>
          <w:rFonts w:ascii="Times New Roman" w:hAnsi="Times New Roman"/>
          <w:sz w:val="24"/>
        </w:rPr>
        <w:t xml:space="preserve"> Dan semua pihak yang tidak bisa saya sebutkan satu per satu, terimakasih selalu mendoakan yang terbaik untukku, membantu dalam setiap langkah </w:t>
      </w:r>
      <w:r w:rsidRPr="001F37D6">
        <w:rPr>
          <w:rFonts w:ascii="Times New Roman" w:hAnsi="Times New Roman"/>
          <w:sz w:val="24"/>
        </w:rPr>
        <w:lastRenderedPageBreak/>
        <w:t>perjalanan hidupku. Semoga Allah SWT selalu melindungi dan meridhoi kalian. Aamiin Ya Robbal’Alaamiin.</w:t>
      </w:r>
    </w:p>
    <w:p w:rsidR="00F85DA2" w:rsidRPr="001F37D6" w:rsidRDefault="00F85DA2" w:rsidP="00F85DA2">
      <w:pPr>
        <w:spacing w:after="0" w:line="360" w:lineRule="auto"/>
        <w:ind w:left="0" w:firstLine="432"/>
        <w:rPr>
          <w:rFonts w:ascii="Times New Roman" w:hAnsi="Times New Roman"/>
          <w:b/>
          <w:sz w:val="24"/>
        </w:rPr>
      </w:pPr>
    </w:p>
    <w:p w:rsidR="00F85DA2" w:rsidRPr="001F37D6" w:rsidRDefault="00F85DA2" w:rsidP="00F85DA2">
      <w:pPr>
        <w:tabs>
          <w:tab w:val="left" w:pos="11520"/>
        </w:tabs>
        <w:spacing w:after="0" w:line="480" w:lineRule="auto"/>
        <w:ind w:left="0" w:firstLine="432"/>
        <w:jc w:val="center"/>
        <w:rPr>
          <w:rFonts w:ascii="Times New Roman" w:hAnsi="Times New Roman"/>
          <w:b/>
          <w:sz w:val="24"/>
          <w:szCs w:val="24"/>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Default="00F85DA2"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Default="00C1711C" w:rsidP="00F85DA2">
      <w:pPr>
        <w:spacing w:after="0"/>
        <w:ind w:left="0" w:firstLine="432"/>
        <w:rPr>
          <w:rFonts w:ascii="Times New Roman" w:hAnsi="Times New Roman"/>
          <w:lang w:val="en-US"/>
        </w:rPr>
      </w:pPr>
    </w:p>
    <w:p w:rsidR="00C1711C" w:rsidRPr="00C1711C" w:rsidRDefault="00C1711C" w:rsidP="00F85DA2">
      <w:pPr>
        <w:spacing w:after="0"/>
        <w:ind w:left="0" w:firstLine="432"/>
        <w:rPr>
          <w:rFonts w:ascii="Times New Roman" w:hAnsi="Times New Roman"/>
          <w:lang w:val="en-US"/>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spacing w:after="0"/>
        <w:ind w:left="0" w:firstLine="432"/>
        <w:rPr>
          <w:rFonts w:ascii="Times New Roman" w:hAnsi="Times New Roman"/>
        </w:rPr>
      </w:pPr>
    </w:p>
    <w:p w:rsidR="00F85DA2" w:rsidRPr="001F37D6" w:rsidRDefault="00F85DA2" w:rsidP="00F85DA2">
      <w:pPr>
        <w:pStyle w:val="Heading2"/>
        <w:numPr>
          <w:ilvl w:val="0"/>
          <w:numId w:val="0"/>
        </w:numPr>
        <w:spacing w:before="0"/>
        <w:ind w:firstLine="432"/>
        <w:jc w:val="center"/>
        <w:rPr>
          <w:rFonts w:ascii="Times New Roman" w:hAnsi="Times New Roman"/>
          <w:b w:val="0"/>
          <w:bCs w:val="0"/>
          <w:color w:val="auto"/>
          <w:sz w:val="24"/>
          <w:szCs w:val="24"/>
        </w:rPr>
      </w:pPr>
      <w:bookmarkStart w:id="172" w:name="_Toc107782358"/>
      <w:r w:rsidRPr="001F37D6">
        <w:rPr>
          <w:rFonts w:ascii="Times New Roman" w:hAnsi="Times New Roman"/>
          <w:color w:val="auto"/>
          <w:sz w:val="24"/>
          <w:szCs w:val="24"/>
        </w:rPr>
        <w:lastRenderedPageBreak/>
        <w:t>SOP (STANDART OPERASIONAL PROSEDUR)</w:t>
      </w:r>
      <w:bookmarkEnd w:id="172"/>
    </w:p>
    <w:p w:rsidR="00F85DA2" w:rsidRPr="001F37D6" w:rsidRDefault="00F85DA2" w:rsidP="00F85DA2">
      <w:pPr>
        <w:spacing w:after="0"/>
        <w:ind w:left="0" w:firstLine="432"/>
        <w:jc w:val="center"/>
        <w:rPr>
          <w:rFonts w:ascii="Times New Roman" w:hAnsi="Times New Roman"/>
          <w:b/>
          <w:sz w:val="24"/>
          <w:szCs w:val="24"/>
        </w:rPr>
      </w:pPr>
      <w:r w:rsidRPr="001F37D6">
        <w:rPr>
          <w:rFonts w:ascii="Times New Roman" w:hAnsi="Times New Roman"/>
          <w:b/>
          <w:sz w:val="24"/>
          <w:szCs w:val="24"/>
          <w:lang w:val="en-US"/>
        </w:rPr>
        <w:t>PEMERIKSAAN GULA DARAH</w:t>
      </w:r>
    </w:p>
    <w:tbl>
      <w:tblPr>
        <w:tblW w:w="78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951"/>
        <w:gridCol w:w="1320"/>
        <w:gridCol w:w="2190"/>
        <w:gridCol w:w="1440"/>
        <w:gridCol w:w="1440"/>
      </w:tblGrid>
      <w:tr w:rsidR="00F85DA2" w:rsidRPr="001F37D6" w:rsidTr="00423D41">
        <w:trPr>
          <w:trHeight w:val="957"/>
        </w:trPr>
        <w:tc>
          <w:tcPr>
            <w:tcW w:w="1503" w:type="dxa"/>
            <w:gridSpan w:val="2"/>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noProof/>
                <w:sz w:val="24"/>
                <w:szCs w:val="24"/>
                <w:lang w:val="en-US"/>
              </w:rPr>
              <w:drawing>
                <wp:inline distT="0" distB="0" distL="0" distR="0" wp14:anchorId="40D90579" wp14:editId="60B3BA36">
                  <wp:extent cx="600075" cy="638175"/>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p>
          <w:p w:rsidR="00F85DA2" w:rsidRPr="001F37D6" w:rsidRDefault="00F85DA2" w:rsidP="00423D41">
            <w:pPr>
              <w:pStyle w:val="TableParagraph"/>
              <w:ind w:firstLine="432"/>
              <w:rPr>
                <w:rFonts w:ascii="Times New Roman" w:hAnsi="Times New Roman"/>
                <w:sz w:val="24"/>
                <w:szCs w:val="24"/>
              </w:rPr>
            </w:pPr>
          </w:p>
        </w:tc>
        <w:tc>
          <w:tcPr>
            <w:tcW w:w="3510" w:type="dxa"/>
            <w:gridSpan w:val="2"/>
          </w:tcPr>
          <w:p w:rsidR="00F85DA2" w:rsidRPr="001F37D6" w:rsidRDefault="00F85DA2" w:rsidP="00423D41">
            <w:pPr>
              <w:pStyle w:val="TableParagraph"/>
              <w:ind w:right="44" w:firstLine="432"/>
              <w:jc w:val="center"/>
              <w:rPr>
                <w:rFonts w:ascii="Times New Roman" w:hAnsi="Times New Roman"/>
                <w:b/>
                <w:sz w:val="24"/>
                <w:szCs w:val="24"/>
              </w:rPr>
            </w:pPr>
            <w:r w:rsidRPr="001F37D6">
              <w:rPr>
                <w:rFonts w:ascii="Times New Roman" w:hAnsi="Times New Roman"/>
                <w:b/>
                <w:sz w:val="24"/>
                <w:szCs w:val="24"/>
              </w:rPr>
              <w:t>STANDAR OPERASIONAL PROSEDUR</w:t>
            </w:r>
          </w:p>
          <w:p w:rsidR="00F85DA2" w:rsidRPr="001F37D6" w:rsidRDefault="00F85DA2" w:rsidP="00423D41">
            <w:pPr>
              <w:pStyle w:val="TableParagraph"/>
              <w:ind w:right="44" w:firstLine="432"/>
              <w:jc w:val="center"/>
              <w:rPr>
                <w:rFonts w:ascii="Times New Roman" w:hAnsi="Times New Roman"/>
                <w:b/>
                <w:sz w:val="24"/>
                <w:szCs w:val="24"/>
                <w:lang w:val="en-US"/>
              </w:rPr>
            </w:pPr>
            <w:r w:rsidRPr="001F37D6">
              <w:rPr>
                <w:rFonts w:ascii="Times New Roman" w:hAnsi="Times New Roman"/>
                <w:b/>
                <w:sz w:val="24"/>
                <w:szCs w:val="24"/>
                <w:lang w:val="en-US"/>
              </w:rPr>
              <w:t>PEMERIKSAAN GULA DARAH</w:t>
            </w:r>
          </w:p>
        </w:tc>
        <w:tc>
          <w:tcPr>
            <w:tcW w:w="1440" w:type="dxa"/>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STIKES</w:t>
            </w:r>
          </w:p>
          <w:p w:rsidR="00F85DA2" w:rsidRPr="001F37D6" w:rsidRDefault="00F85DA2" w:rsidP="00423D41">
            <w:pPr>
              <w:pStyle w:val="TableParagraph"/>
              <w:ind w:right="140" w:firstLine="432"/>
              <w:rPr>
                <w:rFonts w:ascii="Times New Roman" w:hAnsi="Times New Roman"/>
                <w:sz w:val="24"/>
                <w:szCs w:val="24"/>
              </w:rPr>
            </w:pPr>
            <w:r w:rsidRPr="001F37D6">
              <w:rPr>
                <w:rFonts w:ascii="Times New Roman" w:hAnsi="Times New Roman"/>
                <w:sz w:val="24"/>
                <w:szCs w:val="24"/>
              </w:rPr>
              <w:t>HangTuahSurabaya</w:t>
            </w:r>
          </w:p>
        </w:tc>
        <w:tc>
          <w:tcPr>
            <w:tcW w:w="1440" w:type="dxa"/>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right="159" w:firstLine="432"/>
              <w:jc w:val="center"/>
              <w:rPr>
                <w:rFonts w:ascii="Times New Roman" w:hAnsi="Times New Roman"/>
                <w:b/>
                <w:sz w:val="24"/>
                <w:szCs w:val="24"/>
              </w:rPr>
            </w:pPr>
            <w:r w:rsidRPr="001F37D6">
              <w:rPr>
                <w:rFonts w:ascii="Times New Roman" w:hAnsi="Times New Roman"/>
                <w:b/>
                <w:sz w:val="24"/>
                <w:szCs w:val="24"/>
              </w:rPr>
              <w:t>Tgl</w:t>
            </w:r>
          </w:p>
          <w:p w:rsidR="00F85DA2" w:rsidRPr="001F37D6" w:rsidRDefault="00F85DA2" w:rsidP="00423D41">
            <w:pPr>
              <w:pStyle w:val="TableParagraph"/>
              <w:ind w:right="159" w:firstLine="432"/>
              <w:jc w:val="center"/>
              <w:rPr>
                <w:rFonts w:ascii="Times New Roman" w:hAnsi="Times New Roman"/>
                <w:sz w:val="24"/>
                <w:szCs w:val="24"/>
              </w:rPr>
            </w:pPr>
            <w:r w:rsidRPr="001F37D6">
              <w:rPr>
                <w:rFonts w:ascii="Times New Roman" w:hAnsi="Times New Roman"/>
                <w:sz w:val="24"/>
                <w:szCs w:val="24"/>
              </w:rPr>
              <w:t xml:space="preserve">Pembuatan </w:t>
            </w:r>
          </w:p>
          <w:p w:rsidR="00F85DA2" w:rsidRPr="001F37D6" w:rsidRDefault="00F85DA2" w:rsidP="00423D41">
            <w:pPr>
              <w:pStyle w:val="TableParagraph"/>
              <w:ind w:right="158" w:firstLine="432"/>
              <w:jc w:val="center"/>
              <w:rPr>
                <w:rFonts w:ascii="Times New Roman" w:hAnsi="Times New Roman"/>
                <w:sz w:val="24"/>
                <w:szCs w:val="24"/>
              </w:rPr>
            </w:pPr>
            <w:r w:rsidRPr="001F37D6">
              <w:rPr>
                <w:rFonts w:ascii="Times New Roman" w:hAnsi="Times New Roman"/>
                <w:sz w:val="24"/>
                <w:szCs w:val="24"/>
              </w:rPr>
              <w:t>13 April 2022</w:t>
            </w:r>
          </w:p>
        </w:tc>
      </w:tr>
      <w:tr w:rsidR="00F85DA2" w:rsidRPr="001F37D6" w:rsidTr="00423D41">
        <w:trPr>
          <w:trHeight w:val="957"/>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1.</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DEFINISI</w:t>
            </w:r>
          </w:p>
        </w:tc>
        <w:tc>
          <w:tcPr>
            <w:tcW w:w="5070" w:type="dxa"/>
            <w:gridSpan w:val="3"/>
          </w:tcPr>
          <w:p w:rsidR="00F85DA2" w:rsidRPr="001F37D6" w:rsidRDefault="00F85DA2" w:rsidP="00423D41">
            <w:pPr>
              <w:spacing w:after="0"/>
              <w:ind w:left="0" w:firstLine="432"/>
              <w:jc w:val="both"/>
              <w:rPr>
                <w:rFonts w:ascii="Times New Roman" w:hAnsi="Times New Roman"/>
                <w:b/>
                <w:sz w:val="24"/>
                <w:szCs w:val="24"/>
              </w:rPr>
            </w:pPr>
            <w:r w:rsidRPr="001F37D6">
              <w:rPr>
                <w:rFonts w:ascii="Times New Roman" w:hAnsi="Times New Roman"/>
                <w:sz w:val="24"/>
                <w:szCs w:val="24"/>
                <w:lang w:eastAsia="id-ID"/>
              </w:rPr>
              <w:t>Pemeriksaan gula darah digunakan untuk mengetahui kadar gula darah seseorang</w:t>
            </w:r>
            <w:r w:rsidRPr="001F37D6">
              <w:rPr>
                <w:rFonts w:ascii="Times New Roman" w:hAnsi="Times New Roman"/>
                <w:sz w:val="24"/>
                <w:szCs w:val="24"/>
              </w:rPr>
              <w:t>.</w:t>
            </w:r>
          </w:p>
        </w:tc>
      </w:tr>
      <w:tr w:rsidR="00F85DA2" w:rsidRPr="001F37D6" w:rsidTr="00423D41">
        <w:trPr>
          <w:trHeight w:val="1163"/>
        </w:trPr>
        <w:tc>
          <w:tcPr>
            <w:tcW w:w="552" w:type="dxa"/>
          </w:tcPr>
          <w:p w:rsidR="00F85DA2" w:rsidRPr="00C1711C" w:rsidRDefault="00C1711C" w:rsidP="00C1711C">
            <w:pPr>
              <w:pStyle w:val="TableParagraph"/>
              <w:jc w:val="center"/>
              <w:rPr>
                <w:rFonts w:ascii="Times New Roman" w:hAnsi="Times New Roman"/>
                <w:b/>
                <w:sz w:val="24"/>
                <w:szCs w:val="24"/>
                <w:lang w:val="en-US"/>
              </w:rPr>
            </w:pPr>
            <w:r>
              <w:rPr>
                <w:rFonts w:ascii="Times New Roman" w:hAnsi="Times New Roman"/>
                <w:b/>
                <w:sz w:val="24"/>
                <w:szCs w:val="24"/>
              </w:rPr>
              <w:t>2</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TUJUAN</w:t>
            </w:r>
          </w:p>
        </w:tc>
        <w:tc>
          <w:tcPr>
            <w:tcW w:w="5070" w:type="dxa"/>
            <w:gridSpan w:val="3"/>
          </w:tcPr>
          <w:p w:rsidR="00F85DA2" w:rsidRPr="001F37D6" w:rsidRDefault="00F85DA2" w:rsidP="005E7CB3">
            <w:pPr>
              <w:pStyle w:val="ListParagraph"/>
              <w:numPr>
                <w:ilvl w:val="0"/>
                <w:numId w:val="75"/>
              </w:numPr>
              <w:spacing w:after="0" w:line="240" w:lineRule="auto"/>
              <w:ind w:left="0" w:firstLine="432"/>
              <w:contextualSpacing w:val="0"/>
              <w:jc w:val="both"/>
              <w:rPr>
                <w:rFonts w:ascii="Times New Roman" w:hAnsi="Times New Roman"/>
                <w:sz w:val="24"/>
                <w:szCs w:val="24"/>
              </w:rPr>
            </w:pPr>
            <w:r w:rsidRPr="001F37D6">
              <w:rPr>
                <w:rFonts w:ascii="Times New Roman" w:hAnsi="Times New Roman"/>
                <w:sz w:val="24"/>
                <w:szCs w:val="24"/>
              </w:rPr>
              <w:t>Mengetahui kadar glukosa dalam darah dan urine pada klien yang sudah pasti menderita diabetes mellitus.</w:t>
            </w:r>
          </w:p>
          <w:p w:rsidR="00F85DA2" w:rsidRPr="001F37D6" w:rsidRDefault="00F85DA2" w:rsidP="005E7CB3">
            <w:pPr>
              <w:pStyle w:val="ListParagraph"/>
              <w:numPr>
                <w:ilvl w:val="0"/>
                <w:numId w:val="75"/>
              </w:numPr>
              <w:spacing w:after="0" w:line="240" w:lineRule="auto"/>
              <w:ind w:left="0" w:firstLine="432"/>
              <w:contextualSpacing w:val="0"/>
              <w:jc w:val="both"/>
              <w:rPr>
                <w:rFonts w:ascii="Times New Roman" w:hAnsi="Times New Roman"/>
                <w:sz w:val="24"/>
                <w:szCs w:val="24"/>
              </w:rPr>
            </w:pPr>
            <w:r w:rsidRPr="001F37D6">
              <w:rPr>
                <w:rFonts w:ascii="Times New Roman" w:hAnsi="Times New Roman"/>
                <w:sz w:val="24"/>
                <w:szCs w:val="24"/>
              </w:rPr>
              <w:t>Untuk memantau efektifitas terapi anti hiperglikemia yang telah diberikan.</w:t>
            </w:r>
          </w:p>
          <w:p w:rsidR="00F85DA2" w:rsidRPr="001F37D6" w:rsidRDefault="00F85DA2" w:rsidP="005E7CB3">
            <w:pPr>
              <w:pStyle w:val="ListParagraph"/>
              <w:numPr>
                <w:ilvl w:val="0"/>
                <w:numId w:val="75"/>
              </w:numPr>
              <w:spacing w:after="0" w:line="240" w:lineRule="auto"/>
              <w:ind w:left="0" w:firstLine="432"/>
              <w:jc w:val="both"/>
              <w:rPr>
                <w:rFonts w:ascii="Times New Roman" w:hAnsi="Times New Roman"/>
                <w:sz w:val="24"/>
                <w:szCs w:val="24"/>
              </w:rPr>
            </w:pPr>
            <w:r w:rsidRPr="001F37D6">
              <w:rPr>
                <w:rFonts w:ascii="Times New Roman" w:hAnsi="Times New Roman"/>
                <w:sz w:val="24"/>
                <w:szCs w:val="24"/>
              </w:rPr>
              <w:t>Pemantauan ini mungkin dilakukan selama klien dirawat yaitu 1 – 2 kali seminggu.</w:t>
            </w:r>
          </w:p>
        </w:tc>
      </w:tr>
      <w:tr w:rsidR="00F85DA2" w:rsidRPr="001F37D6" w:rsidTr="00423D41">
        <w:trPr>
          <w:trHeight w:val="841"/>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4.</w:t>
            </w:r>
          </w:p>
        </w:tc>
        <w:tc>
          <w:tcPr>
            <w:tcW w:w="2271" w:type="dxa"/>
            <w:gridSpan w:val="2"/>
          </w:tcPr>
          <w:p w:rsidR="00F85DA2" w:rsidRPr="001F37D6" w:rsidRDefault="00F85DA2" w:rsidP="00C1711C">
            <w:pPr>
              <w:pStyle w:val="TableParagraph"/>
              <w:ind w:right="760"/>
              <w:rPr>
                <w:rFonts w:ascii="Times New Roman" w:hAnsi="Times New Roman"/>
                <w:b/>
                <w:sz w:val="24"/>
                <w:szCs w:val="24"/>
              </w:rPr>
            </w:pPr>
            <w:r w:rsidRPr="001F37D6">
              <w:rPr>
                <w:rFonts w:ascii="Times New Roman" w:hAnsi="Times New Roman"/>
                <w:b/>
                <w:sz w:val="24"/>
                <w:szCs w:val="24"/>
              </w:rPr>
              <w:t>PERSIAPAN ALAT</w:t>
            </w:r>
          </w:p>
        </w:tc>
        <w:tc>
          <w:tcPr>
            <w:tcW w:w="5070" w:type="dxa"/>
            <w:gridSpan w:val="3"/>
          </w:tcPr>
          <w:p w:rsidR="00F85DA2" w:rsidRPr="001F37D6" w:rsidRDefault="00F85DA2" w:rsidP="005E7CB3">
            <w:pPr>
              <w:pStyle w:val="ListParagraph"/>
              <w:numPr>
                <w:ilvl w:val="0"/>
                <w:numId w:val="77"/>
              </w:numPr>
              <w:spacing w:after="0" w:line="240" w:lineRule="auto"/>
              <w:ind w:left="0" w:firstLine="432"/>
              <w:contextualSpacing w:val="0"/>
              <w:jc w:val="both"/>
              <w:rPr>
                <w:rFonts w:ascii="Times New Roman" w:hAnsi="Times New Roman"/>
                <w:sz w:val="24"/>
                <w:szCs w:val="24"/>
              </w:rPr>
            </w:pPr>
            <w:r w:rsidRPr="001F37D6">
              <w:rPr>
                <w:rFonts w:ascii="Times New Roman" w:hAnsi="Times New Roman"/>
                <w:sz w:val="24"/>
                <w:szCs w:val="24"/>
              </w:rPr>
              <w:t>Formulir pemeriksaan gula darah (tandai pada pemeriksaan gula darah).</w:t>
            </w:r>
          </w:p>
          <w:p w:rsidR="00F85DA2" w:rsidRPr="001F37D6" w:rsidRDefault="00F85DA2" w:rsidP="005E7CB3">
            <w:pPr>
              <w:pStyle w:val="ListParagraph"/>
              <w:numPr>
                <w:ilvl w:val="0"/>
                <w:numId w:val="77"/>
              </w:numPr>
              <w:spacing w:after="0" w:line="240" w:lineRule="auto"/>
              <w:ind w:left="0" w:firstLine="432"/>
              <w:contextualSpacing w:val="0"/>
              <w:jc w:val="both"/>
              <w:rPr>
                <w:rFonts w:ascii="Times New Roman" w:hAnsi="Times New Roman"/>
                <w:sz w:val="24"/>
                <w:szCs w:val="24"/>
              </w:rPr>
            </w:pPr>
            <w:r w:rsidRPr="001F37D6">
              <w:rPr>
                <w:rFonts w:ascii="Times New Roman" w:hAnsi="Times New Roman"/>
                <w:sz w:val="24"/>
                <w:szCs w:val="24"/>
              </w:rPr>
              <w:t>Bila menggunakan darah vena :</w:t>
            </w:r>
          </w:p>
          <w:p w:rsidR="00F85DA2" w:rsidRPr="001F37D6" w:rsidRDefault="00F85DA2" w:rsidP="005E7CB3">
            <w:pPr>
              <w:pStyle w:val="ListParagraph"/>
              <w:widowControl w:val="0"/>
              <w:numPr>
                <w:ilvl w:val="1"/>
                <w:numId w:val="79"/>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Tabungkimia</w:t>
            </w:r>
          </w:p>
          <w:p w:rsidR="00F85DA2" w:rsidRPr="001F37D6" w:rsidRDefault="00F85DA2" w:rsidP="005E7CB3">
            <w:pPr>
              <w:pStyle w:val="ListParagraph"/>
              <w:widowControl w:val="0"/>
              <w:numPr>
                <w:ilvl w:val="1"/>
                <w:numId w:val="79"/>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Spuit 2 cc</w:t>
            </w:r>
          </w:p>
          <w:p w:rsidR="00F85DA2" w:rsidRPr="001F37D6" w:rsidRDefault="00F85DA2" w:rsidP="005E7CB3">
            <w:pPr>
              <w:pStyle w:val="ListParagraph"/>
              <w:widowControl w:val="0"/>
              <w:numPr>
                <w:ilvl w:val="1"/>
                <w:numId w:val="79"/>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Kapas alcohol</w:t>
            </w:r>
          </w:p>
          <w:p w:rsidR="00F85DA2" w:rsidRPr="001F37D6" w:rsidRDefault="00F85DA2" w:rsidP="005E7CB3">
            <w:pPr>
              <w:pStyle w:val="ListParagraph"/>
              <w:widowControl w:val="0"/>
              <w:numPr>
                <w:ilvl w:val="1"/>
                <w:numId w:val="79"/>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Plester</w:t>
            </w:r>
          </w:p>
          <w:p w:rsidR="00F85DA2" w:rsidRPr="001F37D6" w:rsidRDefault="00F85DA2" w:rsidP="005E7CB3">
            <w:pPr>
              <w:pStyle w:val="ListParagraph"/>
              <w:widowControl w:val="0"/>
              <w:numPr>
                <w:ilvl w:val="1"/>
                <w:numId w:val="79"/>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Tourniquet</w:t>
            </w:r>
          </w:p>
          <w:p w:rsidR="00F85DA2" w:rsidRPr="001F37D6" w:rsidRDefault="00F85DA2" w:rsidP="005E7CB3">
            <w:pPr>
              <w:pStyle w:val="ListParagraph"/>
              <w:widowControl w:val="0"/>
              <w:numPr>
                <w:ilvl w:val="1"/>
                <w:numId w:val="79"/>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Nierbeken / bengkok</w:t>
            </w:r>
          </w:p>
          <w:p w:rsidR="00F85DA2" w:rsidRPr="001F37D6" w:rsidRDefault="00F85DA2" w:rsidP="005E7CB3">
            <w:pPr>
              <w:pStyle w:val="ListParagraph"/>
              <w:widowControl w:val="0"/>
              <w:numPr>
                <w:ilvl w:val="1"/>
                <w:numId w:val="79"/>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Handscoenbersih</w:t>
            </w:r>
          </w:p>
          <w:p w:rsidR="00F85DA2" w:rsidRPr="001F37D6" w:rsidRDefault="00F85DA2" w:rsidP="005E7CB3">
            <w:pPr>
              <w:pStyle w:val="ListParagraph"/>
              <w:widowControl w:val="0"/>
              <w:numPr>
                <w:ilvl w:val="1"/>
                <w:numId w:val="79"/>
              </w:numPr>
              <w:tabs>
                <w:tab w:val="center" w:pos="2710"/>
              </w:tabs>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Perlak/pengalas.</w:t>
            </w:r>
            <w:r w:rsidRPr="001F37D6">
              <w:rPr>
                <w:rFonts w:ascii="Times New Roman" w:hAnsi="Times New Roman"/>
                <w:sz w:val="24"/>
                <w:szCs w:val="24"/>
              </w:rPr>
              <w:tab/>
            </w:r>
          </w:p>
          <w:p w:rsidR="00F85DA2" w:rsidRPr="001F37D6" w:rsidRDefault="00F85DA2" w:rsidP="00423D41">
            <w:pPr>
              <w:pStyle w:val="ListParagraph"/>
              <w:tabs>
                <w:tab w:val="center" w:pos="2710"/>
              </w:tabs>
              <w:spacing w:after="0" w:line="240" w:lineRule="auto"/>
              <w:ind w:left="0" w:firstLine="432"/>
              <w:rPr>
                <w:rFonts w:ascii="Times New Roman" w:hAnsi="Times New Roman"/>
                <w:sz w:val="24"/>
                <w:szCs w:val="24"/>
              </w:rPr>
            </w:pPr>
          </w:p>
          <w:p w:rsidR="00F85DA2" w:rsidRPr="001F37D6" w:rsidRDefault="00F85DA2" w:rsidP="005E7CB3">
            <w:pPr>
              <w:pStyle w:val="ListParagraph"/>
              <w:numPr>
                <w:ilvl w:val="0"/>
                <w:numId w:val="77"/>
              </w:numPr>
              <w:spacing w:after="0" w:line="240" w:lineRule="auto"/>
              <w:ind w:left="0" w:firstLine="432"/>
              <w:jc w:val="both"/>
              <w:rPr>
                <w:rFonts w:ascii="Times New Roman" w:hAnsi="Times New Roman"/>
                <w:sz w:val="24"/>
                <w:szCs w:val="24"/>
              </w:rPr>
            </w:pPr>
            <w:r w:rsidRPr="001F37D6">
              <w:rPr>
                <w:rFonts w:ascii="Times New Roman" w:hAnsi="Times New Roman"/>
                <w:sz w:val="24"/>
                <w:szCs w:val="24"/>
              </w:rPr>
              <w:t>Bila menggunakan darah perifer :</w:t>
            </w:r>
          </w:p>
          <w:p w:rsidR="00F85DA2" w:rsidRPr="001F37D6" w:rsidRDefault="00F85DA2" w:rsidP="005E7CB3">
            <w:pPr>
              <w:pStyle w:val="ListParagraph"/>
              <w:widowControl w:val="0"/>
              <w:numPr>
                <w:ilvl w:val="1"/>
                <w:numId w:val="80"/>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Glukometer</w:t>
            </w:r>
          </w:p>
          <w:p w:rsidR="00F85DA2" w:rsidRPr="001F37D6" w:rsidRDefault="00F85DA2" w:rsidP="005E7CB3">
            <w:pPr>
              <w:pStyle w:val="ListParagraph"/>
              <w:widowControl w:val="0"/>
              <w:numPr>
                <w:ilvl w:val="1"/>
                <w:numId w:val="80"/>
              </w:numPr>
              <w:autoSpaceDE w:val="0"/>
              <w:autoSpaceDN w:val="0"/>
              <w:spacing w:after="0" w:line="240" w:lineRule="auto"/>
              <w:ind w:left="0" w:firstLine="432"/>
              <w:rPr>
                <w:rFonts w:ascii="Times New Roman" w:hAnsi="Times New Roman"/>
                <w:i/>
                <w:iCs/>
                <w:sz w:val="24"/>
                <w:szCs w:val="24"/>
              </w:rPr>
            </w:pPr>
            <w:r w:rsidRPr="001F37D6">
              <w:rPr>
                <w:rFonts w:ascii="Times New Roman" w:hAnsi="Times New Roman"/>
                <w:sz w:val="24"/>
                <w:szCs w:val="24"/>
              </w:rPr>
              <w:t>Jarum</w:t>
            </w:r>
            <w:r w:rsidRPr="001F37D6">
              <w:rPr>
                <w:rStyle w:val="apple-converted-space"/>
                <w:rFonts w:ascii="Times New Roman" w:eastAsiaTheme="majorEastAsia" w:hAnsi="Times New Roman"/>
                <w:sz w:val="24"/>
                <w:szCs w:val="24"/>
              </w:rPr>
              <w:t> </w:t>
            </w:r>
            <w:r w:rsidRPr="001F37D6">
              <w:rPr>
                <w:rFonts w:ascii="Times New Roman" w:hAnsi="Times New Roman"/>
                <w:i/>
                <w:iCs/>
                <w:sz w:val="24"/>
                <w:szCs w:val="24"/>
              </w:rPr>
              <w:t>(blood lancet)</w:t>
            </w:r>
          </w:p>
          <w:p w:rsidR="00F85DA2" w:rsidRPr="001F37D6" w:rsidRDefault="00F85DA2" w:rsidP="005E7CB3">
            <w:pPr>
              <w:pStyle w:val="ListParagraph"/>
              <w:widowControl w:val="0"/>
              <w:numPr>
                <w:ilvl w:val="1"/>
                <w:numId w:val="80"/>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Kapas alcohol</w:t>
            </w:r>
          </w:p>
          <w:p w:rsidR="00F85DA2" w:rsidRPr="001F37D6" w:rsidRDefault="00F85DA2" w:rsidP="005E7CB3">
            <w:pPr>
              <w:pStyle w:val="ListParagraph"/>
              <w:widowControl w:val="0"/>
              <w:numPr>
                <w:ilvl w:val="1"/>
                <w:numId w:val="80"/>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Handscoen bersih</w:t>
            </w:r>
          </w:p>
          <w:p w:rsidR="00F85DA2" w:rsidRPr="001F37D6" w:rsidRDefault="00F85DA2" w:rsidP="005E7CB3">
            <w:pPr>
              <w:pStyle w:val="ListParagraph"/>
              <w:widowControl w:val="0"/>
              <w:numPr>
                <w:ilvl w:val="1"/>
                <w:numId w:val="80"/>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Nierbeken</w:t>
            </w:r>
          </w:p>
          <w:p w:rsidR="00F85DA2" w:rsidRPr="001F37D6" w:rsidRDefault="00F85DA2" w:rsidP="005E7CB3">
            <w:pPr>
              <w:pStyle w:val="ListParagraph"/>
              <w:widowControl w:val="0"/>
              <w:numPr>
                <w:ilvl w:val="1"/>
                <w:numId w:val="80"/>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Plester.</w:t>
            </w:r>
            <w:r w:rsidRPr="001F37D6">
              <w:rPr>
                <w:rStyle w:val="apple-converted-space"/>
                <w:rFonts w:ascii="Times New Roman" w:eastAsiaTheme="majorEastAsia" w:hAnsi="Times New Roman"/>
                <w:sz w:val="24"/>
                <w:szCs w:val="24"/>
              </w:rPr>
              <w:t> </w:t>
            </w: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5.</w:t>
            </w:r>
          </w:p>
        </w:tc>
        <w:tc>
          <w:tcPr>
            <w:tcW w:w="2271" w:type="dxa"/>
            <w:gridSpan w:val="2"/>
          </w:tcPr>
          <w:p w:rsidR="00F85DA2" w:rsidRPr="001F37D6" w:rsidRDefault="00F85DA2" w:rsidP="00C1711C">
            <w:pPr>
              <w:pStyle w:val="TableParagraph"/>
              <w:ind w:right="165"/>
              <w:rPr>
                <w:rFonts w:ascii="Times New Roman" w:hAnsi="Times New Roman"/>
                <w:b/>
                <w:sz w:val="24"/>
                <w:szCs w:val="24"/>
              </w:rPr>
            </w:pPr>
            <w:r w:rsidRPr="001F37D6">
              <w:rPr>
                <w:rFonts w:ascii="Times New Roman" w:hAnsi="Times New Roman"/>
                <w:b/>
                <w:sz w:val="24"/>
                <w:szCs w:val="24"/>
              </w:rPr>
              <w:t>PERSIAPAN KONDISI PASIEN</w:t>
            </w:r>
          </w:p>
        </w:tc>
        <w:tc>
          <w:tcPr>
            <w:tcW w:w="5070" w:type="dxa"/>
            <w:gridSpan w:val="3"/>
          </w:tcPr>
          <w:p w:rsidR="00F85DA2" w:rsidRPr="001F37D6" w:rsidRDefault="00F85DA2" w:rsidP="005E7CB3">
            <w:pPr>
              <w:pStyle w:val="ListParagraph"/>
              <w:widowControl w:val="0"/>
              <w:numPr>
                <w:ilvl w:val="0"/>
                <w:numId w:val="76"/>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Menjelaskan tindakan yang akan dilakukan kepada pasien/ keluarga</w:t>
            </w:r>
          </w:p>
          <w:p w:rsidR="00F85DA2" w:rsidRPr="001F37D6" w:rsidRDefault="00F85DA2" w:rsidP="005E7CB3">
            <w:pPr>
              <w:pStyle w:val="ListParagraph"/>
              <w:widowControl w:val="0"/>
              <w:numPr>
                <w:ilvl w:val="0"/>
                <w:numId w:val="76"/>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MenjelaskanTujuan tindakan kepada pasien / keluarga</w:t>
            </w:r>
          </w:p>
          <w:p w:rsidR="00F85DA2" w:rsidRPr="001F37D6" w:rsidRDefault="00F85DA2" w:rsidP="005E7CB3">
            <w:pPr>
              <w:pStyle w:val="ListParagraph"/>
              <w:widowControl w:val="0"/>
              <w:numPr>
                <w:ilvl w:val="0"/>
                <w:numId w:val="76"/>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Meminta persetujuan pasien</w:t>
            </w:r>
          </w:p>
          <w:p w:rsidR="00F85DA2" w:rsidRPr="001F37D6" w:rsidRDefault="00F85DA2" w:rsidP="005E7CB3">
            <w:pPr>
              <w:pStyle w:val="ListParagraph"/>
              <w:widowControl w:val="0"/>
              <w:numPr>
                <w:ilvl w:val="0"/>
                <w:numId w:val="76"/>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Mengatur posisi yang sesuai</w:t>
            </w: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6.</w:t>
            </w:r>
          </w:p>
          <w:p w:rsidR="00F85DA2" w:rsidRPr="001F37D6" w:rsidRDefault="00F85DA2" w:rsidP="00C1711C">
            <w:pPr>
              <w:spacing w:after="0"/>
              <w:ind w:left="0" w:firstLine="432"/>
              <w:jc w:val="center"/>
              <w:rPr>
                <w:rFonts w:ascii="Times New Roman" w:hAnsi="Times New Roman"/>
                <w:sz w:val="24"/>
                <w:szCs w:val="24"/>
              </w:rPr>
            </w:pPr>
          </w:p>
        </w:tc>
        <w:tc>
          <w:tcPr>
            <w:tcW w:w="2271" w:type="dxa"/>
            <w:gridSpan w:val="2"/>
          </w:tcPr>
          <w:p w:rsidR="00F85DA2" w:rsidRPr="001F37D6" w:rsidRDefault="00F85DA2" w:rsidP="00C1711C">
            <w:pPr>
              <w:pStyle w:val="TableParagraph"/>
              <w:ind w:right="165"/>
              <w:rPr>
                <w:rFonts w:ascii="Times New Roman" w:hAnsi="Times New Roman"/>
                <w:b/>
                <w:sz w:val="24"/>
                <w:szCs w:val="24"/>
              </w:rPr>
            </w:pPr>
            <w:r w:rsidRPr="001F37D6">
              <w:rPr>
                <w:rFonts w:ascii="Times New Roman" w:hAnsi="Times New Roman"/>
                <w:b/>
                <w:sz w:val="24"/>
                <w:szCs w:val="24"/>
              </w:rPr>
              <w:t xml:space="preserve">TINDAKAN PROSEDUR </w:t>
            </w:r>
          </w:p>
        </w:tc>
        <w:tc>
          <w:tcPr>
            <w:tcW w:w="5070" w:type="dxa"/>
            <w:gridSpan w:val="3"/>
          </w:tcPr>
          <w:p w:rsidR="00F85DA2" w:rsidRPr="001F37D6" w:rsidRDefault="00F85DA2" w:rsidP="005E7CB3">
            <w:pPr>
              <w:numPr>
                <w:ilvl w:val="1"/>
                <w:numId w:val="78"/>
              </w:numPr>
              <w:spacing w:after="0" w:line="24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 xml:space="preserve">Mencuci tangan </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 xml:space="preserve">Menyiapkan alat </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 xml:space="preserve">Memberikan salam dan sapa nama pasien </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 xml:space="preserve">Menjelaskan tujuan  dan prosedur </w:t>
            </w:r>
            <w:r w:rsidRPr="001F37D6">
              <w:rPr>
                <w:rFonts w:ascii="Times New Roman" w:hAnsi="Times New Roman"/>
                <w:sz w:val="24"/>
                <w:szCs w:val="24"/>
                <w:lang w:eastAsia="id-ID"/>
              </w:rPr>
              <w:lastRenderedPageBreak/>
              <w:t xml:space="preserve">pelaksanaan </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eastAsia="id-ID"/>
              </w:rPr>
            </w:pPr>
            <w:r w:rsidRPr="001F37D6">
              <w:rPr>
                <w:rFonts w:ascii="Times New Roman" w:hAnsi="Times New Roman"/>
                <w:sz w:val="24"/>
                <w:szCs w:val="24"/>
                <w:lang w:eastAsia="id-ID"/>
              </w:rPr>
              <w:t xml:space="preserve">Menanyakan persetujuan/kesiapan pasien </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Memakai handscone</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Atur posisi pasien senyaman mungkin.</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 xml:space="preserve"> Dekatkan alat di samping pasien.</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Pastikan alat bisa digunakan.</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 xml:space="preserve"> Pasang stik GDA pada alat glukometer.</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 xml:space="preserve"> Menusukkan lanset di jari tangan pasien.</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Menghidupkan alat glukometer yang sudah terpasang stik   GDA.</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Meletakkan stik GDA dijari tangan pasien</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 xml:space="preserve"> Menutup bekas tusukkan lanset menggunakan kapas alkohol.</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Alat glukometer akan berbunyi dan hasil sudah bisa dibaca.</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Membereskan dan mencici alat.</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eastAsia="id-ID"/>
              </w:rPr>
              <w:t>Mencuci tangan.</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val="en-US" w:eastAsia="id-ID"/>
              </w:rPr>
              <w:t>Mencatat</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respon</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serta</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toleransi</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klien</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sebelum, selama,  dan</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sesudah</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prosedur.</w:t>
            </w:r>
          </w:p>
          <w:p w:rsidR="00F85DA2" w:rsidRPr="001F37D6" w:rsidRDefault="00F85DA2" w:rsidP="005E7CB3">
            <w:pPr>
              <w:numPr>
                <w:ilvl w:val="1"/>
                <w:numId w:val="78"/>
              </w:numPr>
              <w:spacing w:after="0" w:line="240" w:lineRule="auto"/>
              <w:ind w:left="0" w:firstLine="432"/>
              <w:rPr>
                <w:rFonts w:ascii="Times New Roman" w:hAnsi="Times New Roman"/>
                <w:sz w:val="24"/>
                <w:szCs w:val="24"/>
                <w:lang w:val="en-US" w:eastAsia="id-ID"/>
              </w:rPr>
            </w:pPr>
            <w:r w:rsidRPr="001F37D6">
              <w:rPr>
                <w:rFonts w:ascii="Times New Roman" w:hAnsi="Times New Roman"/>
                <w:sz w:val="24"/>
                <w:szCs w:val="24"/>
                <w:lang w:val="en-US" w:eastAsia="id-ID"/>
              </w:rPr>
              <w:t>Mencatat</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tanggal, waktu, hasil</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pemeriksaan, dan jumlah</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produksi</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urin</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saat</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pengambilan</w:t>
            </w:r>
            <w:r w:rsidRPr="001F37D6">
              <w:rPr>
                <w:rFonts w:ascii="Times New Roman" w:hAnsi="Times New Roman"/>
                <w:sz w:val="24"/>
                <w:szCs w:val="24"/>
                <w:lang w:eastAsia="id-ID"/>
              </w:rPr>
              <w:t xml:space="preserve"> </w:t>
            </w:r>
            <w:r w:rsidRPr="001F37D6">
              <w:rPr>
                <w:rFonts w:ascii="Times New Roman" w:hAnsi="Times New Roman"/>
                <w:sz w:val="24"/>
                <w:szCs w:val="24"/>
                <w:lang w:val="en-US" w:eastAsia="id-ID"/>
              </w:rPr>
              <w:t>sampel.</w:t>
            </w: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lastRenderedPageBreak/>
              <w:t>7.</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EVALUASI</w:t>
            </w:r>
          </w:p>
        </w:tc>
        <w:tc>
          <w:tcPr>
            <w:tcW w:w="5070" w:type="dxa"/>
            <w:gridSpan w:val="3"/>
          </w:tcPr>
          <w:p w:rsidR="00F85DA2" w:rsidRPr="001F37D6" w:rsidRDefault="00F85DA2" w:rsidP="005E7CB3">
            <w:pPr>
              <w:pStyle w:val="TableParagraph"/>
              <w:numPr>
                <w:ilvl w:val="0"/>
                <w:numId w:val="74"/>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Mencuci tangan</w:t>
            </w:r>
          </w:p>
          <w:p w:rsidR="00F85DA2" w:rsidRPr="001F37D6" w:rsidRDefault="00F85DA2" w:rsidP="005E7CB3">
            <w:pPr>
              <w:pStyle w:val="TableParagraph"/>
              <w:numPr>
                <w:ilvl w:val="0"/>
                <w:numId w:val="74"/>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Bereskan peralatan</w:t>
            </w:r>
          </w:p>
          <w:p w:rsidR="00F85DA2" w:rsidRPr="001F37D6" w:rsidRDefault="00F85DA2" w:rsidP="005E7CB3">
            <w:pPr>
              <w:pStyle w:val="TableParagraph"/>
              <w:numPr>
                <w:ilvl w:val="0"/>
                <w:numId w:val="74"/>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Salam terapeutik</w:t>
            </w: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8.</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DOKUMENTASI</w:t>
            </w:r>
          </w:p>
        </w:tc>
        <w:tc>
          <w:tcPr>
            <w:tcW w:w="5070" w:type="dxa"/>
            <w:gridSpan w:val="3"/>
          </w:tcPr>
          <w:p w:rsidR="00F85DA2" w:rsidRPr="001F37D6" w:rsidRDefault="00F85DA2" w:rsidP="005E7CB3">
            <w:pPr>
              <w:pStyle w:val="TableParagraph"/>
              <w:numPr>
                <w:ilvl w:val="0"/>
                <w:numId w:val="73"/>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Dokumentasi</w:t>
            </w:r>
          </w:p>
          <w:p w:rsidR="00F85DA2" w:rsidRPr="001F37D6" w:rsidRDefault="00F85DA2" w:rsidP="005E7CB3">
            <w:pPr>
              <w:pStyle w:val="TableParagraph"/>
              <w:numPr>
                <w:ilvl w:val="0"/>
                <w:numId w:val="73"/>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Waktu pelaksanaan</w:t>
            </w:r>
          </w:p>
          <w:p w:rsidR="00F85DA2" w:rsidRPr="001F37D6" w:rsidRDefault="00F85DA2" w:rsidP="005E7CB3">
            <w:pPr>
              <w:pStyle w:val="TableParagraph"/>
              <w:numPr>
                <w:ilvl w:val="0"/>
                <w:numId w:val="73"/>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Reaksi pasien</w:t>
            </w:r>
          </w:p>
        </w:tc>
      </w:tr>
    </w:tbl>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Default="00F85DA2"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Pr="00C1711C" w:rsidRDefault="00C1711C" w:rsidP="00F85DA2">
      <w:pPr>
        <w:spacing w:after="0"/>
        <w:ind w:left="0" w:firstLine="432"/>
        <w:jc w:val="center"/>
        <w:rPr>
          <w:rFonts w:ascii="Times New Roman" w:hAnsi="Times New Roman"/>
          <w:lang w:val="en-US"/>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pStyle w:val="Heading2"/>
        <w:numPr>
          <w:ilvl w:val="0"/>
          <w:numId w:val="0"/>
        </w:numPr>
        <w:spacing w:before="0"/>
        <w:ind w:firstLine="432"/>
        <w:rPr>
          <w:rFonts w:ascii="Times New Roman" w:hAnsi="Times New Roman"/>
          <w:b w:val="0"/>
          <w:bCs w:val="0"/>
          <w:color w:val="auto"/>
          <w:sz w:val="24"/>
          <w:szCs w:val="24"/>
        </w:rPr>
      </w:pPr>
      <w:r w:rsidRPr="001F37D6">
        <w:rPr>
          <w:rFonts w:ascii="Times New Roman" w:hAnsi="Times New Roman"/>
          <w:color w:val="auto"/>
          <w:sz w:val="24"/>
          <w:szCs w:val="24"/>
        </w:rPr>
        <w:lastRenderedPageBreak/>
        <w:t xml:space="preserve">           </w:t>
      </w:r>
      <w:bookmarkStart w:id="173" w:name="_Toc107782359"/>
      <w:r w:rsidRPr="001F37D6">
        <w:rPr>
          <w:rFonts w:ascii="Times New Roman" w:hAnsi="Times New Roman"/>
          <w:color w:val="auto"/>
          <w:sz w:val="24"/>
          <w:szCs w:val="24"/>
        </w:rPr>
        <w:t>SOP (STANDART OPERASIONAL PROSEDUR)</w:t>
      </w:r>
      <w:bookmarkEnd w:id="173"/>
    </w:p>
    <w:p w:rsidR="00F85DA2" w:rsidRPr="001F37D6" w:rsidRDefault="00F85DA2" w:rsidP="00F85DA2">
      <w:pPr>
        <w:spacing w:after="0"/>
        <w:ind w:left="0" w:firstLine="432"/>
        <w:jc w:val="center"/>
        <w:rPr>
          <w:rFonts w:ascii="Times New Roman" w:hAnsi="Times New Roman"/>
          <w:sz w:val="24"/>
          <w:szCs w:val="24"/>
          <w:lang w:val="en-US"/>
        </w:rPr>
      </w:pPr>
      <w:r w:rsidRPr="001F37D6">
        <w:rPr>
          <w:rFonts w:ascii="Times New Roman" w:hAnsi="Times New Roman"/>
          <w:b/>
          <w:sz w:val="24"/>
          <w:szCs w:val="24"/>
          <w:lang w:val="en-US"/>
        </w:rPr>
        <w:t>INJEKSI INSULIN</w:t>
      </w:r>
    </w:p>
    <w:tbl>
      <w:tblPr>
        <w:tblW w:w="78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951"/>
        <w:gridCol w:w="1320"/>
        <w:gridCol w:w="2190"/>
        <w:gridCol w:w="1440"/>
        <w:gridCol w:w="1440"/>
      </w:tblGrid>
      <w:tr w:rsidR="00F85DA2" w:rsidRPr="001F37D6" w:rsidTr="00423D41">
        <w:trPr>
          <w:trHeight w:val="957"/>
        </w:trPr>
        <w:tc>
          <w:tcPr>
            <w:tcW w:w="1503" w:type="dxa"/>
            <w:gridSpan w:val="2"/>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noProof/>
                <w:sz w:val="24"/>
                <w:szCs w:val="24"/>
                <w:lang w:val="en-US"/>
              </w:rPr>
              <w:drawing>
                <wp:inline distT="0" distB="0" distL="0" distR="0" wp14:anchorId="69FB9FDA" wp14:editId="75306029">
                  <wp:extent cx="600075" cy="63817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p>
          <w:p w:rsidR="00F85DA2" w:rsidRPr="001F37D6" w:rsidRDefault="00F85DA2" w:rsidP="00423D41">
            <w:pPr>
              <w:pStyle w:val="TableParagraph"/>
              <w:ind w:firstLine="432"/>
              <w:rPr>
                <w:rFonts w:ascii="Times New Roman" w:hAnsi="Times New Roman"/>
                <w:sz w:val="24"/>
                <w:szCs w:val="24"/>
              </w:rPr>
            </w:pPr>
          </w:p>
        </w:tc>
        <w:tc>
          <w:tcPr>
            <w:tcW w:w="3510" w:type="dxa"/>
            <w:gridSpan w:val="2"/>
          </w:tcPr>
          <w:p w:rsidR="00F85DA2" w:rsidRPr="001F37D6" w:rsidRDefault="00F85DA2" w:rsidP="00423D41">
            <w:pPr>
              <w:pStyle w:val="TableParagraph"/>
              <w:ind w:right="44" w:firstLine="432"/>
              <w:jc w:val="center"/>
              <w:rPr>
                <w:rFonts w:ascii="Times New Roman" w:hAnsi="Times New Roman"/>
                <w:b/>
                <w:sz w:val="24"/>
                <w:szCs w:val="24"/>
              </w:rPr>
            </w:pPr>
            <w:r w:rsidRPr="001F37D6">
              <w:rPr>
                <w:rFonts w:ascii="Times New Roman" w:hAnsi="Times New Roman"/>
                <w:b/>
                <w:sz w:val="24"/>
                <w:szCs w:val="24"/>
              </w:rPr>
              <w:t>STANDAR OPERASIONAL PROSEDUR PEMBERIAN</w:t>
            </w:r>
          </w:p>
          <w:p w:rsidR="00F85DA2" w:rsidRPr="001F37D6" w:rsidRDefault="00F85DA2" w:rsidP="00423D41">
            <w:pPr>
              <w:pStyle w:val="TableParagraph"/>
              <w:ind w:right="44" w:firstLine="432"/>
              <w:jc w:val="center"/>
              <w:rPr>
                <w:rFonts w:ascii="Times New Roman" w:hAnsi="Times New Roman"/>
                <w:b/>
                <w:sz w:val="24"/>
                <w:szCs w:val="24"/>
                <w:lang w:val="en-US"/>
              </w:rPr>
            </w:pPr>
            <w:r w:rsidRPr="001F37D6">
              <w:rPr>
                <w:rFonts w:ascii="Times New Roman" w:hAnsi="Times New Roman"/>
                <w:b/>
                <w:sz w:val="24"/>
                <w:szCs w:val="24"/>
                <w:lang w:val="en-US"/>
              </w:rPr>
              <w:t>INJEKSI INSULIN</w:t>
            </w:r>
          </w:p>
        </w:tc>
        <w:tc>
          <w:tcPr>
            <w:tcW w:w="1440" w:type="dxa"/>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sz w:val="24"/>
                <w:szCs w:val="24"/>
              </w:rPr>
              <w:t>STIKES</w:t>
            </w:r>
          </w:p>
          <w:p w:rsidR="00F85DA2" w:rsidRPr="001F37D6" w:rsidRDefault="00F85DA2" w:rsidP="00423D41">
            <w:pPr>
              <w:pStyle w:val="TableParagraph"/>
              <w:ind w:right="140" w:firstLine="432"/>
              <w:rPr>
                <w:rFonts w:ascii="Times New Roman" w:hAnsi="Times New Roman"/>
                <w:sz w:val="24"/>
                <w:szCs w:val="24"/>
              </w:rPr>
            </w:pPr>
            <w:r w:rsidRPr="001F37D6">
              <w:rPr>
                <w:rFonts w:ascii="Times New Roman" w:hAnsi="Times New Roman"/>
                <w:sz w:val="24"/>
                <w:szCs w:val="24"/>
              </w:rPr>
              <w:t>HangTuah</w:t>
            </w:r>
          </w:p>
          <w:p w:rsidR="00F85DA2" w:rsidRPr="001F37D6" w:rsidRDefault="00F85DA2" w:rsidP="00423D41">
            <w:pPr>
              <w:pStyle w:val="TableParagraph"/>
              <w:ind w:right="140" w:firstLine="432"/>
              <w:rPr>
                <w:rFonts w:ascii="Times New Roman" w:hAnsi="Times New Roman"/>
                <w:sz w:val="24"/>
                <w:szCs w:val="24"/>
              </w:rPr>
            </w:pPr>
            <w:r w:rsidRPr="001F37D6">
              <w:rPr>
                <w:rFonts w:ascii="Times New Roman" w:hAnsi="Times New Roman"/>
                <w:sz w:val="24"/>
                <w:szCs w:val="24"/>
              </w:rPr>
              <w:t>Surabaya</w:t>
            </w:r>
          </w:p>
        </w:tc>
        <w:tc>
          <w:tcPr>
            <w:tcW w:w="1440" w:type="dxa"/>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right="159" w:firstLine="432"/>
              <w:jc w:val="center"/>
              <w:rPr>
                <w:rFonts w:ascii="Times New Roman" w:hAnsi="Times New Roman"/>
                <w:b/>
                <w:sz w:val="24"/>
                <w:szCs w:val="24"/>
              </w:rPr>
            </w:pPr>
            <w:r w:rsidRPr="001F37D6">
              <w:rPr>
                <w:rFonts w:ascii="Times New Roman" w:hAnsi="Times New Roman"/>
                <w:b/>
                <w:sz w:val="24"/>
                <w:szCs w:val="24"/>
              </w:rPr>
              <w:t>Tgl</w:t>
            </w:r>
          </w:p>
          <w:p w:rsidR="00F85DA2" w:rsidRPr="001F37D6" w:rsidRDefault="00F85DA2" w:rsidP="00423D41">
            <w:pPr>
              <w:pStyle w:val="TableParagraph"/>
              <w:ind w:right="159" w:firstLine="432"/>
              <w:jc w:val="center"/>
              <w:rPr>
                <w:rFonts w:ascii="Times New Roman" w:hAnsi="Times New Roman"/>
                <w:sz w:val="24"/>
                <w:szCs w:val="24"/>
              </w:rPr>
            </w:pPr>
            <w:r w:rsidRPr="001F37D6">
              <w:rPr>
                <w:rFonts w:ascii="Times New Roman" w:hAnsi="Times New Roman"/>
                <w:sz w:val="24"/>
                <w:szCs w:val="24"/>
              </w:rPr>
              <w:t xml:space="preserve">Pembuatan </w:t>
            </w:r>
          </w:p>
          <w:p w:rsidR="00F85DA2" w:rsidRPr="001F37D6" w:rsidRDefault="00F85DA2" w:rsidP="00423D41">
            <w:pPr>
              <w:pStyle w:val="TableParagraph"/>
              <w:ind w:right="158" w:firstLine="432"/>
              <w:jc w:val="center"/>
              <w:rPr>
                <w:rFonts w:ascii="Times New Roman" w:hAnsi="Times New Roman"/>
                <w:sz w:val="24"/>
                <w:szCs w:val="24"/>
              </w:rPr>
            </w:pPr>
            <w:r w:rsidRPr="001F37D6">
              <w:rPr>
                <w:rFonts w:ascii="Times New Roman" w:hAnsi="Times New Roman"/>
                <w:sz w:val="24"/>
                <w:szCs w:val="24"/>
              </w:rPr>
              <w:t>13 April 2022</w:t>
            </w:r>
          </w:p>
        </w:tc>
      </w:tr>
      <w:tr w:rsidR="00F85DA2" w:rsidRPr="001F37D6" w:rsidTr="00423D41">
        <w:trPr>
          <w:trHeight w:val="957"/>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1.</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DEFINISI</w:t>
            </w:r>
          </w:p>
        </w:tc>
        <w:tc>
          <w:tcPr>
            <w:tcW w:w="5070" w:type="dxa"/>
            <w:gridSpan w:val="3"/>
          </w:tcPr>
          <w:p w:rsidR="00F85DA2" w:rsidRPr="001F37D6" w:rsidRDefault="00F85DA2" w:rsidP="00423D41">
            <w:pPr>
              <w:spacing w:after="0"/>
              <w:ind w:left="0" w:right="90" w:firstLine="432"/>
              <w:jc w:val="both"/>
              <w:rPr>
                <w:rFonts w:ascii="Times New Roman" w:hAnsi="Times New Roman"/>
                <w:sz w:val="24"/>
                <w:szCs w:val="24"/>
                <w:lang w:eastAsia="id-ID"/>
              </w:rPr>
            </w:pPr>
            <w:r w:rsidRPr="001F37D6">
              <w:rPr>
                <w:rFonts w:ascii="Times New Roman" w:hAnsi="Times New Roman"/>
                <w:sz w:val="24"/>
                <w:szCs w:val="24"/>
                <w:lang w:eastAsia="id-ID"/>
              </w:rPr>
              <w:t xml:space="preserve">    Insulin adalah hormon yang digunakan untuk mengobati diabetes mellitus. </w:t>
            </w:r>
            <w:r w:rsidRPr="001F37D6">
              <w:rPr>
                <w:rFonts w:ascii="Times New Roman" w:hAnsi="Times New Roman"/>
                <w:i/>
                <w:sz w:val="24"/>
                <w:szCs w:val="24"/>
                <w:lang w:eastAsia="id-ID"/>
              </w:rPr>
              <w:t>Atrapid Novolet</w:t>
            </w:r>
            <w:r w:rsidRPr="001F37D6">
              <w:rPr>
                <w:rFonts w:ascii="Times New Roman" w:hAnsi="Times New Roman"/>
                <w:sz w:val="24"/>
                <w:szCs w:val="24"/>
                <w:lang w:eastAsia="id-ID"/>
              </w:rPr>
              <w:t xml:space="preserve"> adalah insulin </w:t>
            </w:r>
            <w:r w:rsidRPr="001F37D6">
              <w:rPr>
                <w:rFonts w:ascii="Times New Roman" w:hAnsi="Times New Roman"/>
                <w:i/>
                <w:sz w:val="24"/>
                <w:szCs w:val="24"/>
                <w:lang w:eastAsia="id-ID"/>
              </w:rPr>
              <w:t>short acting</w:t>
            </w:r>
            <w:r w:rsidRPr="001F37D6">
              <w:rPr>
                <w:rFonts w:ascii="Times New Roman" w:hAnsi="Times New Roman"/>
                <w:sz w:val="24"/>
                <w:szCs w:val="24"/>
                <w:lang w:eastAsia="id-ID"/>
              </w:rPr>
              <w:t xml:space="preserve"> yang dikemas dalam bentuk pulpen insulin khusus yang berisi 3 cc insulin.</w:t>
            </w:r>
          </w:p>
        </w:tc>
      </w:tr>
      <w:tr w:rsidR="00F85DA2" w:rsidRPr="001F37D6" w:rsidTr="00423D41">
        <w:trPr>
          <w:trHeight w:val="870"/>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2.</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TUJUAN</w:t>
            </w:r>
          </w:p>
        </w:tc>
        <w:tc>
          <w:tcPr>
            <w:tcW w:w="5070" w:type="dxa"/>
            <w:gridSpan w:val="3"/>
          </w:tcPr>
          <w:p w:rsidR="00F85DA2" w:rsidRPr="001F37D6" w:rsidRDefault="00F85DA2" w:rsidP="00423D41">
            <w:pPr>
              <w:spacing w:after="0"/>
              <w:ind w:left="0" w:right="90" w:firstLine="432"/>
              <w:jc w:val="both"/>
              <w:rPr>
                <w:rFonts w:ascii="Times New Roman" w:hAnsi="Times New Roman"/>
                <w:sz w:val="24"/>
                <w:szCs w:val="24"/>
              </w:rPr>
            </w:pPr>
            <w:r w:rsidRPr="001F37D6">
              <w:rPr>
                <w:rFonts w:ascii="Times New Roman" w:hAnsi="Times New Roman"/>
                <w:sz w:val="24"/>
                <w:szCs w:val="24"/>
              </w:rPr>
              <w:t xml:space="preserve">    Mengontrol kadar gula darah dalam pengobatan diabetes mellitus.</w:t>
            </w:r>
          </w:p>
        </w:tc>
      </w:tr>
      <w:tr w:rsidR="00F85DA2" w:rsidRPr="001F37D6" w:rsidTr="00423D41">
        <w:trPr>
          <w:trHeight w:val="841"/>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lang w:val="en-US"/>
              </w:rPr>
              <w:t>3</w:t>
            </w:r>
            <w:r w:rsidRPr="001F37D6">
              <w:rPr>
                <w:rFonts w:ascii="Times New Roman" w:hAnsi="Times New Roman"/>
                <w:b/>
                <w:sz w:val="24"/>
                <w:szCs w:val="24"/>
              </w:rPr>
              <w:t>.</w:t>
            </w:r>
          </w:p>
        </w:tc>
        <w:tc>
          <w:tcPr>
            <w:tcW w:w="2271" w:type="dxa"/>
            <w:gridSpan w:val="2"/>
          </w:tcPr>
          <w:p w:rsidR="00F85DA2" w:rsidRPr="001F37D6" w:rsidRDefault="00F85DA2" w:rsidP="00C1711C">
            <w:pPr>
              <w:pStyle w:val="TableParagraph"/>
              <w:ind w:right="760"/>
              <w:rPr>
                <w:rFonts w:ascii="Times New Roman" w:hAnsi="Times New Roman"/>
                <w:b/>
                <w:sz w:val="24"/>
                <w:szCs w:val="24"/>
              </w:rPr>
            </w:pPr>
            <w:r w:rsidRPr="001F37D6">
              <w:rPr>
                <w:rFonts w:ascii="Times New Roman" w:hAnsi="Times New Roman"/>
                <w:b/>
                <w:sz w:val="24"/>
                <w:szCs w:val="24"/>
              </w:rPr>
              <w:t>PERSIAPANALAT</w:t>
            </w:r>
          </w:p>
        </w:tc>
        <w:tc>
          <w:tcPr>
            <w:tcW w:w="5070" w:type="dxa"/>
            <w:gridSpan w:val="3"/>
          </w:tcPr>
          <w:p w:rsidR="00F85DA2" w:rsidRPr="001F37D6" w:rsidRDefault="00F85DA2" w:rsidP="005E7CB3">
            <w:pPr>
              <w:widowControl w:val="0"/>
              <w:numPr>
                <w:ilvl w:val="0"/>
                <w:numId w:val="81"/>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Spuit insulin / insulin pen (</w:t>
            </w:r>
            <w:r w:rsidRPr="001F37D6">
              <w:rPr>
                <w:rFonts w:ascii="Times New Roman" w:hAnsi="Times New Roman"/>
                <w:i/>
                <w:sz w:val="24"/>
                <w:szCs w:val="24"/>
              </w:rPr>
              <w:t>atrapid Novolet</w:t>
            </w:r>
            <w:r w:rsidRPr="001F37D6">
              <w:rPr>
                <w:rFonts w:ascii="Times New Roman" w:hAnsi="Times New Roman"/>
                <w:sz w:val="24"/>
                <w:szCs w:val="24"/>
              </w:rPr>
              <w:t>)</w:t>
            </w:r>
          </w:p>
          <w:p w:rsidR="00F85DA2" w:rsidRPr="001F37D6" w:rsidRDefault="00F85DA2" w:rsidP="005E7CB3">
            <w:pPr>
              <w:widowControl w:val="0"/>
              <w:numPr>
                <w:ilvl w:val="0"/>
                <w:numId w:val="81"/>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Vial insulin</w:t>
            </w:r>
          </w:p>
          <w:p w:rsidR="00F85DA2" w:rsidRPr="001F37D6" w:rsidRDefault="00F85DA2" w:rsidP="005E7CB3">
            <w:pPr>
              <w:widowControl w:val="0"/>
              <w:numPr>
                <w:ilvl w:val="0"/>
                <w:numId w:val="81"/>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 xml:space="preserve">Kapas alkohol / </w:t>
            </w:r>
            <w:r w:rsidRPr="001F37D6">
              <w:rPr>
                <w:rFonts w:ascii="Times New Roman" w:hAnsi="Times New Roman"/>
                <w:i/>
                <w:sz w:val="24"/>
                <w:szCs w:val="24"/>
              </w:rPr>
              <w:t>alcohol swab</w:t>
            </w:r>
          </w:p>
          <w:p w:rsidR="00F85DA2" w:rsidRPr="001F37D6" w:rsidRDefault="00F85DA2" w:rsidP="005E7CB3">
            <w:pPr>
              <w:widowControl w:val="0"/>
              <w:numPr>
                <w:ilvl w:val="0"/>
                <w:numId w:val="81"/>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Handscoon bersih</w:t>
            </w:r>
          </w:p>
          <w:p w:rsidR="00F85DA2" w:rsidRPr="001F37D6" w:rsidRDefault="00F85DA2" w:rsidP="005E7CB3">
            <w:pPr>
              <w:widowControl w:val="0"/>
              <w:numPr>
                <w:ilvl w:val="0"/>
                <w:numId w:val="81"/>
              </w:numPr>
              <w:autoSpaceDE w:val="0"/>
              <w:autoSpaceDN w:val="0"/>
              <w:spacing w:after="0" w:line="240" w:lineRule="auto"/>
              <w:ind w:left="0" w:firstLine="432"/>
              <w:rPr>
                <w:rFonts w:ascii="Times New Roman" w:hAnsi="Times New Roman"/>
                <w:sz w:val="24"/>
                <w:szCs w:val="24"/>
              </w:rPr>
            </w:pPr>
            <w:r w:rsidRPr="001F37D6">
              <w:rPr>
                <w:rFonts w:ascii="Times New Roman" w:hAnsi="Times New Roman"/>
                <w:sz w:val="24"/>
                <w:szCs w:val="24"/>
              </w:rPr>
              <w:t>Daftar / formulir obat klien</w:t>
            </w:r>
          </w:p>
          <w:p w:rsidR="00F85DA2" w:rsidRPr="001F37D6" w:rsidRDefault="00F85DA2" w:rsidP="00423D41">
            <w:pPr>
              <w:spacing w:after="0"/>
              <w:ind w:left="0" w:firstLine="432"/>
              <w:rPr>
                <w:rFonts w:ascii="Times New Roman" w:hAnsi="Times New Roman"/>
                <w:sz w:val="24"/>
                <w:szCs w:val="24"/>
              </w:rPr>
            </w:pP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5.</w:t>
            </w:r>
          </w:p>
        </w:tc>
        <w:tc>
          <w:tcPr>
            <w:tcW w:w="2271" w:type="dxa"/>
            <w:gridSpan w:val="2"/>
          </w:tcPr>
          <w:p w:rsidR="00F85DA2" w:rsidRPr="001F37D6" w:rsidRDefault="00F85DA2" w:rsidP="00C1711C">
            <w:pPr>
              <w:pStyle w:val="TableParagraph"/>
              <w:ind w:right="165"/>
              <w:rPr>
                <w:rFonts w:ascii="Times New Roman" w:hAnsi="Times New Roman"/>
                <w:b/>
                <w:sz w:val="24"/>
                <w:szCs w:val="24"/>
              </w:rPr>
            </w:pPr>
            <w:r w:rsidRPr="001F37D6">
              <w:rPr>
                <w:rFonts w:ascii="Times New Roman" w:hAnsi="Times New Roman"/>
                <w:b/>
                <w:sz w:val="24"/>
                <w:szCs w:val="24"/>
              </w:rPr>
              <w:t>PERSIAPANKONDISIPASIEN</w:t>
            </w:r>
          </w:p>
        </w:tc>
        <w:tc>
          <w:tcPr>
            <w:tcW w:w="5070" w:type="dxa"/>
            <w:gridSpan w:val="3"/>
          </w:tcPr>
          <w:p w:rsidR="00F85DA2" w:rsidRPr="001F37D6" w:rsidRDefault="00F85DA2" w:rsidP="005E7CB3">
            <w:pPr>
              <w:pStyle w:val="ListParagraph"/>
              <w:widowControl w:val="0"/>
              <w:numPr>
                <w:ilvl w:val="0"/>
                <w:numId w:val="82"/>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Menjelaskantindakan yang akan dilakukan kepada pasien/ keluarga</w:t>
            </w:r>
          </w:p>
          <w:p w:rsidR="00F85DA2" w:rsidRPr="001F37D6" w:rsidRDefault="00F85DA2" w:rsidP="005E7CB3">
            <w:pPr>
              <w:pStyle w:val="ListParagraph"/>
              <w:widowControl w:val="0"/>
              <w:numPr>
                <w:ilvl w:val="0"/>
                <w:numId w:val="82"/>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MenjelaskanTujuan tindakan kepada pasien / keluarga</w:t>
            </w:r>
          </w:p>
          <w:p w:rsidR="00F85DA2" w:rsidRPr="001F37D6" w:rsidRDefault="00F85DA2" w:rsidP="005E7CB3">
            <w:pPr>
              <w:pStyle w:val="ListParagraph"/>
              <w:widowControl w:val="0"/>
              <w:numPr>
                <w:ilvl w:val="0"/>
                <w:numId w:val="82"/>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Meminta persetujuan pasien</w:t>
            </w:r>
          </w:p>
          <w:p w:rsidR="00F85DA2" w:rsidRPr="001F37D6" w:rsidRDefault="00F85DA2" w:rsidP="005E7CB3">
            <w:pPr>
              <w:pStyle w:val="ListParagraph"/>
              <w:widowControl w:val="0"/>
              <w:numPr>
                <w:ilvl w:val="0"/>
                <w:numId w:val="82"/>
              </w:numPr>
              <w:autoSpaceDE w:val="0"/>
              <w:autoSpaceDN w:val="0"/>
              <w:spacing w:after="0" w:line="240" w:lineRule="auto"/>
              <w:ind w:left="0" w:firstLine="432"/>
              <w:jc w:val="both"/>
              <w:rPr>
                <w:rFonts w:ascii="Times New Roman" w:hAnsi="Times New Roman"/>
                <w:sz w:val="24"/>
                <w:szCs w:val="24"/>
              </w:rPr>
            </w:pPr>
            <w:r w:rsidRPr="001F37D6">
              <w:rPr>
                <w:rFonts w:ascii="Times New Roman" w:hAnsi="Times New Roman"/>
                <w:sz w:val="24"/>
                <w:szCs w:val="24"/>
              </w:rPr>
              <w:t>Mengaturposisi yang sesuai</w:t>
            </w: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6.</w:t>
            </w:r>
          </w:p>
          <w:p w:rsidR="00F85DA2" w:rsidRPr="001F37D6" w:rsidRDefault="00F85DA2" w:rsidP="00C1711C">
            <w:pPr>
              <w:spacing w:after="0"/>
              <w:ind w:left="0" w:firstLine="432"/>
              <w:jc w:val="center"/>
              <w:rPr>
                <w:rFonts w:ascii="Times New Roman" w:hAnsi="Times New Roman"/>
                <w:sz w:val="24"/>
                <w:szCs w:val="24"/>
              </w:rPr>
            </w:pPr>
          </w:p>
        </w:tc>
        <w:tc>
          <w:tcPr>
            <w:tcW w:w="2271" w:type="dxa"/>
            <w:gridSpan w:val="2"/>
          </w:tcPr>
          <w:p w:rsidR="00F85DA2" w:rsidRPr="001F37D6" w:rsidRDefault="00F85DA2" w:rsidP="00C1711C">
            <w:pPr>
              <w:pStyle w:val="TableParagraph"/>
              <w:ind w:right="165"/>
              <w:rPr>
                <w:rFonts w:ascii="Times New Roman" w:hAnsi="Times New Roman"/>
                <w:b/>
                <w:sz w:val="24"/>
                <w:szCs w:val="24"/>
              </w:rPr>
            </w:pPr>
            <w:r w:rsidRPr="001F37D6">
              <w:rPr>
                <w:rFonts w:ascii="Times New Roman" w:hAnsi="Times New Roman"/>
                <w:b/>
                <w:sz w:val="24"/>
                <w:szCs w:val="24"/>
              </w:rPr>
              <w:t xml:space="preserve">TINDAKAN PROSEDUR </w:t>
            </w:r>
          </w:p>
        </w:tc>
        <w:tc>
          <w:tcPr>
            <w:tcW w:w="5070" w:type="dxa"/>
            <w:gridSpan w:val="3"/>
          </w:tcPr>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Mencuci tangan</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Memakai handscoon bersih</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Mengambil vial insulin dan aspirasi sebanyak dosis yang diperlukan untuk klien (berdasarkan daftar obat klien/instruksi medik)</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Memilih lokasi suntikan, periksa apakah dipermukaan kulitnya terdapat kebiruan, inflamasi, atau edema</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Melakukan rotasi tempat/lokasi penyuntikan insulin. Lihat catatan perawat sebelumnya</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Mendesinfektan area penyuntikan dengan kapas alcohol/</w:t>
            </w:r>
            <w:r w:rsidRPr="001F37D6">
              <w:rPr>
                <w:rFonts w:ascii="Times New Roman" w:hAnsi="Times New Roman"/>
                <w:i/>
                <w:sz w:val="24"/>
                <w:szCs w:val="24"/>
                <w:lang w:eastAsia="id-ID"/>
              </w:rPr>
              <w:t>alcohol swab,</w:t>
            </w:r>
            <w:r w:rsidRPr="001F37D6">
              <w:rPr>
                <w:rFonts w:ascii="Times New Roman" w:hAnsi="Times New Roman"/>
                <w:sz w:val="24"/>
                <w:szCs w:val="24"/>
                <w:lang w:eastAsia="id-ID"/>
              </w:rPr>
              <w:t xml:space="preserve"> dimulai dari bagian tengah secara sirkuler 5cm</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Mencubit kulit tempat area penyuntikan pada klien yang kurus dan regangkan kulit pada klien yang gemuk dengan tangan yang tidak dominan</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 xml:space="preserve">Menyuntikkan insulin secara </w:t>
            </w:r>
            <w:r w:rsidRPr="001F37D6">
              <w:rPr>
                <w:rFonts w:ascii="Times New Roman" w:hAnsi="Times New Roman"/>
                <w:i/>
                <w:sz w:val="24"/>
                <w:szCs w:val="24"/>
                <w:lang w:eastAsia="id-ID"/>
              </w:rPr>
              <w:t xml:space="preserve">subcutan </w:t>
            </w:r>
            <w:r w:rsidRPr="001F37D6">
              <w:rPr>
                <w:rFonts w:ascii="Times New Roman" w:hAnsi="Times New Roman"/>
                <w:sz w:val="24"/>
                <w:szCs w:val="24"/>
                <w:lang w:eastAsia="id-ID"/>
              </w:rPr>
              <w:t xml:space="preserve">dengan tangan yang dominan secara lembut dan </w:t>
            </w:r>
            <w:r w:rsidRPr="001F37D6">
              <w:rPr>
                <w:rFonts w:ascii="Times New Roman" w:hAnsi="Times New Roman"/>
                <w:sz w:val="24"/>
                <w:szCs w:val="24"/>
                <w:lang w:eastAsia="id-ID"/>
              </w:rPr>
              <w:lastRenderedPageBreak/>
              <w:t>perlahan</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Mencabut jarum dengan cepat, tidak boleh di massage, hanya dilakukan penekanan pada area penyuntikan dengan menggunakan kapas alkohol</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Membuang spuit ke tempat yang telah ditentukan dalam keadaan jarum yang sudah tertutup dengan tutupnya</w:t>
            </w:r>
          </w:p>
          <w:p w:rsidR="00F85DA2" w:rsidRPr="001F37D6" w:rsidRDefault="00F85DA2" w:rsidP="005E7CB3">
            <w:pPr>
              <w:numPr>
                <w:ilvl w:val="0"/>
                <w:numId w:val="83"/>
              </w:numPr>
              <w:spacing w:after="0" w:line="240" w:lineRule="auto"/>
              <w:ind w:left="0" w:firstLine="432"/>
              <w:jc w:val="both"/>
              <w:rPr>
                <w:rFonts w:ascii="Times New Roman" w:hAnsi="Times New Roman"/>
                <w:sz w:val="24"/>
                <w:szCs w:val="24"/>
                <w:lang w:eastAsia="id-ID"/>
              </w:rPr>
            </w:pPr>
            <w:r w:rsidRPr="001F37D6">
              <w:rPr>
                <w:rFonts w:ascii="Times New Roman" w:hAnsi="Times New Roman"/>
                <w:sz w:val="24"/>
                <w:szCs w:val="24"/>
                <w:lang w:eastAsia="id-ID"/>
              </w:rPr>
              <w:t xml:space="preserve">Evaluasi dan dokumentasi </w:t>
            </w: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lastRenderedPageBreak/>
              <w:t>7.</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EVALUASI</w:t>
            </w:r>
          </w:p>
        </w:tc>
        <w:tc>
          <w:tcPr>
            <w:tcW w:w="5070" w:type="dxa"/>
            <w:gridSpan w:val="3"/>
          </w:tcPr>
          <w:p w:rsidR="00F85DA2" w:rsidRPr="001F37D6" w:rsidRDefault="00F85DA2" w:rsidP="005E7CB3">
            <w:pPr>
              <w:pStyle w:val="TableParagraph"/>
              <w:numPr>
                <w:ilvl w:val="0"/>
                <w:numId w:val="84"/>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Mencuci tangan</w:t>
            </w:r>
          </w:p>
          <w:p w:rsidR="00F85DA2" w:rsidRPr="001F37D6" w:rsidRDefault="00F85DA2" w:rsidP="005E7CB3">
            <w:pPr>
              <w:pStyle w:val="TableParagraph"/>
              <w:numPr>
                <w:ilvl w:val="0"/>
                <w:numId w:val="84"/>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Bereskan peralatan</w:t>
            </w:r>
          </w:p>
          <w:p w:rsidR="00F85DA2" w:rsidRPr="001F37D6" w:rsidRDefault="00F85DA2" w:rsidP="005E7CB3">
            <w:pPr>
              <w:pStyle w:val="TableParagraph"/>
              <w:numPr>
                <w:ilvl w:val="0"/>
                <w:numId w:val="84"/>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Salam terapeutik</w:t>
            </w:r>
          </w:p>
        </w:tc>
      </w:tr>
      <w:tr w:rsidR="00F85DA2" w:rsidRPr="001F37D6" w:rsidTr="00423D41">
        <w:trPr>
          <w:trHeight w:val="553"/>
        </w:trPr>
        <w:tc>
          <w:tcPr>
            <w:tcW w:w="552" w:type="dxa"/>
          </w:tcPr>
          <w:p w:rsidR="00F85DA2" w:rsidRPr="001F37D6" w:rsidRDefault="00F85DA2" w:rsidP="00C1711C">
            <w:pPr>
              <w:pStyle w:val="TableParagraph"/>
              <w:jc w:val="center"/>
              <w:rPr>
                <w:rFonts w:ascii="Times New Roman" w:hAnsi="Times New Roman"/>
                <w:b/>
                <w:sz w:val="24"/>
                <w:szCs w:val="24"/>
              </w:rPr>
            </w:pPr>
            <w:r w:rsidRPr="001F37D6">
              <w:rPr>
                <w:rFonts w:ascii="Times New Roman" w:hAnsi="Times New Roman"/>
                <w:b/>
                <w:sz w:val="24"/>
                <w:szCs w:val="24"/>
              </w:rPr>
              <w:t>8.</w:t>
            </w:r>
          </w:p>
        </w:tc>
        <w:tc>
          <w:tcPr>
            <w:tcW w:w="2271" w:type="dxa"/>
            <w:gridSpan w:val="2"/>
          </w:tcPr>
          <w:p w:rsidR="00F85DA2" w:rsidRPr="001F37D6" w:rsidRDefault="00F85DA2" w:rsidP="00C1711C">
            <w:pPr>
              <w:pStyle w:val="TableParagraph"/>
              <w:rPr>
                <w:rFonts w:ascii="Times New Roman" w:hAnsi="Times New Roman"/>
                <w:b/>
                <w:sz w:val="24"/>
                <w:szCs w:val="24"/>
              </w:rPr>
            </w:pPr>
            <w:r w:rsidRPr="001F37D6">
              <w:rPr>
                <w:rFonts w:ascii="Times New Roman" w:hAnsi="Times New Roman"/>
                <w:b/>
                <w:sz w:val="24"/>
                <w:szCs w:val="24"/>
              </w:rPr>
              <w:t>DOKUMENTASI</w:t>
            </w:r>
          </w:p>
        </w:tc>
        <w:tc>
          <w:tcPr>
            <w:tcW w:w="5070" w:type="dxa"/>
            <w:gridSpan w:val="3"/>
          </w:tcPr>
          <w:p w:rsidR="00F85DA2" w:rsidRPr="001F37D6" w:rsidRDefault="00F85DA2" w:rsidP="005E7CB3">
            <w:pPr>
              <w:pStyle w:val="TableParagraph"/>
              <w:numPr>
                <w:ilvl w:val="0"/>
                <w:numId w:val="85"/>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Dokumentasi</w:t>
            </w:r>
          </w:p>
          <w:p w:rsidR="00F85DA2" w:rsidRPr="001F37D6" w:rsidRDefault="00F85DA2" w:rsidP="005E7CB3">
            <w:pPr>
              <w:pStyle w:val="TableParagraph"/>
              <w:numPr>
                <w:ilvl w:val="0"/>
                <w:numId w:val="85"/>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Waktu pelaksanaan</w:t>
            </w:r>
          </w:p>
          <w:p w:rsidR="00F85DA2" w:rsidRPr="001F37D6" w:rsidRDefault="00F85DA2" w:rsidP="005E7CB3">
            <w:pPr>
              <w:pStyle w:val="TableParagraph"/>
              <w:numPr>
                <w:ilvl w:val="0"/>
                <w:numId w:val="85"/>
              </w:numPr>
              <w:tabs>
                <w:tab w:val="left" w:pos="550"/>
              </w:tabs>
              <w:ind w:left="0" w:firstLine="432"/>
              <w:jc w:val="both"/>
              <w:rPr>
                <w:rFonts w:ascii="Times New Roman" w:hAnsi="Times New Roman"/>
                <w:sz w:val="24"/>
                <w:szCs w:val="24"/>
              </w:rPr>
            </w:pPr>
            <w:r w:rsidRPr="001F37D6">
              <w:rPr>
                <w:rFonts w:ascii="Times New Roman" w:hAnsi="Times New Roman"/>
                <w:sz w:val="24"/>
                <w:szCs w:val="24"/>
              </w:rPr>
              <w:t>Reaksi pasien</w:t>
            </w:r>
          </w:p>
        </w:tc>
      </w:tr>
    </w:tbl>
    <w:p w:rsidR="00F85DA2" w:rsidRPr="001F37D6" w:rsidRDefault="00F85DA2" w:rsidP="00F85DA2">
      <w:pPr>
        <w:spacing w:after="0"/>
        <w:ind w:left="0" w:firstLine="432"/>
        <w:rPr>
          <w:rFonts w:ascii="Times New Roman" w:hAnsi="Times New Roman"/>
          <w:lang w:val="en-US"/>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Default="00F85DA2"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Default="00C1711C" w:rsidP="00F85DA2">
      <w:pPr>
        <w:spacing w:after="0"/>
        <w:ind w:left="0" w:firstLine="432"/>
        <w:jc w:val="center"/>
        <w:rPr>
          <w:rFonts w:ascii="Times New Roman" w:hAnsi="Times New Roman"/>
          <w:lang w:val="en-US"/>
        </w:rPr>
      </w:pPr>
    </w:p>
    <w:p w:rsidR="00C1711C" w:rsidRPr="00C1711C" w:rsidRDefault="00C1711C" w:rsidP="00F85DA2">
      <w:pPr>
        <w:spacing w:after="0"/>
        <w:ind w:left="0" w:firstLine="432"/>
        <w:jc w:val="center"/>
        <w:rPr>
          <w:rFonts w:ascii="Times New Roman" w:hAnsi="Times New Roman"/>
          <w:lang w:val="en-US"/>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spacing w:after="0"/>
        <w:ind w:left="0" w:firstLine="432"/>
        <w:jc w:val="center"/>
        <w:rPr>
          <w:rFonts w:ascii="Times New Roman" w:hAnsi="Times New Roman"/>
        </w:rPr>
      </w:pPr>
    </w:p>
    <w:p w:rsidR="00F85DA2" w:rsidRPr="001F37D6" w:rsidRDefault="00F85DA2" w:rsidP="00F85DA2">
      <w:pPr>
        <w:pStyle w:val="Heading2"/>
        <w:numPr>
          <w:ilvl w:val="0"/>
          <w:numId w:val="0"/>
        </w:numPr>
        <w:spacing w:before="0"/>
        <w:ind w:firstLine="432"/>
        <w:rPr>
          <w:rFonts w:ascii="Times New Roman" w:hAnsi="Times New Roman"/>
          <w:b w:val="0"/>
          <w:bCs w:val="0"/>
          <w:color w:val="auto"/>
          <w:sz w:val="24"/>
          <w:szCs w:val="24"/>
        </w:rPr>
      </w:pPr>
      <w:r w:rsidRPr="001F37D6">
        <w:rPr>
          <w:rFonts w:ascii="Times New Roman" w:hAnsi="Times New Roman"/>
          <w:color w:val="auto"/>
          <w:sz w:val="24"/>
          <w:szCs w:val="24"/>
        </w:rPr>
        <w:lastRenderedPageBreak/>
        <w:t xml:space="preserve">           </w:t>
      </w:r>
      <w:bookmarkStart w:id="174" w:name="_Toc107782360"/>
      <w:r w:rsidRPr="001F37D6">
        <w:rPr>
          <w:rFonts w:ascii="Times New Roman" w:hAnsi="Times New Roman"/>
          <w:color w:val="auto"/>
          <w:sz w:val="24"/>
          <w:szCs w:val="24"/>
        </w:rPr>
        <w:t>SOP (STANDART OPERASIONAL PROSEDUR)</w:t>
      </w:r>
      <w:bookmarkEnd w:id="174"/>
    </w:p>
    <w:p w:rsidR="00F85DA2" w:rsidRPr="001F37D6" w:rsidRDefault="00F85DA2" w:rsidP="00F85DA2">
      <w:pPr>
        <w:spacing w:after="0"/>
        <w:ind w:left="0" w:firstLine="432"/>
        <w:rPr>
          <w:rFonts w:ascii="Times New Roman" w:hAnsi="Times New Roman"/>
          <w:b/>
          <w:color w:val="000000" w:themeColor="text1"/>
          <w:sz w:val="24"/>
          <w:szCs w:val="24"/>
        </w:rPr>
      </w:pPr>
      <w:r w:rsidRPr="001F37D6">
        <w:rPr>
          <w:rFonts w:ascii="Times New Roman" w:hAnsi="Times New Roman"/>
          <w:b/>
          <w:color w:val="000000" w:themeColor="text1"/>
          <w:sz w:val="24"/>
          <w:szCs w:val="24"/>
        </w:rPr>
        <w:t xml:space="preserve"> </w:t>
      </w:r>
      <w:r w:rsidRPr="001F37D6">
        <w:rPr>
          <w:rFonts w:ascii="Times New Roman" w:hAnsi="Times New Roman"/>
          <w:b/>
          <w:color w:val="000000" w:themeColor="text1"/>
          <w:sz w:val="24"/>
          <w:szCs w:val="24"/>
        </w:rPr>
        <w:tab/>
      </w:r>
      <w:r w:rsidRPr="001F37D6">
        <w:rPr>
          <w:rFonts w:ascii="Times New Roman" w:hAnsi="Times New Roman"/>
          <w:b/>
          <w:color w:val="000000" w:themeColor="text1"/>
          <w:sz w:val="24"/>
          <w:szCs w:val="24"/>
        </w:rPr>
        <w:tab/>
      </w:r>
      <w:r w:rsidRPr="001F37D6">
        <w:rPr>
          <w:rFonts w:ascii="Times New Roman" w:hAnsi="Times New Roman"/>
          <w:b/>
          <w:color w:val="000000" w:themeColor="text1"/>
          <w:sz w:val="24"/>
          <w:szCs w:val="24"/>
        </w:rPr>
        <w:tab/>
        <w:t>TEKNIK RELAKSASI NAFAS DALAM</w:t>
      </w:r>
    </w:p>
    <w:tbl>
      <w:tblPr>
        <w:tblW w:w="8043"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6198"/>
      </w:tblGrid>
      <w:tr w:rsidR="00F85DA2" w:rsidRPr="001F37D6" w:rsidTr="00423D41">
        <w:trPr>
          <w:trHeight w:val="1926"/>
        </w:trPr>
        <w:tc>
          <w:tcPr>
            <w:tcW w:w="1845" w:type="dxa"/>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ind w:firstLine="432"/>
              <w:rPr>
                <w:rFonts w:ascii="Times New Roman" w:hAnsi="Times New Roman"/>
                <w:sz w:val="24"/>
                <w:szCs w:val="24"/>
              </w:rPr>
            </w:pPr>
            <w:r w:rsidRPr="001F37D6">
              <w:rPr>
                <w:rFonts w:ascii="Times New Roman" w:hAnsi="Times New Roman"/>
                <w:noProof/>
                <w:sz w:val="24"/>
                <w:szCs w:val="24"/>
                <w:lang w:val="en-US"/>
              </w:rPr>
              <w:drawing>
                <wp:inline distT="0" distB="0" distL="0" distR="0" wp14:anchorId="5BE5E94C" wp14:editId="1E33F1BC">
                  <wp:extent cx="600075" cy="638175"/>
                  <wp:effectExtent l="0" t="0" r="0" b="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p>
        </w:tc>
        <w:tc>
          <w:tcPr>
            <w:tcW w:w="6198" w:type="dxa"/>
          </w:tcPr>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423D41">
            <w:pPr>
              <w:pStyle w:val="TableParagraph"/>
              <w:spacing w:line="357" w:lineRule="auto"/>
              <w:ind w:firstLine="432"/>
              <w:rPr>
                <w:rFonts w:ascii="Times New Roman" w:hAnsi="Times New Roman"/>
                <w:b/>
                <w:sz w:val="24"/>
                <w:szCs w:val="24"/>
              </w:rPr>
            </w:pPr>
            <w:r w:rsidRPr="001F37D6">
              <w:rPr>
                <w:rFonts w:ascii="Times New Roman" w:hAnsi="Times New Roman"/>
                <w:b/>
                <w:sz w:val="24"/>
                <w:szCs w:val="24"/>
              </w:rPr>
              <w:t>Standar Operasional Prosedur Pemberian Teknik Relaksasi Nafas Dalam</w:t>
            </w:r>
          </w:p>
        </w:tc>
      </w:tr>
      <w:tr w:rsidR="00F85DA2" w:rsidRPr="001F37D6" w:rsidTr="00423D41">
        <w:trPr>
          <w:trHeight w:val="413"/>
        </w:trPr>
        <w:tc>
          <w:tcPr>
            <w:tcW w:w="1845" w:type="dxa"/>
          </w:tcPr>
          <w:p w:rsidR="00F85DA2" w:rsidRPr="001F37D6" w:rsidRDefault="00F85DA2" w:rsidP="00423D41">
            <w:pPr>
              <w:pStyle w:val="TableParagraph"/>
              <w:spacing w:line="275" w:lineRule="exact"/>
              <w:ind w:firstLine="432"/>
              <w:jc w:val="center"/>
              <w:rPr>
                <w:rFonts w:ascii="Times New Roman" w:hAnsi="Times New Roman"/>
                <w:sz w:val="24"/>
                <w:szCs w:val="24"/>
              </w:rPr>
            </w:pPr>
            <w:r w:rsidRPr="001F37D6">
              <w:rPr>
                <w:rFonts w:ascii="Times New Roman" w:hAnsi="Times New Roman"/>
                <w:sz w:val="24"/>
                <w:szCs w:val="24"/>
              </w:rPr>
              <w:t>1</w:t>
            </w:r>
          </w:p>
        </w:tc>
        <w:tc>
          <w:tcPr>
            <w:tcW w:w="6198" w:type="dxa"/>
          </w:tcPr>
          <w:p w:rsidR="00F85DA2" w:rsidRPr="001F37D6" w:rsidRDefault="00F85DA2" w:rsidP="00423D41">
            <w:pPr>
              <w:pStyle w:val="TableParagraph"/>
              <w:spacing w:line="275" w:lineRule="exact"/>
              <w:ind w:firstLine="432"/>
              <w:jc w:val="center"/>
              <w:rPr>
                <w:rFonts w:ascii="Times New Roman" w:hAnsi="Times New Roman"/>
                <w:sz w:val="24"/>
                <w:szCs w:val="24"/>
              </w:rPr>
            </w:pPr>
            <w:r w:rsidRPr="001F37D6">
              <w:rPr>
                <w:rFonts w:ascii="Times New Roman" w:hAnsi="Times New Roman"/>
                <w:sz w:val="24"/>
                <w:szCs w:val="24"/>
              </w:rPr>
              <w:t>2</w:t>
            </w:r>
          </w:p>
        </w:tc>
      </w:tr>
      <w:tr w:rsidR="00F85DA2" w:rsidRPr="001F37D6" w:rsidTr="00423D41">
        <w:trPr>
          <w:trHeight w:val="1658"/>
        </w:trPr>
        <w:tc>
          <w:tcPr>
            <w:tcW w:w="1845" w:type="dxa"/>
          </w:tcPr>
          <w:p w:rsidR="00F85DA2" w:rsidRPr="001F37D6" w:rsidRDefault="00F85DA2" w:rsidP="00423D41">
            <w:pPr>
              <w:pStyle w:val="TableParagraph"/>
              <w:spacing w:line="275" w:lineRule="exact"/>
              <w:ind w:firstLine="432"/>
              <w:rPr>
                <w:rFonts w:ascii="Times New Roman" w:hAnsi="Times New Roman"/>
                <w:sz w:val="24"/>
                <w:szCs w:val="24"/>
              </w:rPr>
            </w:pPr>
            <w:r w:rsidRPr="001F37D6">
              <w:rPr>
                <w:rFonts w:ascii="Times New Roman" w:hAnsi="Times New Roman"/>
                <w:sz w:val="24"/>
                <w:szCs w:val="24"/>
              </w:rPr>
              <w:t>Pengertian</w:t>
            </w:r>
          </w:p>
        </w:tc>
        <w:tc>
          <w:tcPr>
            <w:tcW w:w="6198" w:type="dxa"/>
          </w:tcPr>
          <w:p w:rsidR="00F85DA2" w:rsidRPr="001F37D6" w:rsidRDefault="00F85DA2" w:rsidP="00423D41">
            <w:pPr>
              <w:pStyle w:val="TableParagraph"/>
              <w:spacing w:line="360" w:lineRule="auto"/>
              <w:ind w:right="103" w:firstLine="432"/>
              <w:jc w:val="both"/>
              <w:rPr>
                <w:rFonts w:ascii="Times New Roman" w:hAnsi="Times New Roman"/>
                <w:sz w:val="24"/>
                <w:szCs w:val="24"/>
              </w:rPr>
            </w:pPr>
            <w:r w:rsidRPr="001F37D6">
              <w:rPr>
                <w:rFonts w:ascii="Times New Roman" w:hAnsi="Times New Roman"/>
                <w:sz w:val="24"/>
                <w:szCs w:val="24"/>
              </w:rPr>
              <w:t>Teknik relaksasi nafas dalam merupakan suatu bentuk asuhan kepaerawatan</w:t>
            </w:r>
            <w:r w:rsidRPr="001F37D6">
              <w:rPr>
                <w:rFonts w:ascii="Times New Roman" w:hAnsi="Times New Roman"/>
                <w:spacing w:val="-12"/>
                <w:sz w:val="24"/>
                <w:szCs w:val="24"/>
              </w:rPr>
              <w:t xml:space="preserve"> </w:t>
            </w:r>
            <w:r w:rsidRPr="001F37D6">
              <w:rPr>
                <w:rFonts w:ascii="Times New Roman" w:hAnsi="Times New Roman"/>
                <w:sz w:val="24"/>
                <w:szCs w:val="24"/>
              </w:rPr>
              <w:t>yang</w:t>
            </w:r>
            <w:r w:rsidRPr="001F37D6">
              <w:rPr>
                <w:rFonts w:ascii="Times New Roman" w:hAnsi="Times New Roman"/>
                <w:spacing w:val="-12"/>
                <w:sz w:val="24"/>
                <w:szCs w:val="24"/>
              </w:rPr>
              <w:t xml:space="preserve"> </w:t>
            </w:r>
            <w:r w:rsidRPr="001F37D6">
              <w:rPr>
                <w:rFonts w:ascii="Times New Roman" w:hAnsi="Times New Roman"/>
                <w:sz w:val="24"/>
                <w:szCs w:val="24"/>
              </w:rPr>
              <w:t>dalam</w:t>
            </w:r>
            <w:r w:rsidRPr="001F37D6">
              <w:rPr>
                <w:rFonts w:ascii="Times New Roman" w:hAnsi="Times New Roman"/>
                <w:spacing w:val="-7"/>
                <w:sz w:val="24"/>
                <w:szCs w:val="24"/>
              </w:rPr>
              <w:t xml:space="preserve"> </w:t>
            </w:r>
            <w:r w:rsidRPr="001F37D6">
              <w:rPr>
                <w:rFonts w:ascii="Times New Roman" w:hAnsi="Times New Roman"/>
                <w:sz w:val="24"/>
                <w:szCs w:val="24"/>
              </w:rPr>
              <w:t>hal</w:t>
            </w:r>
            <w:r w:rsidRPr="001F37D6">
              <w:rPr>
                <w:rFonts w:ascii="Times New Roman" w:hAnsi="Times New Roman"/>
                <w:spacing w:val="-7"/>
                <w:sz w:val="24"/>
                <w:szCs w:val="24"/>
              </w:rPr>
              <w:t xml:space="preserve"> </w:t>
            </w:r>
            <w:r w:rsidRPr="001F37D6">
              <w:rPr>
                <w:rFonts w:ascii="Times New Roman" w:hAnsi="Times New Roman"/>
                <w:sz w:val="24"/>
                <w:szCs w:val="24"/>
              </w:rPr>
              <w:t>ini</w:t>
            </w:r>
            <w:r w:rsidRPr="001F37D6">
              <w:rPr>
                <w:rFonts w:ascii="Times New Roman" w:hAnsi="Times New Roman"/>
                <w:spacing w:val="-7"/>
                <w:sz w:val="24"/>
                <w:szCs w:val="24"/>
              </w:rPr>
              <w:t xml:space="preserve"> </w:t>
            </w:r>
            <w:r w:rsidRPr="001F37D6">
              <w:rPr>
                <w:rFonts w:ascii="Times New Roman" w:hAnsi="Times New Roman"/>
                <w:sz w:val="24"/>
                <w:szCs w:val="24"/>
              </w:rPr>
              <w:t>perawat</w:t>
            </w:r>
            <w:r w:rsidRPr="001F37D6">
              <w:rPr>
                <w:rFonts w:ascii="Times New Roman" w:hAnsi="Times New Roman"/>
                <w:spacing w:val="-10"/>
                <w:sz w:val="24"/>
                <w:szCs w:val="24"/>
              </w:rPr>
              <w:t xml:space="preserve"> </w:t>
            </w:r>
            <w:r w:rsidRPr="001F37D6">
              <w:rPr>
                <w:rFonts w:ascii="Times New Roman" w:hAnsi="Times New Roman"/>
                <w:sz w:val="24"/>
                <w:szCs w:val="24"/>
              </w:rPr>
              <w:t>mengajarkan</w:t>
            </w:r>
            <w:r w:rsidRPr="001F37D6">
              <w:rPr>
                <w:rFonts w:ascii="Times New Roman" w:hAnsi="Times New Roman"/>
                <w:spacing w:val="-8"/>
                <w:sz w:val="24"/>
                <w:szCs w:val="24"/>
              </w:rPr>
              <w:t xml:space="preserve"> </w:t>
            </w:r>
            <w:r w:rsidRPr="001F37D6">
              <w:rPr>
                <w:rFonts w:ascii="Times New Roman" w:hAnsi="Times New Roman"/>
                <w:sz w:val="24"/>
                <w:szCs w:val="24"/>
              </w:rPr>
              <w:t>kepada klien bagaiama cara melakukan nafas dalam, nafas lambat</w:t>
            </w:r>
            <w:r w:rsidRPr="001F37D6">
              <w:rPr>
                <w:rFonts w:ascii="Times New Roman" w:hAnsi="Times New Roman"/>
                <w:spacing w:val="-36"/>
                <w:sz w:val="24"/>
                <w:szCs w:val="24"/>
              </w:rPr>
              <w:t xml:space="preserve"> </w:t>
            </w:r>
            <w:r w:rsidRPr="001F37D6">
              <w:rPr>
                <w:rFonts w:ascii="Times New Roman" w:hAnsi="Times New Roman"/>
                <w:sz w:val="24"/>
                <w:szCs w:val="24"/>
              </w:rPr>
              <w:t>dan</w:t>
            </w:r>
          </w:p>
          <w:p w:rsidR="00F85DA2" w:rsidRPr="001F37D6" w:rsidRDefault="00F85DA2" w:rsidP="00423D41">
            <w:pPr>
              <w:pStyle w:val="TableParagraph"/>
              <w:spacing w:line="274" w:lineRule="exact"/>
              <w:ind w:firstLine="432"/>
              <w:jc w:val="both"/>
              <w:rPr>
                <w:rFonts w:ascii="Times New Roman" w:hAnsi="Times New Roman"/>
                <w:sz w:val="24"/>
                <w:szCs w:val="24"/>
              </w:rPr>
            </w:pPr>
            <w:r w:rsidRPr="001F37D6">
              <w:rPr>
                <w:rFonts w:ascii="Times New Roman" w:hAnsi="Times New Roman"/>
                <w:sz w:val="24"/>
                <w:szCs w:val="24"/>
              </w:rPr>
              <w:t>bagaimana menghembuskan nafas secara perlahan</w:t>
            </w:r>
          </w:p>
        </w:tc>
      </w:tr>
      <w:tr w:rsidR="00F85DA2" w:rsidRPr="001F37D6" w:rsidTr="00423D41">
        <w:trPr>
          <w:trHeight w:val="550"/>
        </w:trPr>
        <w:tc>
          <w:tcPr>
            <w:tcW w:w="1845" w:type="dxa"/>
          </w:tcPr>
          <w:p w:rsidR="00F85DA2" w:rsidRPr="001F37D6" w:rsidRDefault="00F85DA2" w:rsidP="00423D41">
            <w:pPr>
              <w:pStyle w:val="TableParagraph"/>
              <w:spacing w:line="271" w:lineRule="exact"/>
              <w:ind w:firstLine="432"/>
              <w:rPr>
                <w:rFonts w:ascii="Times New Roman" w:hAnsi="Times New Roman"/>
                <w:sz w:val="24"/>
                <w:szCs w:val="24"/>
              </w:rPr>
            </w:pPr>
            <w:r w:rsidRPr="001F37D6">
              <w:rPr>
                <w:rFonts w:ascii="Times New Roman" w:hAnsi="Times New Roman"/>
                <w:sz w:val="24"/>
                <w:szCs w:val="24"/>
              </w:rPr>
              <w:t>Tujuan</w:t>
            </w:r>
          </w:p>
        </w:tc>
        <w:tc>
          <w:tcPr>
            <w:tcW w:w="6198" w:type="dxa"/>
          </w:tcPr>
          <w:p w:rsidR="00F85DA2" w:rsidRPr="001F37D6" w:rsidRDefault="00F85DA2" w:rsidP="00423D41">
            <w:pPr>
              <w:pStyle w:val="TableParagraph"/>
              <w:spacing w:line="267" w:lineRule="exact"/>
              <w:ind w:firstLine="432"/>
              <w:rPr>
                <w:rFonts w:ascii="Times New Roman" w:hAnsi="Times New Roman"/>
                <w:sz w:val="24"/>
                <w:szCs w:val="24"/>
              </w:rPr>
            </w:pPr>
            <w:r w:rsidRPr="001F37D6">
              <w:rPr>
                <w:rFonts w:ascii="Times New Roman" w:hAnsi="Times New Roman"/>
                <w:sz w:val="24"/>
                <w:szCs w:val="24"/>
              </w:rPr>
              <w:t>Untuk mengurangi ketegangan otot, rasa jenuh, kecemasan</w:t>
            </w:r>
          </w:p>
          <w:p w:rsidR="00F85DA2" w:rsidRPr="001F37D6" w:rsidRDefault="00F85DA2" w:rsidP="00423D41">
            <w:pPr>
              <w:pStyle w:val="TableParagraph"/>
              <w:spacing w:line="263" w:lineRule="exact"/>
              <w:ind w:firstLine="432"/>
              <w:rPr>
                <w:rFonts w:ascii="Times New Roman" w:hAnsi="Times New Roman"/>
                <w:sz w:val="24"/>
                <w:szCs w:val="24"/>
              </w:rPr>
            </w:pPr>
            <w:r w:rsidRPr="001F37D6">
              <w:rPr>
                <w:rFonts w:ascii="Times New Roman" w:hAnsi="Times New Roman"/>
                <w:sz w:val="24"/>
                <w:szCs w:val="24"/>
              </w:rPr>
              <w:t>sehingga mencegah menghebatnya stimulasi nyeri</w:t>
            </w:r>
          </w:p>
        </w:tc>
      </w:tr>
      <w:tr w:rsidR="00F85DA2" w:rsidRPr="001F37D6" w:rsidTr="00423D41">
        <w:trPr>
          <w:trHeight w:val="414"/>
        </w:trPr>
        <w:tc>
          <w:tcPr>
            <w:tcW w:w="1845" w:type="dxa"/>
          </w:tcPr>
          <w:p w:rsidR="00F85DA2" w:rsidRPr="001F37D6" w:rsidRDefault="00F85DA2" w:rsidP="00423D41">
            <w:pPr>
              <w:pStyle w:val="TableParagraph"/>
              <w:spacing w:line="275" w:lineRule="exact"/>
              <w:ind w:firstLine="432"/>
              <w:rPr>
                <w:rFonts w:ascii="Times New Roman" w:hAnsi="Times New Roman"/>
                <w:sz w:val="24"/>
                <w:szCs w:val="24"/>
              </w:rPr>
            </w:pPr>
            <w:r w:rsidRPr="001F37D6">
              <w:rPr>
                <w:rFonts w:ascii="Times New Roman" w:hAnsi="Times New Roman"/>
                <w:sz w:val="24"/>
                <w:szCs w:val="24"/>
              </w:rPr>
              <w:t>Kebijakan</w:t>
            </w:r>
          </w:p>
        </w:tc>
        <w:tc>
          <w:tcPr>
            <w:tcW w:w="6198" w:type="dxa"/>
          </w:tcPr>
          <w:p w:rsidR="00F85DA2" w:rsidRPr="001F37D6" w:rsidRDefault="00F85DA2" w:rsidP="00423D41">
            <w:pPr>
              <w:pStyle w:val="TableParagraph"/>
              <w:spacing w:line="275" w:lineRule="exact"/>
              <w:ind w:firstLine="432"/>
              <w:rPr>
                <w:rFonts w:ascii="Times New Roman" w:hAnsi="Times New Roman"/>
                <w:sz w:val="24"/>
                <w:szCs w:val="24"/>
              </w:rPr>
            </w:pPr>
            <w:r w:rsidRPr="001F37D6">
              <w:rPr>
                <w:rFonts w:ascii="Times New Roman" w:hAnsi="Times New Roman"/>
                <w:sz w:val="24"/>
                <w:szCs w:val="24"/>
              </w:rPr>
              <w:t>Dilakukan pada klien dengan Open Fraktur Femur</w:t>
            </w:r>
          </w:p>
        </w:tc>
      </w:tr>
      <w:tr w:rsidR="00F85DA2" w:rsidRPr="001F37D6" w:rsidTr="00423D41">
        <w:trPr>
          <w:trHeight w:val="3703"/>
        </w:trPr>
        <w:tc>
          <w:tcPr>
            <w:tcW w:w="1845" w:type="dxa"/>
          </w:tcPr>
          <w:p w:rsidR="00F85DA2" w:rsidRPr="001F37D6" w:rsidRDefault="00F85DA2" w:rsidP="00423D41">
            <w:pPr>
              <w:pStyle w:val="TableParagraph"/>
              <w:spacing w:line="275" w:lineRule="exact"/>
              <w:ind w:firstLine="432"/>
              <w:rPr>
                <w:rFonts w:ascii="Times New Roman" w:hAnsi="Times New Roman"/>
                <w:sz w:val="24"/>
                <w:szCs w:val="24"/>
              </w:rPr>
            </w:pPr>
            <w:r w:rsidRPr="001F37D6">
              <w:rPr>
                <w:rFonts w:ascii="Times New Roman" w:hAnsi="Times New Roman"/>
                <w:sz w:val="24"/>
                <w:szCs w:val="24"/>
              </w:rPr>
              <w:t>Indikasi</w:t>
            </w:r>
          </w:p>
        </w:tc>
        <w:tc>
          <w:tcPr>
            <w:tcW w:w="6198" w:type="dxa"/>
          </w:tcPr>
          <w:p w:rsidR="00F85DA2" w:rsidRPr="001F37D6" w:rsidRDefault="00F85DA2" w:rsidP="005E7CB3">
            <w:pPr>
              <w:pStyle w:val="TableParagraph"/>
              <w:numPr>
                <w:ilvl w:val="0"/>
                <w:numId w:val="88"/>
              </w:numPr>
              <w:tabs>
                <w:tab w:val="left" w:pos="480"/>
              </w:tabs>
              <w:spacing w:line="275" w:lineRule="exact"/>
              <w:ind w:left="0" w:firstLine="432"/>
              <w:rPr>
                <w:rFonts w:ascii="Times New Roman" w:hAnsi="Times New Roman"/>
                <w:sz w:val="24"/>
                <w:szCs w:val="24"/>
              </w:rPr>
            </w:pPr>
            <w:r w:rsidRPr="001F37D6">
              <w:rPr>
                <w:rFonts w:ascii="Times New Roman" w:hAnsi="Times New Roman"/>
                <w:sz w:val="24"/>
                <w:szCs w:val="24"/>
              </w:rPr>
              <w:t>Pasien yang mengalami</w:t>
            </w:r>
            <w:r w:rsidRPr="001F37D6">
              <w:rPr>
                <w:rFonts w:ascii="Times New Roman" w:hAnsi="Times New Roman"/>
                <w:spacing w:val="-6"/>
                <w:sz w:val="24"/>
                <w:szCs w:val="24"/>
              </w:rPr>
              <w:t xml:space="preserve"> </w:t>
            </w:r>
            <w:r w:rsidRPr="001F37D6">
              <w:rPr>
                <w:rFonts w:ascii="Times New Roman" w:hAnsi="Times New Roman"/>
                <w:sz w:val="24"/>
                <w:szCs w:val="24"/>
              </w:rPr>
              <w:t>stres</w:t>
            </w:r>
          </w:p>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5E7CB3">
            <w:pPr>
              <w:pStyle w:val="TableParagraph"/>
              <w:numPr>
                <w:ilvl w:val="0"/>
                <w:numId w:val="88"/>
              </w:numPr>
              <w:tabs>
                <w:tab w:val="left" w:pos="424"/>
              </w:tabs>
              <w:spacing w:line="360" w:lineRule="auto"/>
              <w:ind w:left="0" w:right="172" w:firstLine="432"/>
              <w:rPr>
                <w:rFonts w:ascii="Times New Roman" w:hAnsi="Times New Roman"/>
                <w:sz w:val="24"/>
                <w:szCs w:val="24"/>
              </w:rPr>
            </w:pPr>
            <w:r w:rsidRPr="001F37D6">
              <w:rPr>
                <w:rFonts w:ascii="Times New Roman" w:hAnsi="Times New Roman"/>
                <w:sz w:val="24"/>
                <w:szCs w:val="24"/>
              </w:rPr>
              <w:t>Pasien yang mengalami nyeri yaitu nyeri akut pada tingkat ringan sampai tingkat sedang akibat penyakit</w:t>
            </w:r>
            <w:r w:rsidRPr="001F37D6">
              <w:rPr>
                <w:rFonts w:ascii="Times New Roman" w:hAnsi="Times New Roman"/>
                <w:spacing w:val="-20"/>
                <w:sz w:val="24"/>
                <w:szCs w:val="24"/>
              </w:rPr>
              <w:t xml:space="preserve"> </w:t>
            </w:r>
            <w:r w:rsidRPr="001F37D6">
              <w:rPr>
                <w:rFonts w:ascii="Times New Roman" w:hAnsi="Times New Roman"/>
                <w:sz w:val="24"/>
                <w:szCs w:val="24"/>
              </w:rPr>
              <w:t>yang kooperatif</w:t>
            </w:r>
          </w:p>
          <w:p w:rsidR="00F85DA2" w:rsidRPr="001F37D6" w:rsidRDefault="00F85DA2" w:rsidP="005E7CB3">
            <w:pPr>
              <w:pStyle w:val="TableParagraph"/>
              <w:numPr>
                <w:ilvl w:val="0"/>
                <w:numId w:val="88"/>
              </w:numPr>
              <w:tabs>
                <w:tab w:val="left" w:pos="424"/>
              </w:tabs>
              <w:ind w:left="0" w:firstLine="432"/>
              <w:rPr>
                <w:rFonts w:ascii="Times New Roman" w:hAnsi="Times New Roman"/>
                <w:sz w:val="24"/>
                <w:szCs w:val="24"/>
              </w:rPr>
            </w:pPr>
            <w:r w:rsidRPr="001F37D6">
              <w:rPr>
                <w:rFonts w:ascii="Times New Roman" w:hAnsi="Times New Roman"/>
                <w:sz w:val="24"/>
                <w:szCs w:val="24"/>
              </w:rPr>
              <w:t>Pasien yang mengalami</w:t>
            </w:r>
            <w:r w:rsidRPr="001F37D6">
              <w:rPr>
                <w:rFonts w:ascii="Times New Roman" w:hAnsi="Times New Roman"/>
                <w:spacing w:val="-3"/>
                <w:sz w:val="24"/>
                <w:szCs w:val="24"/>
              </w:rPr>
              <w:t xml:space="preserve"> </w:t>
            </w:r>
            <w:r w:rsidRPr="001F37D6">
              <w:rPr>
                <w:rFonts w:ascii="Times New Roman" w:hAnsi="Times New Roman"/>
                <w:sz w:val="24"/>
                <w:szCs w:val="24"/>
              </w:rPr>
              <w:t>kecemasan</w:t>
            </w:r>
          </w:p>
          <w:p w:rsidR="00F85DA2" w:rsidRPr="001F37D6" w:rsidRDefault="00F85DA2" w:rsidP="00423D41">
            <w:pPr>
              <w:pStyle w:val="TableParagraph"/>
              <w:ind w:firstLine="432"/>
              <w:rPr>
                <w:rFonts w:ascii="Times New Roman" w:hAnsi="Times New Roman"/>
                <w:b/>
                <w:sz w:val="24"/>
                <w:szCs w:val="24"/>
              </w:rPr>
            </w:pPr>
          </w:p>
          <w:p w:rsidR="00F85DA2" w:rsidRPr="001F37D6" w:rsidRDefault="00F85DA2" w:rsidP="005E7CB3">
            <w:pPr>
              <w:pStyle w:val="TableParagraph"/>
              <w:numPr>
                <w:ilvl w:val="0"/>
                <w:numId w:val="88"/>
              </w:numPr>
              <w:tabs>
                <w:tab w:val="left" w:pos="424"/>
              </w:tabs>
              <w:spacing w:line="345" w:lineRule="auto"/>
              <w:ind w:left="0" w:right="490" w:firstLine="432"/>
              <w:rPr>
                <w:rFonts w:ascii="Times New Roman" w:hAnsi="Times New Roman"/>
                <w:sz w:val="24"/>
                <w:szCs w:val="24"/>
              </w:rPr>
            </w:pPr>
            <w:r w:rsidRPr="001F37D6">
              <w:rPr>
                <w:rFonts w:ascii="Times New Roman" w:hAnsi="Times New Roman"/>
                <w:sz w:val="24"/>
                <w:szCs w:val="24"/>
              </w:rPr>
              <w:t>Pasien mengalami gangguan pada kualitas tidur</w:t>
            </w:r>
            <w:r w:rsidRPr="001F37D6">
              <w:rPr>
                <w:rFonts w:ascii="Times New Roman" w:hAnsi="Times New Roman"/>
                <w:spacing w:val="-23"/>
                <w:sz w:val="24"/>
                <w:szCs w:val="24"/>
              </w:rPr>
              <w:t xml:space="preserve"> </w:t>
            </w:r>
            <w:r w:rsidRPr="001F37D6">
              <w:rPr>
                <w:rFonts w:ascii="Times New Roman" w:hAnsi="Times New Roman"/>
                <w:sz w:val="24"/>
                <w:szCs w:val="24"/>
              </w:rPr>
              <w:t>seperti insomnia</w:t>
            </w:r>
          </w:p>
        </w:tc>
      </w:tr>
      <w:tr w:rsidR="00F85DA2" w:rsidRPr="001F37D6" w:rsidTr="00423D41">
        <w:trPr>
          <w:trHeight w:val="3242"/>
        </w:trPr>
        <w:tc>
          <w:tcPr>
            <w:tcW w:w="1845" w:type="dxa"/>
          </w:tcPr>
          <w:p w:rsidR="00F85DA2" w:rsidRPr="001F37D6" w:rsidRDefault="00F85DA2" w:rsidP="00423D41">
            <w:pPr>
              <w:pStyle w:val="TableParagraph"/>
              <w:spacing w:line="275" w:lineRule="exact"/>
              <w:ind w:firstLine="432"/>
              <w:rPr>
                <w:rFonts w:ascii="Times New Roman" w:hAnsi="Times New Roman"/>
                <w:sz w:val="24"/>
                <w:szCs w:val="24"/>
              </w:rPr>
            </w:pPr>
            <w:r w:rsidRPr="001F37D6">
              <w:rPr>
                <w:rFonts w:ascii="Times New Roman" w:hAnsi="Times New Roman"/>
                <w:sz w:val="24"/>
                <w:szCs w:val="24"/>
              </w:rPr>
              <w:t>Pelaksanaan</w:t>
            </w:r>
          </w:p>
        </w:tc>
        <w:tc>
          <w:tcPr>
            <w:tcW w:w="6198" w:type="dxa"/>
          </w:tcPr>
          <w:p w:rsidR="00F85DA2" w:rsidRPr="001F37D6" w:rsidRDefault="00F85DA2" w:rsidP="00423D41">
            <w:pPr>
              <w:pStyle w:val="TableParagraph"/>
              <w:spacing w:line="251" w:lineRule="exact"/>
              <w:ind w:firstLine="432"/>
              <w:rPr>
                <w:rFonts w:ascii="Times New Roman" w:hAnsi="Times New Roman"/>
                <w:b/>
                <w:sz w:val="24"/>
                <w:szCs w:val="24"/>
              </w:rPr>
            </w:pPr>
            <w:r w:rsidRPr="001F37D6">
              <w:rPr>
                <w:rFonts w:ascii="Times New Roman" w:hAnsi="Times New Roman"/>
                <w:b/>
                <w:sz w:val="24"/>
                <w:szCs w:val="24"/>
              </w:rPr>
              <w:t>PRA INTERAKSI</w:t>
            </w:r>
          </w:p>
          <w:p w:rsidR="00F85DA2" w:rsidRPr="001F37D6" w:rsidRDefault="00F85DA2" w:rsidP="005E7CB3">
            <w:pPr>
              <w:pStyle w:val="TableParagraph"/>
              <w:numPr>
                <w:ilvl w:val="0"/>
                <w:numId w:val="87"/>
              </w:numPr>
              <w:tabs>
                <w:tab w:val="left" w:pos="828"/>
              </w:tabs>
              <w:ind w:left="0" w:firstLine="432"/>
              <w:rPr>
                <w:rFonts w:ascii="Times New Roman" w:hAnsi="Times New Roman"/>
                <w:sz w:val="24"/>
                <w:szCs w:val="24"/>
              </w:rPr>
            </w:pPr>
            <w:r w:rsidRPr="001F37D6">
              <w:rPr>
                <w:rFonts w:ascii="Times New Roman" w:hAnsi="Times New Roman"/>
                <w:sz w:val="24"/>
                <w:szCs w:val="24"/>
              </w:rPr>
              <w:t>Membaca status</w:t>
            </w:r>
            <w:r w:rsidRPr="001F37D6">
              <w:rPr>
                <w:rFonts w:ascii="Times New Roman" w:hAnsi="Times New Roman"/>
                <w:spacing w:val="1"/>
                <w:sz w:val="24"/>
                <w:szCs w:val="24"/>
              </w:rPr>
              <w:t xml:space="preserve"> </w:t>
            </w:r>
            <w:r w:rsidRPr="001F37D6">
              <w:rPr>
                <w:rFonts w:ascii="Times New Roman" w:hAnsi="Times New Roman"/>
                <w:sz w:val="24"/>
                <w:szCs w:val="24"/>
              </w:rPr>
              <w:t>klien</w:t>
            </w:r>
          </w:p>
          <w:p w:rsidR="00F85DA2" w:rsidRPr="001F37D6" w:rsidRDefault="00F85DA2" w:rsidP="005E7CB3">
            <w:pPr>
              <w:pStyle w:val="TableParagraph"/>
              <w:numPr>
                <w:ilvl w:val="0"/>
                <w:numId w:val="87"/>
              </w:numPr>
              <w:tabs>
                <w:tab w:val="left" w:pos="828"/>
              </w:tabs>
              <w:ind w:left="0" w:firstLine="432"/>
              <w:rPr>
                <w:rFonts w:ascii="Times New Roman" w:hAnsi="Times New Roman"/>
                <w:sz w:val="24"/>
                <w:szCs w:val="24"/>
              </w:rPr>
            </w:pPr>
            <w:r w:rsidRPr="001F37D6">
              <w:rPr>
                <w:rFonts w:ascii="Times New Roman" w:hAnsi="Times New Roman"/>
                <w:sz w:val="24"/>
                <w:szCs w:val="24"/>
              </w:rPr>
              <w:t>Mencuci</w:t>
            </w:r>
            <w:r w:rsidRPr="001F37D6">
              <w:rPr>
                <w:rFonts w:ascii="Times New Roman" w:hAnsi="Times New Roman"/>
                <w:spacing w:val="-1"/>
                <w:sz w:val="24"/>
                <w:szCs w:val="24"/>
              </w:rPr>
              <w:t xml:space="preserve"> </w:t>
            </w:r>
            <w:r w:rsidRPr="001F37D6">
              <w:rPr>
                <w:rFonts w:ascii="Times New Roman" w:hAnsi="Times New Roman"/>
                <w:sz w:val="24"/>
                <w:szCs w:val="24"/>
              </w:rPr>
              <w:t>tangan</w:t>
            </w:r>
          </w:p>
          <w:p w:rsidR="00F85DA2" w:rsidRPr="001F37D6" w:rsidRDefault="00F85DA2" w:rsidP="00423D41">
            <w:pPr>
              <w:pStyle w:val="TableParagraph"/>
              <w:ind w:firstLine="432"/>
              <w:rPr>
                <w:rFonts w:ascii="Times New Roman" w:hAnsi="Times New Roman"/>
                <w:b/>
                <w:sz w:val="24"/>
                <w:szCs w:val="24"/>
              </w:rPr>
            </w:pPr>
            <w:r w:rsidRPr="001F37D6">
              <w:rPr>
                <w:rFonts w:ascii="Times New Roman" w:hAnsi="Times New Roman"/>
                <w:b/>
                <w:sz w:val="24"/>
                <w:szCs w:val="24"/>
              </w:rPr>
              <w:t>INTERAKSI</w:t>
            </w:r>
          </w:p>
          <w:p w:rsidR="00F85DA2" w:rsidRPr="001F37D6" w:rsidRDefault="00F85DA2" w:rsidP="00423D41">
            <w:pPr>
              <w:pStyle w:val="TableParagraph"/>
              <w:ind w:firstLine="432"/>
              <w:rPr>
                <w:rFonts w:ascii="Times New Roman" w:hAnsi="Times New Roman"/>
                <w:b/>
                <w:sz w:val="24"/>
                <w:szCs w:val="24"/>
              </w:rPr>
            </w:pPr>
            <w:r w:rsidRPr="001F37D6">
              <w:rPr>
                <w:rFonts w:ascii="Times New Roman" w:hAnsi="Times New Roman"/>
                <w:b/>
                <w:sz w:val="24"/>
                <w:szCs w:val="24"/>
              </w:rPr>
              <w:t>Orientasi</w:t>
            </w:r>
          </w:p>
          <w:p w:rsidR="00F85DA2" w:rsidRPr="001F37D6" w:rsidRDefault="00F85DA2" w:rsidP="005E7CB3">
            <w:pPr>
              <w:pStyle w:val="TableParagraph"/>
              <w:numPr>
                <w:ilvl w:val="0"/>
                <w:numId w:val="86"/>
              </w:numPr>
              <w:tabs>
                <w:tab w:val="left" w:pos="828"/>
              </w:tabs>
              <w:ind w:left="0" w:firstLine="432"/>
              <w:rPr>
                <w:rFonts w:ascii="Times New Roman" w:hAnsi="Times New Roman"/>
                <w:sz w:val="24"/>
                <w:szCs w:val="24"/>
              </w:rPr>
            </w:pPr>
            <w:r w:rsidRPr="001F37D6">
              <w:rPr>
                <w:rFonts w:ascii="Times New Roman" w:hAnsi="Times New Roman"/>
                <w:sz w:val="24"/>
                <w:szCs w:val="24"/>
              </w:rPr>
              <w:t>Salam : Memberi salam sesuai</w:t>
            </w:r>
            <w:r w:rsidRPr="001F37D6">
              <w:rPr>
                <w:rFonts w:ascii="Times New Roman" w:hAnsi="Times New Roman"/>
                <w:spacing w:val="-8"/>
                <w:sz w:val="24"/>
                <w:szCs w:val="24"/>
              </w:rPr>
              <w:t xml:space="preserve"> </w:t>
            </w:r>
            <w:r w:rsidRPr="001F37D6">
              <w:rPr>
                <w:rFonts w:ascii="Times New Roman" w:hAnsi="Times New Roman"/>
                <w:sz w:val="24"/>
                <w:szCs w:val="24"/>
              </w:rPr>
              <w:t>waktu</w:t>
            </w:r>
          </w:p>
          <w:p w:rsidR="00F85DA2" w:rsidRPr="001F37D6" w:rsidRDefault="00F85DA2" w:rsidP="005E7CB3">
            <w:pPr>
              <w:pStyle w:val="TableParagraph"/>
              <w:numPr>
                <w:ilvl w:val="0"/>
                <w:numId w:val="86"/>
              </w:numPr>
              <w:tabs>
                <w:tab w:val="left" w:pos="828"/>
              </w:tabs>
              <w:ind w:left="0" w:firstLine="432"/>
              <w:rPr>
                <w:rFonts w:ascii="Times New Roman" w:hAnsi="Times New Roman"/>
                <w:sz w:val="24"/>
                <w:szCs w:val="24"/>
              </w:rPr>
            </w:pPr>
            <w:r w:rsidRPr="001F37D6">
              <w:rPr>
                <w:rFonts w:ascii="Times New Roman" w:hAnsi="Times New Roman"/>
                <w:sz w:val="24"/>
                <w:szCs w:val="24"/>
              </w:rPr>
              <w:t>Memperkenalkan</w:t>
            </w:r>
            <w:r w:rsidRPr="001F37D6">
              <w:rPr>
                <w:rFonts w:ascii="Times New Roman" w:hAnsi="Times New Roman"/>
                <w:spacing w:val="-1"/>
                <w:sz w:val="24"/>
                <w:szCs w:val="24"/>
              </w:rPr>
              <w:t xml:space="preserve"> </w:t>
            </w:r>
            <w:r w:rsidRPr="001F37D6">
              <w:rPr>
                <w:rFonts w:ascii="Times New Roman" w:hAnsi="Times New Roman"/>
                <w:sz w:val="24"/>
                <w:szCs w:val="24"/>
              </w:rPr>
              <w:t>diri.</w:t>
            </w:r>
          </w:p>
          <w:p w:rsidR="00F85DA2" w:rsidRPr="001F37D6" w:rsidRDefault="00F85DA2" w:rsidP="005E7CB3">
            <w:pPr>
              <w:pStyle w:val="TableParagraph"/>
              <w:numPr>
                <w:ilvl w:val="0"/>
                <w:numId w:val="86"/>
              </w:numPr>
              <w:tabs>
                <w:tab w:val="left" w:pos="828"/>
              </w:tabs>
              <w:ind w:left="0" w:firstLine="432"/>
              <w:rPr>
                <w:rFonts w:ascii="Times New Roman" w:hAnsi="Times New Roman"/>
                <w:sz w:val="24"/>
                <w:szCs w:val="24"/>
              </w:rPr>
            </w:pPr>
            <w:r w:rsidRPr="001F37D6">
              <w:rPr>
                <w:rFonts w:ascii="Times New Roman" w:hAnsi="Times New Roman"/>
                <w:sz w:val="24"/>
                <w:szCs w:val="24"/>
              </w:rPr>
              <w:t>Validasi kondisi klien saat</w:t>
            </w:r>
            <w:r w:rsidRPr="001F37D6">
              <w:rPr>
                <w:rFonts w:ascii="Times New Roman" w:hAnsi="Times New Roman"/>
                <w:spacing w:val="-1"/>
                <w:sz w:val="24"/>
                <w:szCs w:val="24"/>
              </w:rPr>
              <w:t xml:space="preserve"> </w:t>
            </w:r>
            <w:r w:rsidRPr="001F37D6">
              <w:rPr>
                <w:rFonts w:ascii="Times New Roman" w:hAnsi="Times New Roman"/>
                <w:sz w:val="24"/>
                <w:szCs w:val="24"/>
              </w:rPr>
              <w:t>ini.</w:t>
            </w:r>
          </w:p>
        </w:tc>
      </w:tr>
      <w:tr w:rsidR="00F85DA2" w:rsidRPr="001F37D6" w:rsidTr="00423D41">
        <w:trPr>
          <w:trHeight w:val="3242"/>
        </w:trPr>
        <w:tc>
          <w:tcPr>
            <w:tcW w:w="1845" w:type="dxa"/>
          </w:tcPr>
          <w:p w:rsidR="00F85DA2" w:rsidRPr="001F37D6" w:rsidRDefault="00F85DA2" w:rsidP="00423D41">
            <w:pPr>
              <w:pStyle w:val="TableParagraph"/>
              <w:spacing w:line="275" w:lineRule="exact"/>
              <w:ind w:firstLine="432"/>
              <w:rPr>
                <w:rFonts w:ascii="Times New Roman" w:hAnsi="Times New Roman"/>
                <w:sz w:val="24"/>
                <w:szCs w:val="24"/>
              </w:rPr>
            </w:pPr>
          </w:p>
        </w:tc>
        <w:tc>
          <w:tcPr>
            <w:tcW w:w="6198" w:type="dxa"/>
          </w:tcPr>
          <w:p w:rsidR="00F85DA2" w:rsidRPr="001F37D6" w:rsidRDefault="00F85DA2" w:rsidP="00423D41">
            <w:pPr>
              <w:pStyle w:val="TableParagraph"/>
              <w:spacing w:line="251" w:lineRule="exact"/>
              <w:ind w:firstLine="432"/>
              <w:rPr>
                <w:rFonts w:ascii="Times New Roman" w:hAnsi="Times New Roman"/>
                <w:sz w:val="24"/>
                <w:szCs w:val="24"/>
              </w:rPr>
            </w:pPr>
            <w:r w:rsidRPr="001F37D6">
              <w:rPr>
                <w:rFonts w:ascii="Times New Roman" w:hAnsi="Times New Roman"/>
                <w:sz w:val="24"/>
                <w:szCs w:val="24"/>
              </w:rPr>
              <w:t>Menanyakan kondisi klien dan kesiapan klien untuk melakukan kegiatan sesuai kontrak sebelumnya</w:t>
            </w:r>
          </w:p>
          <w:p w:rsidR="00F85DA2" w:rsidRPr="001F37D6" w:rsidRDefault="00F85DA2" w:rsidP="005E7CB3">
            <w:pPr>
              <w:pStyle w:val="TableParagraph"/>
              <w:numPr>
                <w:ilvl w:val="0"/>
                <w:numId w:val="90"/>
              </w:numPr>
              <w:tabs>
                <w:tab w:val="left" w:pos="828"/>
              </w:tabs>
              <w:spacing w:line="271" w:lineRule="exact"/>
              <w:ind w:left="0" w:firstLine="432"/>
              <w:rPr>
                <w:rFonts w:ascii="Times New Roman" w:hAnsi="Times New Roman"/>
                <w:sz w:val="24"/>
                <w:szCs w:val="24"/>
              </w:rPr>
            </w:pPr>
            <w:r w:rsidRPr="001F37D6">
              <w:rPr>
                <w:rFonts w:ascii="Times New Roman" w:hAnsi="Times New Roman"/>
                <w:sz w:val="24"/>
                <w:szCs w:val="24"/>
              </w:rPr>
              <w:t>Menjaga privasi klien</w:t>
            </w:r>
          </w:p>
          <w:p w:rsidR="00F85DA2" w:rsidRPr="001F37D6" w:rsidRDefault="00F85DA2" w:rsidP="005E7CB3">
            <w:pPr>
              <w:pStyle w:val="TableParagraph"/>
              <w:numPr>
                <w:ilvl w:val="0"/>
                <w:numId w:val="90"/>
              </w:numPr>
              <w:tabs>
                <w:tab w:val="left" w:pos="828"/>
              </w:tabs>
              <w:ind w:left="0" w:firstLine="432"/>
              <w:rPr>
                <w:rFonts w:ascii="Times New Roman" w:hAnsi="Times New Roman"/>
                <w:sz w:val="24"/>
                <w:szCs w:val="24"/>
              </w:rPr>
            </w:pPr>
            <w:r w:rsidRPr="001F37D6">
              <w:rPr>
                <w:rFonts w:ascii="Times New Roman" w:hAnsi="Times New Roman"/>
                <w:sz w:val="24"/>
                <w:szCs w:val="24"/>
              </w:rPr>
              <w:t>Kontrak.</w:t>
            </w:r>
          </w:p>
          <w:p w:rsidR="00F85DA2" w:rsidRPr="001F37D6" w:rsidRDefault="00F85DA2" w:rsidP="00423D41">
            <w:pPr>
              <w:pStyle w:val="TableParagraph"/>
              <w:spacing w:line="251" w:lineRule="exact"/>
              <w:ind w:firstLine="432"/>
              <w:rPr>
                <w:rFonts w:ascii="Times New Roman" w:hAnsi="Times New Roman"/>
                <w:sz w:val="24"/>
                <w:szCs w:val="24"/>
              </w:rPr>
            </w:pPr>
            <w:r w:rsidRPr="001F37D6">
              <w:rPr>
                <w:rFonts w:ascii="Times New Roman" w:hAnsi="Times New Roman"/>
                <w:sz w:val="24"/>
                <w:szCs w:val="24"/>
              </w:rPr>
              <w:t>Menyampaiakan tujuan dan menyepakati waktu dan tempat dilakukannya kegiatan</w:t>
            </w:r>
          </w:p>
          <w:p w:rsidR="00F85DA2" w:rsidRPr="001F37D6" w:rsidRDefault="00F85DA2" w:rsidP="00423D41">
            <w:pPr>
              <w:pStyle w:val="TableParagraph"/>
              <w:spacing w:line="251" w:lineRule="exact"/>
              <w:ind w:firstLine="432"/>
              <w:rPr>
                <w:rFonts w:ascii="Times New Roman" w:hAnsi="Times New Roman"/>
                <w:sz w:val="24"/>
                <w:szCs w:val="24"/>
              </w:rPr>
            </w:pPr>
            <w:r w:rsidRPr="001F37D6">
              <w:rPr>
                <w:rFonts w:ascii="Times New Roman" w:hAnsi="Times New Roman"/>
                <w:sz w:val="24"/>
                <w:szCs w:val="24"/>
              </w:rPr>
              <w:t>KERJA</w:t>
            </w:r>
          </w:p>
          <w:p w:rsidR="00F85DA2" w:rsidRPr="001F37D6" w:rsidRDefault="00F85DA2" w:rsidP="005E7CB3">
            <w:pPr>
              <w:pStyle w:val="TableParagraph"/>
              <w:numPr>
                <w:ilvl w:val="0"/>
                <w:numId w:val="89"/>
              </w:numPr>
              <w:tabs>
                <w:tab w:val="left" w:pos="852"/>
              </w:tabs>
              <w:spacing w:line="362" w:lineRule="auto"/>
              <w:ind w:left="0" w:right="101" w:firstLine="432"/>
              <w:jc w:val="both"/>
              <w:rPr>
                <w:rFonts w:ascii="Times New Roman" w:hAnsi="Times New Roman"/>
                <w:sz w:val="24"/>
                <w:szCs w:val="24"/>
              </w:rPr>
            </w:pPr>
            <w:r w:rsidRPr="001F37D6">
              <w:rPr>
                <w:rFonts w:ascii="Times New Roman" w:hAnsi="Times New Roman"/>
                <w:sz w:val="24"/>
                <w:szCs w:val="24"/>
              </w:rPr>
              <w:t>Memberikan kesempatan kepada pasien untuk bertanya bila ada sesuatu yang kurang dipahami/ jelas</w:t>
            </w:r>
          </w:p>
          <w:p w:rsidR="00F85DA2" w:rsidRPr="001F37D6" w:rsidRDefault="00F85DA2" w:rsidP="005E7CB3">
            <w:pPr>
              <w:pStyle w:val="TableParagraph"/>
              <w:numPr>
                <w:ilvl w:val="0"/>
                <w:numId w:val="89"/>
              </w:numPr>
              <w:tabs>
                <w:tab w:val="left" w:pos="852"/>
              </w:tabs>
              <w:spacing w:line="360" w:lineRule="auto"/>
              <w:ind w:left="0" w:right="101" w:firstLine="432"/>
              <w:jc w:val="both"/>
              <w:rPr>
                <w:rFonts w:ascii="Times New Roman" w:hAnsi="Times New Roman"/>
                <w:sz w:val="24"/>
                <w:szCs w:val="24"/>
              </w:rPr>
            </w:pPr>
            <w:r w:rsidRPr="001F37D6">
              <w:rPr>
                <w:rFonts w:ascii="Times New Roman" w:hAnsi="Times New Roman"/>
                <w:sz w:val="24"/>
                <w:szCs w:val="24"/>
              </w:rPr>
              <w:t>Atur posisi agar klien rileks tanpa adanya beban fisik, baik duduk maupun berdiri. Apabila pasien memilih duduk, maka bantu pasien duduk di tepi tempat tidur atau posisi duduk tegak di kursi. Posisi juga bisa semifowler, berbaring di tempat tidur dengan punggung tersangga bantal.</w:t>
            </w:r>
          </w:p>
          <w:p w:rsidR="00F85DA2" w:rsidRPr="001F37D6" w:rsidRDefault="00F85DA2" w:rsidP="005E7CB3">
            <w:pPr>
              <w:pStyle w:val="TableParagraph"/>
              <w:numPr>
                <w:ilvl w:val="0"/>
                <w:numId w:val="89"/>
              </w:numPr>
              <w:tabs>
                <w:tab w:val="left" w:pos="852"/>
              </w:tabs>
              <w:spacing w:line="362" w:lineRule="auto"/>
              <w:ind w:left="0" w:right="101" w:firstLine="432"/>
              <w:jc w:val="both"/>
              <w:rPr>
                <w:rFonts w:ascii="Times New Roman" w:hAnsi="Times New Roman"/>
                <w:sz w:val="24"/>
                <w:szCs w:val="24"/>
              </w:rPr>
            </w:pPr>
            <w:r w:rsidRPr="001F37D6">
              <w:rPr>
                <w:rFonts w:ascii="Times New Roman" w:hAnsi="Times New Roman"/>
                <w:sz w:val="24"/>
                <w:szCs w:val="24"/>
              </w:rPr>
              <w:t>Instruksikan pasien untuk melakukan tarik nafas dalam sehingga rongga paru berisi udara</w:t>
            </w:r>
          </w:p>
          <w:p w:rsidR="00F85DA2" w:rsidRPr="001F37D6" w:rsidRDefault="00F85DA2" w:rsidP="005E7CB3">
            <w:pPr>
              <w:pStyle w:val="TableParagraph"/>
              <w:numPr>
                <w:ilvl w:val="0"/>
                <w:numId w:val="89"/>
              </w:numPr>
              <w:tabs>
                <w:tab w:val="left" w:pos="852"/>
              </w:tabs>
              <w:spacing w:line="360" w:lineRule="auto"/>
              <w:ind w:left="0" w:right="93" w:firstLine="432"/>
              <w:jc w:val="both"/>
              <w:rPr>
                <w:rFonts w:ascii="Times New Roman" w:hAnsi="Times New Roman"/>
                <w:sz w:val="24"/>
                <w:szCs w:val="24"/>
              </w:rPr>
            </w:pPr>
            <w:r w:rsidRPr="001F37D6">
              <w:rPr>
                <w:rFonts w:ascii="Times New Roman" w:hAnsi="Times New Roman"/>
                <w:sz w:val="24"/>
                <w:szCs w:val="24"/>
              </w:rPr>
              <w:t>Instruksikan pasien dengan cara perlahan dan hembuskan udara membiarkannya ke luar dari setiap bagian anggota tubuh, pada saat bersamaan minta klien untuk memusatkan perhatiannya pada sesuatu hal yang indah dan merasakan lega</w:t>
            </w:r>
          </w:p>
          <w:p w:rsidR="00F85DA2" w:rsidRPr="001F37D6" w:rsidRDefault="00F85DA2" w:rsidP="005E7CB3">
            <w:pPr>
              <w:pStyle w:val="TableParagraph"/>
              <w:numPr>
                <w:ilvl w:val="0"/>
                <w:numId w:val="89"/>
              </w:numPr>
              <w:tabs>
                <w:tab w:val="left" w:pos="852"/>
              </w:tabs>
              <w:spacing w:line="357" w:lineRule="auto"/>
              <w:ind w:left="0" w:right="102" w:firstLine="432"/>
              <w:jc w:val="both"/>
              <w:rPr>
                <w:rFonts w:ascii="Times New Roman" w:hAnsi="Times New Roman"/>
                <w:sz w:val="24"/>
                <w:szCs w:val="24"/>
              </w:rPr>
            </w:pPr>
            <w:r w:rsidRPr="001F37D6">
              <w:rPr>
                <w:rFonts w:ascii="Times New Roman" w:hAnsi="Times New Roman"/>
                <w:sz w:val="24"/>
                <w:szCs w:val="24"/>
              </w:rPr>
              <w:t>Instruksikan pasien untuk bernafas dengan irama normal beberapa saat (1-2 menit)</w:t>
            </w:r>
          </w:p>
          <w:p w:rsidR="00F85DA2" w:rsidRPr="001F37D6" w:rsidRDefault="00F85DA2" w:rsidP="005E7CB3">
            <w:pPr>
              <w:pStyle w:val="TableParagraph"/>
              <w:numPr>
                <w:ilvl w:val="0"/>
                <w:numId w:val="89"/>
              </w:numPr>
              <w:tabs>
                <w:tab w:val="left" w:pos="852"/>
              </w:tabs>
              <w:spacing w:line="360" w:lineRule="auto"/>
              <w:ind w:left="0" w:right="99" w:firstLine="432"/>
              <w:jc w:val="both"/>
              <w:rPr>
                <w:rFonts w:ascii="Times New Roman" w:hAnsi="Times New Roman"/>
                <w:sz w:val="24"/>
                <w:szCs w:val="24"/>
              </w:rPr>
            </w:pPr>
            <w:r w:rsidRPr="001F37D6">
              <w:rPr>
                <w:rFonts w:ascii="Times New Roman" w:hAnsi="Times New Roman"/>
                <w:sz w:val="24"/>
                <w:szCs w:val="24"/>
              </w:rPr>
              <w:t>Instruksikan pasien untuk kembali menarik nafas dalam, kemudian menghembuskan dengan cara perlahan dan merasakan saat  ini udara mulai mengalir dari tangan, kaki, menuju keparu-paru dan seterusnya, rasakan udara mengalir keseluruh tubuh</w:t>
            </w:r>
          </w:p>
          <w:p w:rsidR="00F85DA2" w:rsidRPr="001F37D6" w:rsidRDefault="00F85DA2" w:rsidP="005E7CB3">
            <w:pPr>
              <w:pStyle w:val="TableParagraph"/>
              <w:numPr>
                <w:ilvl w:val="0"/>
                <w:numId w:val="89"/>
              </w:numPr>
              <w:tabs>
                <w:tab w:val="left" w:pos="852"/>
              </w:tabs>
              <w:spacing w:line="360" w:lineRule="auto"/>
              <w:ind w:left="0" w:right="99" w:firstLine="432"/>
              <w:jc w:val="both"/>
              <w:rPr>
                <w:rFonts w:ascii="Times New Roman" w:hAnsi="Times New Roman"/>
                <w:sz w:val="24"/>
                <w:szCs w:val="24"/>
              </w:rPr>
            </w:pPr>
            <w:r w:rsidRPr="001F37D6">
              <w:rPr>
                <w:rFonts w:ascii="Times New Roman" w:hAnsi="Times New Roman"/>
                <w:sz w:val="24"/>
                <w:szCs w:val="24"/>
              </w:rPr>
              <w:t>Minta pasien untuk memusatkan perhatian pada kaki dan tangan, udara yang mengalir dan merasakan ke luar dari ujung-ujung jari tangan dan kaki kemudian</w:t>
            </w:r>
          </w:p>
          <w:p w:rsidR="00F85DA2" w:rsidRPr="001F37D6" w:rsidRDefault="00F85DA2" w:rsidP="00423D41">
            <w:pPr>
              <w:pStyle w:val="TableParagraph"/>
              <w:spacing w:line="251" w:lineRule="exact"/>
              <w:ind w:firstLine="432"/>
              <w:rPr>
                <w:rFonts w:ascii="Times New Roman" w:hAnsi="Times New Roman"/>
                <w:sz w:val="24"/>
                <w:szCs w:val="24"/>
              </w:rPr>
            </w:pPr>
            <w:r w:rsidRPr="001F37D6">
              <w:rPr>
                <w:rFonts w:ascii="Times New Roman" w:hAnsi="Times New Roman"/>
                <w:sz w:val="24"/>
                <w:szCs w:val="24"/>
              </w:rPr>
              <w:t xml:space="preserve"> rasakan kehangatanya</w:t>
            </w:r>
          </w:p>
        </w:tc>
      </w:tr>
      <w:tr w:rsidR="00F85DA2" w:rsidRPr="001F37D6" w:rsidTr="00423D41">
        <w:trPr>
          <w:trHeight w:val="3242"/>
        </w:trPr>
        <w:tc>
          <w:tcPr>
            <w:tcW w:w="1845" w:type="dxa"/>
          </w:tcPr>
          <w:p w:rsidR="00F85DA2" w:rsidRPr="001F37D6" w:rsidRDefault="00F85DA2" w:rsidP="00423D41">
            <w:pPr>
              <w:pStyle w:val="TableParagraph"/>
              <w:spacing w:line="275" w:lineRule="exact"/>
              <w:ind w:firstLine="432"/>
              <w:rPr>
                <w:rFonts w:ascii="Times New Roman" w:hAnsi="Times New Roman"/>
                <w:sz w:val="24"/>
                <w:szCs w:val="24"/>
              </w:rPr>
            </w:pPr>
          </w:p>
        </w:tc>
        <w:tc>
          <w:tcPr>
            <w:tcW w:w="6198" w:type="dxa"/>
          </w:tcPr>
          <w:p w:rsidR="00F85DA2" w:rsidRPr="001F37D6" w:rsidRDefault="00F85DA2" w:rsidP="005E7CB3">
            <w:pPr>
              <w:pStyle w:val="TableParagraph"/>
              <w:numPr>
                <w:ilvl w:val="0"/>
                <w:numId w:val="93"/>
              </w:numPr>
              <w:tabs>
                <w:tab w:val="left" w:pos="852"/>
              </w:tabs>
              <w:spacing w:line="362" w:lineRule="auto"/>
              <w:ind w:left="0" w:right="93" w:firstLine="432"/>
              <w:rPr>
                <w:rFonts w:ascii="Times New Roman" w:hAnsi="Times New Roman"/>
                <w:sz w:val="24"/>
                <w:szCs w:val="24"/>
              </w:rPr>
            </w:pPr>
            <w:r w:rsidRPr="001F37D6">
              <w:rPr>
                <w:rFonts w:ascii="Times New Roman" w:hAnsi="Times New Roman"/>
                <w:sz w:val="24"/>
                <w:szCs w:val="24"/>
              </w:rPr>
              <w:t>Instruksikan pasien untuk mengulangi teknik-teknik ini apabila rasa nyeri kembali lagi</w:t>
            </w:r>
          </w:p>
          <w:p w:rsidR="00F85DA2" w:rsidRPr="001F37D6" w:rsidRDefault="00F85DA2" w:rsidP="005E7CB3">
            <w:pPr>
              <w:pStyle w:val="TableParagraph"/>
              <w:numPr>
                <w:ilvl w:val="0"/>
                <w:numId w:val="93"/>
              </w:numPr>
              <w:tabs>
                <w:tab w:val="left" w:pos="852"/>
              </w:tabs>
              <w:spacing w:line="362" w:lineRule="auto"/>
              <w:ind w:left="0" w:right="104" w:firstLine="432"/>
              <w:rPr>
                <w:rFonts w:ascii="Times New Roman" w:hAnsi="Times New Roman"/>
                <w:sz w:val="24"/>
                <w:szCs w:val="24"/>
              </w:rPr>
            </w:pPr>
            <w:r w:rsidRPr="001F37D6">
              <w:rPr>
                <w:rFonts w:ascii="Times New Roman" w:hAnsi="Times New Roman"/>
                <w:sz w:val="24"/>
                <w:szCs w:val="24"/>
              </w:rPr>
              <w:t>Setelah pasien mulai merasakan ketenangan, minta pasien untuk melakukan secara mandiri</w:t>
            </w:r>
          </w:p>
          <w:p w:rsidR="00F85DA2" w:rsidRPr="001F37D6" w:rsidRDefault="00F85DA2" w:rsidP="005E7CB3">
            <w:pPr>
              <w:pStyle w:val="TableParagraph"/>
              <w:numPr>
                <w:ilvl w:val="0"/>
                <w:numId w:val="93"/>
              </w:numPr>
              <w:tabs>
                <w:tab w:val="left" w:pos="852"/>
              </w:tabs>
              <w:spacing w:line="362" w:lineRule="auto"/>
              <w:ind w:left="0" w:right="99" w:firstLine="432"/>
              <w:rPr>
                <w:rFonts w:ascii="Times New Roman" w:hAnsi="Times New Roman"/>
                <w:sz w:val="24"/>
                <w:szCs w:val="24"/>
              </w:rPr>
            </w:pPr>
            <w:r w:rsidRPr="001F37D6">
              <w:rPr>
                <w:rFonts w:ascii="Times New Roman" w:hAnsi="Times New Roman"/>
                <w:sz w:val="24"/>
                <w:szCs w:val="24"/>
              </w:rPr>
              <w:t>Ulangi latihan nafas dalam ini sebanyak 3 sampai 5 kali dalam sehari dalam waktu 5-10 menit</w:t>
            </w:r>
          </w:p>
          <w:p w:rsidR="00F85DA2" w:rsidRPr="001F37D6" w:rsidRDefault="00F85DA2" w:rsidP="00423D41">
            <w:pPr>
              <w:pStyle w:val="TableParagraph"/>
              <w:spacing w:line="251" w:lineRule="exact"/>
              <w:ind w:firstLine="432"/>
              <w:rPr>
                <w:rFonts w:ascii="Times New Roman" w:hAnsi="Times New Roman"/>
                <w:sz w:val="24"/>
                <w:szCs w:val="24"/>
              </w:rPr>
            </w:pPr>
            <w:r w:rsidRPr="001F37D6">
              <w:rPr>
                <w:rFonts w:ascii="Times New Roman" w:hAnsi="Times New Roman"/>
                <w:sz w:val="24"/>
                <w:szCs w:val="24"/>
              </w:rPr>
              <w:t>TERMINASI</w:t>
            </w:r>
          </w:p>
          <w:p w:rsidR="00F85DA2" w:rsidRPr="001F37D6" w:rsidRDefault="00F85DA2" w:rsidP="005E7CB3">
            <w:pPr>
              <w:pStyle w:val="TableParagraph"/>
              <w:numPr>
                <w:ilvl w:val="0"/>
                <w:numId w:val="92"/>
              </w:numPr>
              <w:tabs>
                <w:tab w:val="left" w:pos="828"/>
              </w:tabs>
              <w:spacing w:line="362" w:lineRule="auto"/>
              <w:ind w:left="0" w:right="99" w:firstLine="432"/>
              <w:rPr>
                <w:rFonts w:ascii="Times New Roman" w:hAnsi="Times New Roman"/>
                <w:sz w:val="24"/>
                <w:szCs w:val="24"/>
              </w:rPr>
            </w:pPr>
            <w:r w:rsidRPr="001F37D6">
              <w:rPr>
                <w:rFonts w:ascii="Times New Roman" w:hAnsi="Times New Roman"/>
                <w:sz w:val="24"/>
                <w:szCs w:val="24"/>
              </w:rPr>
              <w:t>Evaluasi hasil: kemampuan pasien untuk melakukan teknik ini</w:t>
            </w:r>
          </w:p>
          <w:p w:rsidR="00F85DA2" w:rsidRPr="001F37D6" w:rsidRDefault="00F85DA2" w:rsidP="005E7CB3">
            <w:pPr>
              <w:pStyle w:val="TableParagraph"/>
              <w:numPr>
                <w:ilvl w:val="0"/>
                <w:numId w:val="92"/>
              </w:numPr>
              <w:tabs>
                <w:tab w:val="left" w:pos="828"/>
                <w:tab w:val="left" w:pos="2409"/>
                <w:tab w:val="left" w:pos="3894"/>
                <w:tab w:val="left" w:pos="4706"/>
                <w:tab w:val="left" w:pos="5537"/>
              </w:tabs>
              <w:spacing w:line="362" w:lineRule="auto"/>
              <w:ind w:left="0" w:right="101" w:firstLine="432"/>
              <w:rPr>
                <w:rFonts w:ascii="Times New Roman" w:hAnsi="Times New Roman"/>
                <w:sz w:val="24"/>
                <w:szCs w:val="24"/>
              </w:rPr>
            </w:pPr>
            <w:r w:rsidRPr="001F37D6">
              <w:rPr>
                <w:rFonts w:ascii="Times New Roman" w:hAnsi="Times New Roman"/>
                <w:sz w:val="24"/>
                <w:szCs w:val="24"/>
              </w:rPr>
              <w:t>Memberikan</w:t>
            </w:r>
            <w:r w:rsidRPr="001F37D6">
              <w:rPr>
                <w:rFonts w:ascii="Times New Roman" w:hAnsi="Times New Roman"/>
                <w:sz w:val="24"/>
                <w:szCs w:val="24"/>
              </w:rPr>
              <w:tab/>
              <w:t>kesempatan</w:t>
            </w:r>
            <w:r w:rsidRPr="001F37D6">
              <w:rPr>
                <w:rFonts w:ascii="Times New Roman" w:hAnsi="Times New Roman"/>
                <w:sz w:val="24"/>
                <w:szCs w:val="24"/>
              </w:rPr>
              <w:tab/>
              <w:t>pada</w:t>
            </w:r>
            <w:r w:rsidRPr="001F37D6">
              <w:rPr>
                <w:rFonts w:ascii="Times New Roman" w:hAnsi="Times New Roman"/>
                <w:sz w:val="24"/>
                <w:szCs w:val="24"/>
              </w:rPr>
              <w:tab/>
              <w:t>klien</w:t>
            </w:r>
            <w:r w:rsidRPr="001F37D6">
              <w:rPr>
                <w:rFonts w:ascii="Times New Roman" w:hAnsi="Times New Roman"/>
                <w:sz w:val="24"/>
                <w:szCs w:val="24"/>
              </w:rPr>
              <w:tab/>
              <w:t>untuk memberikan umpan balik dari terapi yang dilakukan.</w:t>
            </w:r>
          </w:p>
          <w:p w:rsidR="00F85DA2" w:rsidRPr="001F37D6" w:rsidRDefault="00F85DA2" w:rsidP="005E7CB3">
            <w:pPr>
              <w:pStyle w:val="TableParagraph"/>
              <w:numPr>
                <w:ilvl w:val="0"/>
                <w:numId w:val="92"/>
              </w:numPr>
              <w:tabs>
                <w:tab w:val="left" w:pos="828"/>
              </w:tabs>
              <w:spacing w:line="362" w:lineRule="auto"/>
              <w:ind w:left="0" w:right="97" w:firstLine="432"/>
              <w:rPr>
                <w:rFonts w:ascii="Times New Roman" w:hAnsi="Times New Roman"/>
                <w:sz w:val="24"/>
                <w:szCs w:val="24"/>
              </w:rPr>
            </w:pPr>
            <w:r w:rsidRPr="001F37D6">
              <w:rPr>
                <w:rFonts w:ascii="Times New Roman" w:hAnsi="Times New Roman"/>
                <w:sz w:val="24"/>
                <w:szCs w:val="24"/>
              </w:rPr>
              <w:t>Tindak lanjut: menjadwalkan latihan teknik relaksasi banafas dalam</w:t>
            </w:r>
          </w:p>
          <w:p w:rsidR="00F85DA2" w:rsidRPr="001F37D6" w:rsidRDefault="00F85DA2" w:rsidP="005E7CB3">
            <w:pPr>
              <w:pStyle w:val="TableParagraph"/>
              <w:numPr>
                <w:ilvl w:val="0"/>
                <w:numId w:val="92"/>
              </w:numPr>
              <w:tabs>
                <w:tab w:val="left" w:pos="828"/>
                <w:tab w:val="left" w:pos="1913"/>
                <w:tab w:val="left" w:pos="2708"/>
                <w:tab w:val="left" w:pos="3596"/>
                <w:tab w:val="left" w:pos="4486"/>
                <w:tab w:val="left" w:pos="5270"/>
              </w:tabs>
              <w:spacing w:line="362" w:lineRule="auto"/>
              <w:ind w:left="0" w:right="101" w:firstLine="432"/>
              <w:rPr>
                <w:rFonts w:ascii="Times New Roman" w:hAnsi="Times New Roman"/>
                <w:sz w:val="24"/>
                <w:szCs w:val="24"/>
              </w:rPr>
            </w:pPr>
            <w:r w:rsidRPr="001F37D6">
              <w:rPr>
                <w:rFonts w:ascii="Times New Roman" w:hAnsi="Times New Roman"/>
                <w:sz w:val="24"/>
                <w:szCs w:val="24"/>
              </w:rPr>
              <w:t>Kontrak:</w:t>
            </w:r>
            <w:r w:rsidRPr="001F37D6">
              <w:rPr>
                <w:rFonts w:ascii="Times New Roman" w:hAnsi="Times New Roman"/>
                <w:sz w:val="24"/>
                <w:szCs w:val="24"/>
              </w:rPr>
              <w:tab/>
              <w:t>topik,</w:t>
            </w:r>
            <w:r w:rsidRPr="001F37D6">
              <w:rPr>
                <w:rFonts w:ascii="Times New Roman" w:hAnsi="Times New Roman"/>
                <w:sz w:val="24"/>
                <w:szCs w:val="24"/>
              </w:rPr>
              <w:tab/>
              <w:t>waktu,</w:t>
            </w:r>
            <w:r w:rsidRPr="001F37D6">
              <w:rPr>
                <w:rFonts w:ascii="Times New Roman" w:hAnsi="Times New Roman"/>
                <w:sz w:val="24"/>
                <w:szCs w:val="24"/>
              </w:rPr>
              <w:tab/>
              <w:t>tempat</w:t>
            </w:r>
            <w:r w:rsidRPr="001F37D6">
              <w:rPr>
                <w:rFonts w:ascii="Times New Roman" w:hAnsi="Times New Roman"/>
                <w:sz w:val="24"/>
                <w:szCs w:val="24"/>
              </w:rPr>
              <w:tab/>
              <w:t>untuk</w:t>
            </w:r>
            <w:r w:rsidRPr="001F37D6">
              <w:rPr>
                <w:rFonts w:ascii="Times New Roman" w:hAnsi="Times New Roman"/>
                <w:sz w:val="24"/>
                <w:szCs w:val="24"/>
              </w:rPr>
              <w:tab/>
              <w:t>kegiatan selanjutnya</w:t>
            </w:r>
          </w:p>
          <w:p w:rsidR="00F85DA2" w:rsidRPr="001F37D6" w:rsidRDefault="00F85DA2" w:rsidP="00423D41">
            <w:pPr>
              <w:pStyle w:val="TableParagraph"/>
              <w:spacing w:line="251" w:lineRule="exact"/>
              <w:ind w:firstLine="432"/>
              <w:rPr>
                <w:rFonts w:ascii="Times New Roman" w:hAnsi="Times New Roman"/>
                <w:sz w:val="24"/>
                <w:szCs w:val="24"/>
              </w:rPr>
            </w:pPr>
            <w:r w:rsidRPr="001F37D6">
              <w:rPr>
                <w:rFonts w:ascii="Times New Roman" w:hAnsi="Times New Roman"/>
                <w:sz w:val="24"/>
                <w:szCs w:val="24"/>
              </w:rPr>
              <w:t>DOKUMENTASI</w:t>
            </w:r>
          </w:p>
          <w:p w:rsidR="00F85DA2" w:rsidRPr="001F37D6" w:rsidRDefault="00F85DA2" w:rsidP="005E7CB3">
            <w:pPr>
              <w:pStyle w:val="TableParagraph"/>
              <w:numPr>
                <w:ilvl w:val="0"/>
                <w:numId w:val="91"/>
              </w:numPr>
              <w:tabs>
                <w:tab w:val="left" w:pos="828"/>
              </w:tabs>
              <w:ind w:left="0" w:firstLine="432"/>
              <w:rPr>
                <w:rFonts w:ascii="Times New Roman" w:hAnsi="Times New Roman"/>
                <w:sz w:val="24"/>
                <w:szCs w:val="24"/>
              </w:rPr>
            </w:pPr>
            <w:r w:rsidRPr="001F37D6">
              <w:rPr>
                <w:rFonts w:ascii="Times New Roman" w:hAnsi="Times New Roman"/>
                <w:sz w:val="24"/>
                <w:szCs w:val="24"/>
              </w:rPr>
              <w:t>Mencatat waktu pelaksanaan tindakan</w:t>
            </w:r>
          </w:p>
          <w:p w:rsidR="00F85DA2" w:rsidRPr="001F37D6" w:rsidRDefault="00F85DA2" w:rsidP="005E7CB3">
            <w:pPr>
              <w:pStyle w:val="TableParagraph"/>
              <w:numPr>
                <w:ilvl w:val="0"/>
                <w:numId w:val="91"/>
              </w:numPr>
              <w:tabs>
                <w:tab w:val="left" w:pos="828"/>
              </w:tabs>
              <w:spacing w:line="410" w:lineRule="atLeast"/>
              <w:ind w:left="0" w:right="100" w:firstLine="432"/>
              <w:rPr>
                <w:rFonts w:ascii="Times New Roman" w:hAnsi="Times New Roman"/>
                <w:sz w:val="24"/>
                <w:szCs w:val="24"/>
              </w:rPr>
            </w:pPr>
            <w:r w:rsidRPr="001F37D6">
              <w:rPr>
                <w:rFonts w:ascii="Times New Roman" w:hAnsi="Times New Roman"/>
                <w:sz w:val="24"/>
                <w:szCs w:val="24"/>
              </w:rPr>
              <w:t>Mencatat perasaan dan respon pasien setelah diberikan tindakan</w:t>
            </w:r>
          </w:p>
        </w:tc>
      </w:tr>
    </w:tbl>
    <w:p w:rsidR="00F85DA2" w:rsidRPr="001F37D6" w:rsidRDefault="00F85DA2" w:rsidP="00F85DA2">
      <w:pPr>
        <w:spacing w:after="0"/>
        <w:ind w:left="0" w:firstLine="432"/>
        <w:rPr>
          <w:rFonts w:ascii="Times New Roman" w:hAnsi="Times New Roman"/>
          <w:color w:val="000000" w:themeColor="text1"/>
          <w:sz w:val="24"/>
          <w:szCs w:val="24"/>
        </w:rPr>
      </w:pPr>
    </w:p>
    <w:p w:rsidR="00D0557E" w:rsidRDefault="00D0557E"/>
    <w:sectPr w:rsidR="00D0557E" w:rsidSect="00517497">
      <w:headerReference w:type="default" r:id="rId44"/>
      <w:footerReference w:type="default" r:id="rId45"/>
      <w:pgSz w:w="11906" w:h="16838" w:code="9"/>
      <w:pgMar w:top="1701" w:right="1701" w:bottom="1701" w:left="2268" w:header="851" w:footer="851"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B3" w:rsidRDefault="005E7CB3" w:rsidP="00CD7F8E">
      <w:pPr>
        <w:spacing w:after="0" w:line="240" w:lineRule="auto"/>
      </w:pPr>
      <w:r>
        <w:separator/>
      </w:r>
    </w:p>
  </w:endnote>
  <w:endnote w:type="continuationSeparator" w:id="0">
    <w:p w:rsidR="005E7CB3" w:rsidRDefault="005E7CB3" w:rsidP="00CD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¾’©"/>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Default="00423D41" w:rsidP="00423D41">
    <w:pPr>
      <w:pStyle w:val="Footer"/>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7" w:rsidRPr="00517497" w:rsidRDefault="00517497" w:rsidP="0051749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294203597"/>
      <w:docPartObj>
        <w:docPartGallery w:val="Page Numbers (Bottom of Page)"/>
        <w:docPartUnique/>
      </w:docPartObj>
    </w:sdtPr>
    <w:sdtEndPr>
      <w:rPr>
        <w:noProof/>
      </w:rPr>
    </w:sdtEndPr>
    <w:sdtContent>
      <w:p w:rsidR="00517497" w:rsidRPr="00517497" w:rsidRDefault="00517497">
        <w:pPr>
          <w:pStyle w:val="Footer"/>
          <w:jc w:val="center"/>
          <w:rPr>
            <w:rFonts w:ascii="Times New Roman" w:hAnsi="Times New Roman"/>
            <w:sz w:val="24"/>
          </w:rPr>
        </w:pPr>
        <w:r w:rsidRPr="00517497">
          <w:rPr>
            <w:rFonts w:ascii="Times New Roman" w:hAnsi="Times New Roman"/>
            <w:sz w:val="24"/>
          </w:rPr>
          <w:fldChar w:fldCharType="begin"/>
        </w:r>
        <w:r w:rsidRPr="00517497">
          <w:rPr>
            <w:rFonts w:ascii="Times New Roman" w:hAnsi="Times New Roman"/>
            <w:sz w:val="24"/>
          </w:rPr>
          <w:instrText xml:space="preserve"> PAGE   \* MERGEFORMAT </w:instrText>
        </w:r>
        <w:r w:rsidRPr="00517497">
          <w:rPr>
            <w:rFonts w:ascii="Times New Roman" w:hAnsi="Times New Roman"/>
            <w:sz w:val="24"/>
          </w:rPr>
          <w:fldChar w:fldCharType="separate"/>
        </w:r>
        <w:r w:rsidR="002C4320">
          <w:rPr>
            <w:rFonts w:ascii="Times New Roman" w:hAnsi="Times New Roman"/>
            <w:noProof/>
            <w:sz w:val="24"/>
          </w:rPr>
          <w:t>68</w:t>
        </w:r>
        <w:r w:rsidRPr="00517497">
          <w:rPr>
            <w:rFonts w:ascii="Times New Roman" w:hAnsi="Times New Roman"/>
            <w:noProof/>
            <w:sz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7" w:rsidRPr="00517497" w:rsidRDefault="00517497" w:rsidP="0051749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598373664"/>
      <w:docPartObj>
        <w:docPartGallery w:val="Page Numbers (Bottom of Page)"/>
        <w:docPartUnique/>
      </w:docPartObj>
    </w:sdtPr>
    <w:sdtEndPr>
      <w:rPr>
        <w:noProof/>
      </w:rPr>
    </w:sdtEndPr>
    <w:sdtContent>
      <w:p w:rsidR="00517497" w:rsidRPr="00517497" w:rsidRDefault="00517497">
        <w:pPr>
          <w:pStyle w:val="Footer"/>
          <w:jc w:val="center"/>
          <w:rPr>
            <w:rFonts w:ascii="Times New Roman" w:hAnsi="Times New Roman"/>
            <w:sz w:val="24"/>
          </w:rPr>
        </w:pPr>
        <w:r w:rsidRPr="00517497">
          <w:rPr>
            <w:rFonts w:ascii="Times New Roman" w:hAnsi="Times New Roman"/>
            <w:sz w:val="24"/>
          </w:rPr>
          <w:fldChar w:fldCharType="begin"/>
        </w:r>
        <w:r w:rsidRPr="00517497">
          <w:rPr>
            <w:rFonts w:ascii="Times New Roman" w:hAnsi="Times New Roman"/>
            <w:sz w:val="24"/>
          </w:rPr>
          <w:instrText xml:space="preserve"> PAGE   \* MERGEFORMAT </w:instrText>
        </w:r>
        <w:r w:rsidRPr="00517497">
          <w:rPr>
            <w:rFonts w:ascii="Times New Roman" w:hAnsi="Times New Roman"/>
            <w:sz w:val="24"/>
          </w:rPr>
          <w:fldChar w:fldCharType="separate"/>
        </w:r>
        <w:r w:rsidR="002C4320">
          <w:rPr>
            <w:rFonts w:ascii="Times New Roman" w:hAnsi="Times New Roman"/>
            <w:noProof/>
            <w:sz w:val="24"/>
          </w:rPr>
          <w:t>70</w:t>
        </w:r>
        <w:r w:rsidRPr="00517497">
          <w:rPr>
            <w:rFonts w:ascii="Times New Roman" w:hAnsi="Times New Roman"/>
            <w:noProof/>
            <w:sz w:val="24"/>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7" w:rsidRPr="00517497" w:rsidRDefault="00517497" w:rsidP="00517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712454736"/>
      <w:docPartObj>
        <w:docPartGallery w:val="Page Numbers (Bottom of Page)"/>
        <w:docPartUnique/>
      </w:docPartObj>
    </w:sdtPr>
    <w:sdtEndPr>
      <w:rPr>
        <w:noProof/>
      </w:rPr>
    </w:sdtEndPr>
    <w:sdtContent>
      <w:p w:rsidR="00C1711C" w:rsidRPr="00C1711C" w:rsidRDefault="00C1711C">
        <w:pPr>
          <w:pStyle w:val="Footer"/>
          <w:jc w:val="center"/>
          <w:rPr>
            <w:rFonts w:ascii="Times New Roman" w:hAnsi="Times New Roman"/>
            <w:sz w:val="24"/>
          </w:rPr>
        </w:pPr>
        <w:r w:rsidRPr="00C1711C">
          <w:rPr>
            <w:rFonts w:ascii="Times New Roman" w:hAnsi="Times New Roman"/>
            <w:sz w:val="24"/>
          </w:rPr>
          <w:fldChar w:fldCharType="begin"/>
        </w:r>
        <w:r w:rsidRPr="00C1711C">
          <w:rPr>
            <w:rFonts w:ascii="Times New Roman" w:hAnsi="Times New Roman"/>
            <w:sz w:val="24"/>
          </w:rPr>
          <w:instrText xml:space="preserve"> PAGE   \* MERGEFORMAT </w:instrText>
        </w:r>
        <w:r w:rsidRPr="00C1711C">
          <w:rPr>
            <w:rFonts w:ascii="Times New Roman" w:hAnsi="Times New Roman"/>
            <w:sz w:val="24"/>
          </w:rPr>
          <w:fldChar w:fldCharType="separate"/>
        </w:r>
        <w:r w:rsidR="002C4320">
          <w:rPr>
            <w:rFonts w:ascii="Times New Roman" w:hAnsi="Times New Roman"/>
            <w:noProof/>
            <w:sz w:val="24"/>
          </w:rPr>
          <w:t>xiv</w:t>
        </w:r>
        <w:r w:rsidRPr="00C1711C">
          <w:rPr>
            <w:rFonts w:ascii="Times New Roman" w:hAnsi="Times New Roman"/>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pPr>
      <w:pStyle w:val="Footer"/>
      <w:jc w:val="center"/>
      <w:rPr>
        <w:rFonts w:ascii="Times New Roman" w:hAnsi="Times New Roman"/>
        <w:sz w:val="24"/>
      </w:rPr>
    </w:pPr>
    <w:r w:rsidRPr="003056A5">
      <w:rPr>
        <w:rFonts w:ascii="Times New Roman" w:hAnsi="Times New Roman"/>
        <w:sz w:val="24"/>
      </w:rPr>
      <w:fldChar w:fldCharType="begin"/>
    </w:r>
    <w:r w:rsidRPr="003056A5">
      <w:rPr>
        <w:rFonts w:ascii="Times New Roman" w:hAnsi="Times New Roman"/>
        <w:sz w:val="24"/>
      </w:rPr>
      <w:instrText xml:space="preserve"> PAGE   \* MERGEFORMAT </w:instrText>
    </w:r>
    <w:r w:rsidRPr="003056A5">
      <w:rPr>
        <w:rFonts w:ascii="Times New Roman" w:hAnsi="Times New Roman"/>
        <w:sz w:val="24"/>
      </w:rPr>
      <w:fldChar w:fldCharType="separate"/>
    </w:r>
    <w:r w:rsidR="002C4320">
      <w:rPr>
        <w:rFonts w:ascii="Times New Roman" w:hAnsi="Times New Roman"/>
        <w:noProof/>
        <w:sz w:val="24"/>
      </w:rPr>
      <w:t>1</w:t>
    </w:r>
    <w:r w:rsidRPr="003056A5">
      <w:rPr>
        <w:rFonts w:ascii="Times New Roman" w:hAnsi="Times New Roman"/>
        <w:noProo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rsidP="00423D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pPr>
      <w:pStyle w:val="Footer"/>
      <w:jc w:val="center"/>
      <w:rPr>
        <w:rFonts w:ascii="Times New Roman" w:hAnsi="Times New Roman"/>
        <w:sz w:val="24"/>
      </w:rPr>
    </w:pPr>
    <w:r w:rsidRPr="003056A5">
      <w:rPr>
        <w:rFonts w:ascii="Times New Roman" w:hAnsi="Times New Roman"/>
        <w:sz w:val="24"/>
      </w:rPr>
      <w:fldChar w:fldCharType="begin"/>
    </w:r>
    <w:r w:rsidRPr="003056A5">
      <w:rPr>
        <w:rFonts w:ascii="Times New Roman" w:hAnsi="Times New Roman"/>
        <w:sz w:val="24"/>
      </w:rPr>
      <w:instrText xml:space="preserve"> PAGE   \* MERGEFORMAT </w:instrText>
    </w:r>
    <w:r w:rsidRPr="003056A5">
      <w:rPr>
        <w:rFonts w:ascii="Times New Roman" w:hAnsi="Times New Roman"/>
        <w:sz w:val="24"/>
      </w:rPr>
      <w:fldChar w:fldCharType="separate"/>
    </w:r>
    <w:r w:rsidR="002C4320">
      <w:rPr>
        <w:rFonts w:ascii="Times New Roman" w:hAnsi="Times New Roman"/>
        <w:noProof/>
        <w:sz w:val="24"/>
      </w:rPr>
      <w:t>7</w:t>
    </w:r>
    <w:r w:rsidRPr="003056A5">
      <w:rPr>
        <w:rFonts w:ascii="Times New Roman" w:hAnsi="Times New Roman"/>
        <w:noProof/>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rsidP="00423D41">
    <w:pPr>
      <w:pStyle w:val="Footer"/>
      <w:ind w:left="0" w:firstLine="0"/>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1622F0" w:rsidRDefault="00423D41">
    <w:pPr>
      <w:pStyle w:val="Footer"/>
      <w:jc w:val="center"/>
      <w:rPr>
        <w:rFonts w:ascii="Times New Roman" w:hAnsi="Times New Roman"/>
        <w:sz w:val="24"/>
      </w:rPr>
    </w:pPr>
    <w:r w:rsidRPr="001622F0">
      <w:rPr>
        <w:rFonts w:ascii="Times New Roman" w:hAnsi="Times New Roman"/>
        <w:sz w:val="24"/>
      </w:rPr>
      <w:fldChar w:fldCharType="begin"/>
    </w:r>
    <w:r w:rsidRPr="001622F0">
      <w:rPr>
        <w:rFonts w:ascii="Times New Roman" w:hAnsi="Times New Roman"/>
        <w:sz w:val="24"/>
      </w:rPr>
      <w:instrText xml:space="preserve"> PAGE   \* MERGEFORMAT </w:instrText>
    </w:r>
    <w:r w:rsidRPr="001622F0">
      <w:rPr>
        <w:rFonts w:ascii="Times New Roman" w:hAnsi="Times New Roman"/>
        <w:sz w:val="24"/>
      </w:rPr>
      <w:fldChar w:fldCharType="separate"/>
    </w:r>
    <w:r w:rsidR="002C4320">
      <w:rPr>
        <w:rFonts w:ascii="Times New Roman" w:hAnsi="Times New Roman"/>
        <w:noProof/>
        <w:sz w:val="24"/>
      </w:rPr>
      <w:t>30</w:t>
    </w:r>
    <w:r w:rsidRPr="001622F0">
      <w:rPr>
        <w:rFonts w:ascii="Times New Roman" w:hAnsi="Times New Roman"/>
        <w:noProof/>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1622F0" w:rsidRDefault="00423D41" w:rsidP="00423D4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438215062"/>
      <w:docPartObj>
        <w:docPartGallery w:val="Page Numbers (Bottom of Page)"/>
        <w:docPartUnique/>
      </w:docPartObj>
    </w:sdtPr>
    <w:sdtEndPr>
      <w:rPr>
        <w:noProof/>
      </w:rPr>
    </w:sdtEndPr>
    <w:sdtContent>
      <w:p w:rsidR="00517497" w:rsidRPr="00517497" w:rsidRDefault="00517497">
        <w:pPr>
          <w:pStyle w:val="Footer"/>
          <w:jc w:val="center"/>
          <w:rPr>
            <w:rFonts w:ascii="Times New Roman" w:hAnsi="Times New Roman"/>
            <w:sz w:val="24"/>
          </w:rPr>
        </w:pPr>
        <w:r w:rsidRPr="00517497">
          <w:rPr>
            <w:rFonts w:ascii="Times New Roman" w:hAnsi="Times New Roman"/>
            <w:sz w:val="24"/>
          </w:rPr>
          <w:fldChar w:fldCharType="begin"/>
        </w:r>
        <w:r w:rsidRPr="00517497">
          <w:rPr>
            <w:rFonts w:ascii="Times New Roman" w:hAnsi="Times New Roman"/>
            <w:sz w:val="24"/>
          </w:rPr>
          <w:instrText xml:space="preserve"> PAGE   \* MERGEFORMAT </w:instrText>
        </w:r>
        <w:r w:rsidRPr="00517497">
          <w:rPr>
            <w:rFonts w:ascii="Times New Roman" w:hAnsi="Times New Roman"/>
            <w:sz w:val="24"/>
          </w:rPr>
          <w:fldChar w:fldCharType="separate"/>
        </w:r>
        <w:r w:rsidR="002C4320">
          <w:rPr>
            <w:rFonts w:ascii="Times New Roman" w:hAnsi="Times New Roman"/>
            <w:noProof/>
            <w:sz w:val="24"/>
          </w:rPr>
          <w:t>53</w:t>
        </w:r>
        <w:r w:rsidRPr="00517497">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B3" w:rsidRDefault="005E7CB3" w:rsidP="00CD7F8E">
      <w:pPr>
        <w:spacing w:after="0" w:line="240" w:lineRule="auto"/>
      </w:pPr>
      <w:r>
        <w:separator/>
      </w:r>
    </w:p>
  </w:footnote>
  <w:footnote w:type="continuationSeparator" w:id="0">
    <w:p w:rsidR="005E7CB3" w:rsidRDefault="005E7CB3" w:rsidP="00CD7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pPr>
      <w:pStyle w:val="Header"/>
      <w:jc w:val="right"/>
      <w:rPr>
        <w:rFonts w:ascii="Times New Roman" w:hAnsi="Times New Roman"/>
        <w:sz w:val="24"/>
      </w:rPr>
    </w:pPr>
    <w:r w:rsidRPr="003056A5">
      <w:rPr>
        <w:rFonts w:ascii="Times New Roman" w:hAnsi="Times New Roman"/>
        <w:sz w:val="24"/>
      </w:rPr>
      <w:fldChar w:fldCharType="begin"/>
    </w:r>
    <w:r w:rsidRPr="003056A5">
      <w:rPr>
        <w:rFonts w:ascii="Times New Roman" w:hAnsi="Times New Roman"/>
        <w:sz w:val="24"/>
      </w:rPr>
      <w:instrText xml:space="preserve"> PAGE   \* MERGEFORMAT </w:instrText>
    </w:r>
    <w:r w:rsidRPr="003056A5">
      <w:rPr>
        <w:rFonts w:ascii="Times New Roman" w:hAnsi="Times New Roman"/>
        <w:sz w:val="24"/>
      </w:rPr>
      <w:fldChar w:fldCharType="separate"/>
    </w:r>
    <w:r w:rsidR="002C4320">
      <w:rPr>
        <w:rFonts w:ascii="Times New Roman" w:hAnsi="Times New Roman"/>
        <w:noProof/>
        <w:sz w:val="24"/>
      </w:rPr>
      <w:t>6</w:t>
    </w:r>
    <w:r w:rsidRPr="003056A5">
      <w:rPr>
        <w:rFonts w:ascii="Times New Roman" w:hAnsi="Times New Roman"/>
        <w:noProof/>
        <w:sz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48154442"/>
      <w:docPartObj>
        <w:docPartGallery w:val="Page Numbers (Top of Page)"/>
        <w:docPartUnique/>
      </w:docPartObj>
    </w:sdtPr>
    <w:sdtEndPr>
      <w:rPr>
        <w:noProof/>
      </w:rPr>
    </w:sdtEndPr>
    <w:sdtContent>
      <w:p w:rsidR="00517497" w:rsidRPr="00517497" w:rsidRDefault="00517497">
        <w:pPr>
          <w:pStyle w:val="Header"/>
          <w:jc w:val="right"/>
          <w:rPr>
            <w:rFonts w:ascii="Times New Roman" w:hAnsi="Times New Roman"/>
          </w:rPr>
        </w:pPr>
        <w:r w:rsidRPr="00517497">
          <w:rPr>
            <w:rFonts w:ascii="Times New Roman" w:hAnsi="Times New Roman"/>
          </w:rPr>
          <w:fldChar w:fldCharType="begin"/>
        </w:r>
        <w:r w:rsidRPr="00517497">
          <w:rPr>
            <w:rFonts w:ascii="Times New Roman" w:hAnsi="Times New Roman"/>
          </w:rPr>
          <w:instrText xml:space="preserve"> PAGE   \* MERGEFORMAT </w:instrText>
        </w:r>
        <w:r w:rsidRPr="00517497">
          <w:rPr>
            <w:rFonts w:ascii="Times New Roman" w:hAnsi="Times New Roman"/>
          </w:rPr>
          <w:fldChar w:fldCharType="separate"/>
        </w:r>
        <w:r w:rsidR="002C4320">
          <w:rPr>
            <w:rFonts w:ascii="Times New Roman" w:hAnsi="Times New Roman"/>
            <w:noProof/>
          </w:rPr>
          <w:t>69</w:t>
        </w:r>
        <w:r w:rsidRPr="00517497">
          <w:rPr>
            <w:rFonts w:ascii="Times New Roman" w:hAnsi="Times New Roman"/>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7" w:rsidRPr="00517497" w:rsidRDefault="00517497" w:rsidP="0051749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607331465"/>
      <w:docPartObj>
        <w:docPartGallery w:val="Page Numbers (Top of Page)"/>
        <w:docPartUnique/>
      </w:docPartObj>
    </w:sdtPr>
    <w:sdtEndPr>
      <w:rPr>
        <w:noProof/>
      </w:rPr>
    </w:sdtEndPr>
    <w:sdtContent>
      <w:p w:rsidR="00517497" w:rsidRPr="00517497" w:rsidRDefault="00517497">
        <w:pPr>
          <w:pStyle w:val="Header"/>
          <w:jc w:val="right"/>
          <w:rPr>
            <w:rFonts w:ascii="Times New Roman" w:hAnsi="Times New Roman"/>
            <w:sz w:val="24"/>
          </w:rPr>
        </w:pPr>
        <w:r w:rsidRPr="00517497">
          <w:rPr>
            <w:rFonts w:ascii="Times New Roman" w:hAnsi="Times New Roman"/>
            <w:sz w:val="24"/>
          </w:rPr>
          <w:fldChar w:fldCharType="begin"/>
        </w:r>
        <w:r w:rsidRPr="00517497">
          <w:rPr>
            <w:rFonts w:ascii="Times New Roman" w:hAnsi="Times New Roman"/>
            <w:sz w:val="24"/>
          </w:rPr>
          <w:instrText xml:space="preserve"> PAGE   \* MERGEFORMAT </w:instrText>
        </w:r>
        <w:r w:rsidRPr="00517497">
          <w:rPr>
            <w:rFonts w:ascii="Times New Roman" w:hAnsi="Times New Roman"/>
            <w:sz w:val="24"/>
          </w:rPr>
          <w:fldChar w:fldCharType="separate"/>
        </w:r>
        <w:r w:rsidR="002C4320">
          <w:rPr>
            <w:rFonts w:ascii="Times New Roman" w:hAnsi="Times New Roman"/>
            <w:noProof/>
            <w:sz w:val="24"/>
          </w:rPr>
          <w:t>81</w:t>
        </w:r>
        <w:r w:rsidRPr="00517497">
          <w:rPr>
            <w:rFonts w:ascii="Times New Roman" w:hAnsi="Times New Roman"/>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rsidP="00423D41">
    <w:pPr>
      <w:pStyle w:val="Header"/>
      <w:ind w:left="0"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pPr>
      <w:pStyle w:val="Header"/>
      <w:jc w:val="right"/>
      <w:rPr>
        <w:rFonts w:ascii="Times New Roman" w:hAnsi="Times New Roman"/>
        <w:sz w:val="24"/>
      </w:rPr>
    </w:pPr>
    <w:r w:rsidRPr="003056A5">
      <w:rPr>
        <w:rFonts w:ascii="Times New Roman" w:hAnsi="Times New Roman"/>
        <w:sz w:val="24"/>
      </w:rPr>
      <w:fldChar w:fldCharType="begin"/>
    </w:r>
    <w:r w:rsidRPr="003056A5">
      <w:rPr>
        <w:rFonts w:ascii="Times New Roman" w:hAnsi="Times New Roman"/>
        <w:sz w:val="24"/>
      </w:rPr>
      <w:instrText xml:space="preserve"> PAGE   \* MERGEFORMAT </w:instrText>
    </w:r>
    <w:r w:rsidRPr="003056A5">
      <w:rPr>
        <w:rFonts w:ascii="Times New Roman" w:hAnsi="Times New Roman"/>
        <w:sz w:val="24"/>
      </w:rPr>
      <w:fldChar w:fldCharType="separate"/>
    </w:r>
    <w:r w:rsidR="002C4320">
      <w:rPr>
        <w:rFonts w:ascii="Times New Roman" w:hAnsi="Times New Roman"/>
        <w:noProof/>
        <w:sz w:val="24"/>
      </w:rPr>
      <w:t>21</w:t>
    </w:r>
    <w:r w:rsidRPr="003056A5">
      <w:rPr>
        <w:rFonts w:ascii="Times New Roman" w:hAnsi="Times New Roman"/>
        <w:noProof/>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3056A5" w:rsidRDefault="00423D41">
    <w:pPr>
      <w:pStyle w:val="Header"/>
      <w:jc w:val="right"/>
      <w:rPr>
        <w:rFonts w:ascii="Times New Roman" w:hAnsi="Times New Roman"/>
        <w:sz w:val="24"/>
      </w:rPr>
    </w:pPr>
    <w:r w:rsidRPr="003056A5">
      <w:rPr>
        <w:rFonts w:ascii="Times New Roman" w:hAnsi="Times New Roman"/>
        <w:sz w:val="24"/>
      </w:rPr>
      <w:fldChar w:fldCharType="begin"/>
    </w:r>
    <w:r w:rsidRPr="003056A5">
      <w:rPr>
        <w:rFonts w:ascii="Times New Roman" w:hAnsi="Times New Roman"/>
        <w:sz w:val="24"/>
      </w:rPr>
      <w:instrText xml:space="preserve"> PAGE   \* MERGEFORMAT </w:instrText>
    </w:r>
    <w:r w:rsidRPr="003056A5">
      <w:rPr>
        <w:rFonts w:ascii="Times New Roman" w:hAnsi="Times New Roman"/>
        <w:sz w:val="24"/>
      </w:rPr>
      <w:fldChar w:fldCharType="separate"/>
    </w:r>
    <w:r w:rsidR="002C4320">
      <w:rPr>
        <w:rFonts w:ascii="Times New Roman" w:hAnsi="Times New Roman"/>
        <w:noProof/>
        <w:sz w:val="24"/>
      </w:rPr>
      <w:t>29</w:t>
    </w:r>
    <w:r w:rsidRPr="003056A5">
      <w:rPr>
        <w:rFonts w:ascii="Times New Roman" w:hAnsi="Times New Roman"/>
        <w:noProof/>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1622F0" w:rsidRDefault="00423D41" w:rsidP="00423D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1622F0" w:rsidRDefault="00423D41" w:rsidP="00423D41">
    <w:pPr>
      <w:pStyle w:val="Header"/>
      <w:ind w:left="0" w:firstLine="0"/>
      <w:jc w:val="right"/>
      <w:rPr>
        <w:rFonts w:ascii="Times New Roman" w:hAnsi="Times New Roman"/>
        <w:sz w:val="24"/>
      </w:rPr>
    </w:pPr>
    <w:r w:rsidRPr="001622F0">
      <w:rPr>
        <w:rFonts w:ascii="Times New Roman" w:hAnsi="Times New Roman"/>
        <w:sz w:val="24"/>
      </w:rPr>
      <w:fldChar w:fldCharType="begin"/>
    </w:r>
    <w:r w:rsidRPr="001622F0">
      <w:rPr>
        <w:rFonts w:ascii="Times New Roman" w:hAnsi="Times New Roman"/>
        <w:sz w:val="24"/>
      </w:rPr>
      <w:instrText xml:space="preserve"> PAGE   \* MERGEFORMAT </w:instrText>
    </w:r>
    <w:r w:rsidRPr="001622F0">
      <w:rPr>
        <w:rFonts w:ascii="Times New Roman" w:hAnsi="Times New Roman"/>
        <w:sz w:val="24"/>
      </w:rPr>
      <w:fldChar w:fldCharType="separate"/>
    </w:r>
    <w:r w:rsidR="002C4320">
      <w:rPr>
        <w:rFonts w:ascii="Times New Roman" w:hAnsi="Times New Roman"/>
        <w:noProof/>
        <w:sz w:val="24"/>
      </w:rPr>
      <w:t>52</w:t>
    </w:r>
    <w:r w:rsidRPr="001622F0">
      <w:rPr>
        <w:rFonts w:ascii="Times New Roman" w:hAnsi="Times New Roman"/>
        <w:noProof/>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1" w:rsidRPr="00CD7F8E" w:rsidRDefault="00423D41" w:rsidP="00CD7F8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305393402"/>
      <w:docPartObj>
        <w:docPartGallery w:val="Page Numbers (Top of Page)"/>
        <w:docPartUnique/>
      </w:docPartObj>
    </w:sdtPr>
    <w:sdtEndPr>
      <w:rPr>
        <w:noProof/>
      </w:rPr>
    </w:sdtEndPr>
    <w:sdtContent>
      <w:p w:rsidR="00517497" w:rsidRPr="00517497" w:rsidRDefault="00517497">
        <w:pPr>
          <w:pStyle w:val="Header"/>
          <w:jc w:val="right"/>
          <w:rPr>
            <w:rFonts w:ascii="Times New Roman" w:hAnsi="Times New Roman"/>
            <w:sz w:val="24"/>
          </w:rPr>
        </w:pPr>
        <w:r w:rsidRPr="00517497">
          <w:rPr>
            <w:rFonts w:ascii="Times New Roman" w:hAnsi="Times New Roman"/>
            <w:sz w:val="24"/>
          </w:rPr>
          <w:fldChar w:fldCharType="begin"/>
        </w:r>
        <w:r w:rsidRPr="00517497">
          <w:rPr>
            <w:rFonts w:ascii="Times New Roman" w:hAnsi="Times New Roman"/>
            <w:sz w:val="24"/>
          </w:rPr>
          <w:instrText xml:space="preserve"> PAGE   \* MERGEFORMAT </w:instrText>
        </w:r>
        <w:r w:rsidRPr="00517497">
          <w:rPr>
            <w:rFonts w:ascii="Times New Roman" w:hAnsi="Times New Roman"/>
            <w:sz w:val="24"/>
          </w:rPr>
          <w:fldChar w:fldCharType="separate"/>
        </w:r>
        <w:r w:rsidR="002C4320">
          <w:rPr>
            <w:rFonts w:ascii="Times New Roman" w:hAnsi="Times New Roman"/>
            <w:noProof/>
            <w:sz w:val="24"/>
          </w:rPr>
          <w:t>67</w:t>
        </w:r>
        <w:r w:rsidRPr="00517497">
          <w:rPr>
            <w:rFonts w:ascii="Times New Roman" w:hAnsi="Times New Roman"/>
            <w:noProof/>
            <w:sz w:val="24"/>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7" w:rsidRPr="00517497" w:rsidRDefault="00517497" w:rsidP="00517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00000000"/>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36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36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360"/>
      </w:pPr>
      <w:rPr>
        <w:rFonts w:cs="Times New Roman"/>
      </w:rPr>
    </w:lvl>
  </w:abstractNum>
  <w:abstractNum w:abstractNumId="1">
    <w:nsid w:val="0000000E"/>
    <w:multiLevelType w:val="hybridMultilevel"/>
    <w:tmpl w:val="00000000"/>
    <w:lvl w:ilvl="0" w:tplc="04090019">
      <w:start w:val="1"/>
      <w:numFmt w:val="lowerLetter"/>
      <w:lvlText w:val="%1."/>
      <w:lvlJc w:val="left"/>
      <w:pPr>
        <w:ind w:left="1512" w:hanging="360"/>
      </w:pPr>
      <w:rPr>
        <w:rFonts w:cs="Times New Roman"/>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36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36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360"/>
      </w:pPr>
      <w:rPr>
        <w:rFonts w:cs="Times New Roman"/>
      </w:rPr>
    </w:lvl>
  </w:abstractNum>
  <w:abstractNum w:abstractNumId="2">
    <w:nsid w:val="0000000F"/>
    <w:multiLevelType w:val="hybridMultilevel"/>
    <w:tmpl w:val="00000000"/>
    <w:lvl w:ilvl="0" w:tplc="04090011">
      <w:start w:val="1"/>
      <w:numFmt w:val="decimal"/>
      <w:lvlText w:val="%1)"/>
      <w:lvlJc w:val="left"/>
      <w:pPr>
        <w:ind w:left="1872" w:hanging="360"/>
      </w:pPr>
      <w:rPr>
        <w:rFonts w:cs="Times New Roman"/>
      </w:rPr>
    </w:lvl>
    <w:lvl w:ilvl="1" w:tplc="04090019" w:tentative="1">
      <w:start w:val="1"/>
      <w:numFmt w:val="lowerLetter"/>
      <w:lvlText w:val="%2."/>
      <w:lvlJc w:val="left"/>
      <w:pPr>
        <w:ind w:left="2592" w:hanging="360"/>
      </w:pPr>
      <w:rPr>
        <w:rFonts w:cs="Times New Roman"/>
      </w:rPr>
    </w:lvl>
    <w:lvl w:ilvl="2" w:tplc="0409001B" w:tentative="1">
      <w:start w:val="1"/>
      <w:numFmt w:val="lowerRoman"/>
      <w:lvlText w:val="%3."/>
      <w:lvlJc w:val="right"/>
      <w:pPr>
        <w:ind w:left="3312" w:hanging="36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36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360"/>
      </w:pPr>
      <w:rPr>
        <w:rFonts w:cs="Times New Roman"/>
      </w:rPr>
    </w:lvl>
  </w:abstractNum>
  <w:abstractNum w:abstractNumId="3">
    <w:nsid w:val="000C68AD"/>
    <w:multiLevelType w:val="multilevel"/>
    <w:tmpl w:val="8CCC0A9C"/>
    <w:lvl w:ilvl="0">
      <w:start w:val="1"/>
      <w:numFmt w:val="decimal"/>
      <w:lvlText w:val="%1"/>
      <w:lvlJc w:val="left"/>
      <w:pPr>
        <w:ind w:left="432" w:hanging="432"/>
      </w:pPr>
      <w:rPr>
        <w:rFonts w:cs="Times New Roman" w:hint="default"/>
      </w:rPr>
    </w:lvl>
    <w:lvl w:ilvl="1">
      <w:start w:val="1"/>
      <w:numFmt w:val="decimal"/>
      <w:lvlText w:val="%2.5"/>
      <w:lvlJc w:val="left"/>
      <w:pPr>
        <w:ind w:left="576" w:hanging="576"/>
      </w:pPr>
      <w:rPr>
        <w:rFonts w:cs="Times New Roman" w:hint="default"/>
        <w:b/>
      </w:rPr>
    </w:lvl>
    <w:lvl w:ilvl="2">
      <w:start w:val="1"/>
      <w:numFmt w:val="decimal"/>
      <w:lvlText w:val="3.%2.2"/>
      <w:lvlJc w:val="left"/>
      <w:pPr>
        <w:ind w:left="720" w:hanging="720"/>
      </w:pPr>
      <w:rPr>
        <w:rFonts w:ascii="Times New Roman" w:hAnsi="Times New Roman" w:cs="Times New Roman" w:hint="default"/>
        <w:color w:val="000000" w:themeColor="text1"/>
        <w:sz w:val="24"/>
        <w:szCs w:val="24"/>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01DA271A"/>
    <w:multiLevelType w:val="hybridMultilevel"/>
    <w:tmpl w:val="882222A4"/>
    <w:lvl w:ilvl="0" w:tplc="0409000F">
      <w:start w:val="1"/>
      <w:numFmt w:val="decimal"/>
      <w:lvlText w:val="%1."/>
      <w:lvlJc w:val="left"/>
      <w:pPr>
        <w:ind w:left="720" w:hanging="360"/>
      </w:pPr>
      <w:rPr>
        <w:rFonts w:cs="Times New Roman"/>
      </w:rPr>
    </w:lvl>
    <w:lvl w:ilvl="1" w:tplc="48B0D6C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2354D97"/>
    <w:multiLevelType w:val="hybridMultilevel"/>
    <w:tmpl w:val="B82E3F0A"/>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2675199"/>
    <w:multiLevelType w:val="multilevel"/>
    <w:tmpl w:val="0B18DC0C"/>
    <w:lvl w:ilvl="0">
      <w:start w:val="1"/>
      <w:numFmt w:val="decimal"/>
      <w:lvlText w:val="%1."/>
      <w:lvlJc w:val="left"/>
      <w:pPr>
        <w:ind w:left="786" w:hanging="360"/>
      </w:pPr>
      <w:rPr>
        <w:rFonts w:cs="Times New Roman" w:hint="default"/>
      </w:rPr>
    </w:lvl>
    <w:lvl w:ilvl="1">
      <w:start w:val="2"/>
      <w:numFmt w:val="decimal"/>
      <w:isLgl/>
      <w:lvlText w:val="%1.%2"/>
      <w:lvlJc w:val="left"/>
      <w:pPr>
        <w:ind w:left="906" w:hanging="48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4."/>
      <w:lvlJc w:val="left"/>
      <w:pPr>
        <w:ind w:left="1146" w:hanging="720"/>
      </w:pPr>
      <w:rPr>
        <w:rFonts w:ascii="Times New Roman" w:eastAsia="Times New Roman" w:hAnsi="Times New Roman" w:cs="Times New Roman"/>
        <w:b w:val="0"/>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7">
    <w:nsid w:val="028557EC"/>
    <w:multiLevelType w:val="hybridMultilevel"/>
    <w:tmpl w:val="B18AA816"/>
    <w:lvl w:ilvl="0" w:tplc="C7802466">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8">
    <w:nsid w:val="0294274D"/>
    <w:multiLevelType w:val="hybridMultilevel"/>
    <w:tmpl w:val="16FE6FD8"/>
    <w:lvl w:ilvl="0" w:tplc="26005262">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02B3365A"/>
    <w:multiLevelType w:val="hybridMultilevel"/>
    <w:tmpl w:val="72D28060"/>
    <w:lvl w:ilvl="0" w:tplc="FFFFFFFF">
      <w:start w:val="1"/>
      <w:numFmt w:val="decimal"/>
      <w:lvlText w:val="%1."/>
      <w:lvlJc w:val="left"/>
      <w:pPr>
        <w:ind w:left="549" w:hanging="360"/>
      </w:pPr>
      <w:rPr>
        <w:rFonts w:cs="Times New Roman" w:hint="default"/>
        <w:spacing w:val="-1"/>
        <w:w w:val="100"/>
        <w:sz w:val="24"/>
        <w:szCs w:val="24"/>
      </w:rPr>
    </w:lvl>
    <w:lvl w:ilvl="1" w:tplc="FFFFFFFF">
      <w:numFmt w:val="bullet"/>
      <w:lvlText w:val="•"/>
      <w:lvlJc w:val="left"/>
      <w:pPr>
        <w:ind w:left="999" w:hanging="360"/>
      </w:pPr>
      <w:rPr>
        <w:rFonts w:hint="default"/>
      </w:rPr>
    </w:lvl>
    <w:lvl w:ilvl="2" w:tplc="FFFFFFFF">
      <w:numFmt w:val="bullet"/>
      <w:lvlText w:val="•"/>
      <w:lvlJc w:val="left"/>
      <w:pPr>
        <w:ind w:left="1458" w:hanging="360"/>
      </w:pPr>
      <w:rPr>
        <w:rFonts w:hint="default"/>
      </w:rPr>
    </w:lvl>
    <w:lvl w:ilvl="3" w:tplc="FFFFFFFF">
      <w:numFmt w:val="bullet"/>
      <w:lvlText w:val="•"/>
      <w:lvlJc w:val="left"/>
      <w:pPr>
        <w:ind w:left="1917" w:hanging="360"/>
      </w:pPr>
      <w:rPr>
        <w:rFonts w:hint="default"/>
      </w:rPr>
    </w:lvl>
    <w:lvl w:ilvl="4" w:tplc="FFFFFFFF">
      <w:numFmt w:val="bullet"/>
      <w:lvlText w:val="•"/>
      <w:lvlJc w:val="left"/>
      <w:pPr>
        <w:ind w:left="2376" w:hanging="360"/>
      </w:pPr>
      <w:rPr>
        <w:rFonts w:hint="default"/>
      </w:rPr>
    </w:lvl>
    <w:lvl w:ilvl="5" w:tplc="FFFFFFFF">
      <w:numFmt w:val="bullet"/>
      <w:lvlText w:val="•"/>
      <w:lvlJc w:val="left"/>
      <w:pPr>
        <w:ind w:left="2836" w:hanging="360"/>
      </w:pPr>
      <w:rPr>
        <w:rFonts w:hint="default"/>
      </w:rPr>
    </w:lvl>
    <w:lvl w:ilvl="6" w:tplc="FFFFFFFF">
      <w:numFmt w:val="bullet"/>
      <w:lvlText w:val="•"/>
      <w:lvlJc w:val="left"/>
      <w:pPr>
        <w:ind w:left="3295" w:hanging="360"/>
      </w:pPr>
      <w:rPr>
        <w:rFonts w:hint="default"/>
      </w:rPr>
    </w:lvl>
    <w:lvl w:ilvl="7" w:tplc="FFFFFFFF">
      <w:numFmt w:val="bullet"/>
      <w:lvlText w:val="•"/>
      <w:lvlJc w:val="left"/>
      <w:pPr>
        <w:ind w:left="3754" w:hanging="360"/>
      </w:pPr>
      <w:rPr>
        <w:rFonts w:hint="default"/>
      </w:rPr>
    </w:lvl>
    <w:lvl w:ilvl="8" w:tplc="FFFFFFFF">
      <w:numFmt w:val="bullet"/>
      <w:lvlText w:val="•"/>
      <w:lvlJc w:val="left"/>
      <w:pPr>
        <w:ind w:left="4213" w:hanging="360"/>
      </w:pPr>
      <w:rPr>
        <w:rFonts w:hint="default"/>
      </w:rPr>
    </w:lvl>
  </w:abstractNum>
  <w:abstractNum w:abstractNumId="10">
    <w:nsid w:val="02DA2149"/>
    <w:multiLevelType w:val="multilevel"/>
    <w:tmpl w:val="54F250F2"/>
    <w:lvl w:ilvl="0">
      <w:start w:val="1"/>
      <w:numFmt w:val="decimal"/>
      <w:lvlText w:val="%1."/>
      <w:lvlJc w:val="left"/>
      <w:pPr>
        <w:ind w:left="927" w:hanging="360"/>
      </w:pPr>
      <w:rPr>
        <w:rFonts w:cs="Times New Roman" w:hint="default"/>
      </w:rPr>
    </w:lvl>
    <w:lvl w:ilvl="1">
      <w:start w:val="1"/>
      <w:numFmt w:val="decimal"/>
      <w:isLgl/>
      <w:lvlText w:val="%1.%2"/>
      <w:lvlJc w:val="left"/>
      <w:pPr>
        <w:ind w:left="1092" w:hanging="525"/>
      </w:pPr>
      <w:rPr>
        <w:rFonts w:cs="Times New Roman" w:hint="default"/>
      </w:rPr>
    </w:lvl>
    <w:lvl w:ilvl="2">
      <w:start w:val="3"/>
      <w:numFmt w:val="decimal"/>
      <w:isLgl/>
      <w:lvlText w:val="%1.%2.%3"/>
      <w:lvlJc w:val="left"/>
      <w:pPr>
        <w:ind w:left="1287" w:hanging="720"/>
      </w:pPr>
      <w:rPr>
        <w:rFonts w:ascii="Times New Roman" w:hAnsi="Times New Roman" w:cs="Times New Roman" w:hint="default"/>
        <w:sz w:val="24"/>
        <w:szCs w:val="24"/>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02DF5FDB"/>
    <w:multiLevelType w:val="hybridMultilevel"/>
    <w:tmpl w:val="D3DEA108"/>
    <w:lvl w:ilvl="0" w:tplc="3488A622">
      <w:start w:val="1"/>
      <w:numFmt w:val="decimal"/>
      <w:lvlText w:val="%1)"/>
      <w:lvlJc w:val="left"/>
      <w:pPr>
        <w:ind w:left="862" w:hanging="360"/>
      </w:pPr>
      <w:rPr>
        <w:rFonts w:cs="Times New Roman"/>
        <w:color w:val="000000" w:themeColor="text1"/>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12">
    <w:nsid w:val="0894350A"/>
    <w:multiLevelType w:val="hybridMultilevel"/>
    <w:tmpl w:val="F9A4B73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9AE0B2B"/>
    <w:multiLevelType w:val="hybridMultilevel"/>
    <w:tmpl w:val="59A46DB4"/>
    <w:lvl w:ilvl="0" w:tplc="FB6ACFC0">
      <w:start w:val="1"/>
      <w:numFmt w:val="decimal"/>
      <w:lvlText w:val="%1."/>
      <w:lvlJc w:val="left"/>
      <w:pPr>
        <w:ind w:left="851" w:hanging="428"/>
      </w:pPr>
      <w:rPr>
        <w:rFonts w:ascii="Times New Roman" w:eastAsia="Times New Roman" w:hAnsi="Times New Roman" w:cs="Times New Roman" w:hint="default"/>
        <w:spacing w:val="-8"/>
        <w:w w:val="99"/>
        <w:sz w:val="24"/>
        <w:szCs w:val="24"/>
      </w:rPr>
    </w:lvl>
    <w:lvl w:ilvl="1" w:tplc="72F49B20">
      <w:numFmt w:val="bullet"/>
      <w:lvlText w:val="•"/>
      <w:lvlJc w:val="left"/>
      <w:pPr>
        <w:ind w:left="1392" w:hanging="428"/>
      </w:pPr>
      <w:rPr>
        <w:rFonts w:hint="default"/>
      </w:rPr>
    </w:lvl>
    <w:lvl w:ilvl="2" w:tplc="87D8F576">
      <w:numFmt w:val="bullet"/>
      <w:lvlText w:val="•"/>
      <w:lvlJc w:val="left"/>
      <w:pPr>
        <w:ind w:left="1925" w:hanging="428"/>
      </w:pPr>
      <w:rPr>
        <w:rFonts w:hint="default"/>
      </w:rPr>
    </w:lvl>
    <w:lvl w:ilvl="3" w:tplc="5BA078A6">
      <w:numFmt w:val="bullet"/>
      <w:lvlText w:val="•"/>
      <w:lvlJc w:val="left"/>
      <w:pPr>
        <w:ind w:left="2458" w:hanging="428"/>
      </w:pPr>
      <w:rPr>
        <w:rFonts w:hint="default"/>
      </w:rPr>
    </w:lvl>
    <w:lvl w:ilvl="4" w:tplc="149607AC">
      <w:numFmt w:val="bullet"/>
      <w:lvlText w:val="•"/>
      <w:lvlJc w:val="left"/>
      <w:pPr>
        <w:ind w:left="2991" w:hanging="428"/>
      </w:pPr>
      <w:rPr>
        <w:rFonts w:hint="default"/>
      </w:rPr>
    </w:lvl>
    <w:lvl w:ilvl="5" w:tplc="AF2841C4">
      <w:numFmt w:val="bullet"/>
      <w:lvlText w:val="•"/>
      <w:lvlJc w:val="left"/>
      <w:pPr>
        <w:ind w:left="3524" w:hanging="428"/>
      </w:pPr>
      <w:rPr>
        <w:rFonts w:hint="default"/>
      </w:rPr>
    </w:lvl>
    <w:lvl w:ilvl="6" w:tplc="84B45EE6">
      <w:numFmt w:val="bullet"/>
      <w:lvlText w:val="•"/>
      <w:lvlJc w:val="left"/>
      <w:pPr>
        <w:ind w:left="4056" w:hanging="428"/>
      </w:pPr>
      <w:rPr>
        <w:rFonts w:hint="default"/>
      </w:rPr>
    </w:lvl>
    <w:lvl w:ilvl="7" w:tplc="399806CE">
      <w:numFmt w:val="bullet"/>
      <w:lvlText w:val="•"/>
      <w:lvlJc w:val="left"/>
      <w:pPr>
        <w:ind w:left="4589" w:hanging="428"/>
      </w:pPr>
      <w:rPr>
        <w:rFonts w:hint="default"/>
      </w:rPr>
    </w:lvl>
    <w:lvl w:ilvl="8" w:tplc="8056FE78">
      <w:numFmt w:val="bullet"/>
      <w:lvlText w:val="•"/>
      <w:lvlJc w:val="left"/>
      <w:pPr>
        <w:ind w:left="5122" w:hanging="428"/>
      </w:pPr>
      <w:rPr>
        <w:rFonts w:hint="default"/>
      </w:rPr>
    </w:lvl>
  </w:abstractNum>
  <w:abstractNum w:abstractNumId="14">
    <w:nsid w:val="0A4E0039"/>
    <w:multiLevelType w:val="multilevel"/>
    <w:tmpl w:val="2208D018"/>
    <w:lvl w:ilvl="0">
      <w:start w:val="2"/>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default"/>
      </w:rPr>
    </w:lvl>
    <w:lvl w:ilvl="2">
      <w:start w:val="2"/>
      <w:numFmt w:val="decimal"/>
      <w:lvlText w:val="%1.%2.%3"/>
      <w:lvlJc w:val="left"/>
      <w:pPr>
        <w:ind w:left="1004" w:hanging="720"/>
      </w:pPr>
      <w:rPr>
        <w:rFonts w:ascii="Times New Roman" w:hAnsi="Times New Roman" w:cs="Times New Roman" w:hint="default"/>
        <w:sz w:val="24"/>
        <w:szCs w:val="24"/>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5">
    <w:nsid w:val="0C111362"/>
    <w:multiLevelType w:val="hybridMultilevel"/>
    <w:tmpl w:val="3D54474C"/>
    <w:lvl w:ilvl="0" w:tplc="BF7A1E06">
      <w:start w:val="1"/>
      <w:numFmt w:val="lowerLetter"/>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0C8450A9"/>
    <w:multiLevelType w:val="hybridMultilevel"/>
    <w:tmpl w:val="6458099C"/>
    <w:lvl w:ilvl="0" w:tplc="04210011">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17">
    <w:nsid w:val="0D18043B"/>
    <w:multiLevelType w:val="hybridMultilevel"/>
    <w:tmpl w:val="DCB462EA"/>
    <w:lvl w:ilvl="0" w:tplc="04210011">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18">
    <w:nsid w:val="0EE34E42"/>
    <w:multiLevelType w:val="multilevel"/>
    <w:tmpl w:val="63EE3840"/>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109D09E1"/>
    <w:multiLevelType w:val="hybridMultilevel"/>
    <w:tmpl w:val="4A5030DE"/>
    <w:lvl w:ilvl="0" w:tplc="FBA6D9F6">
      <w:start w:val="1"/>
      <w:numFmt w:val="lowerLetter"/>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0">
    <w:nsid w:val="19452A51"/>
    <w:multiLevelType w:val="multilevel"/>
    <w:tmpl w:val="4EF0C974"/>
    <w:lvl w:ilvl="0">
      <w:start w:val="1"/>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194775A0"/>
    <w:multiLevelType w:val="hybridMultilevel"/>
    <w:tmpl w:val="425E861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1C6B593D"/>
    <w:multiLevelType w:val="hybridMultilevel"/>
    <w:tmpl w:val="87344422"/>
    <w:lvl w:ilvl="0" w:tplc="4B509654">
      <w:start w:val="8"/>
      <w:numFmt w:val="decimal"/>
      <w:lvlText w:val="%1."/>
      <w:lvlJc w:val="left"/>
      <w:pPr>
        <w:ind w:left="851" w:hanging="428"/>
      </w:pPr>
      <w:rPr>
        <w:rFonts w:ascii="Times New Roman" w:eastAsia="Times New Roman" w:hAnsi="Times New Roman" w:cs="Times New Roman" w:hint="default"/>
        <w:spacing w:val="-8"/>
        <w:w w:val="99"/>
        <w:sz w:val="24"/>
        <w:szCs w:val="24"/>
      </w:rPr>
    </w:lvl>
    <w:lvl w:ilvl="1" w:tplc="ADBA3B76">
      <w:numFmt w:val="bullet"/>
      <w:lvlText w:val="•"/>
      <w:lvlJc w:val="left"/>
      <w:pPr>
        <w:ind w:left="1392" w:hanging="428"/>
      </w:pPr>
      <w:rPr>
        <w:rFonts w:hint="default"/>
      </w:rPr>
    </w:lvl>
    <w:lvl w:ilvl="2" w:tplc="90188E3A">
      <w:numFmt w:val="bullet"/>
      <w:lvlText w:val="•"/>
      <w:lvlJc w:val="left"/>
      <w:pPr>
        <w:ind w:left="1925" w:hanging="428"/>
      </w:pPr>
      <w:rPr>
        <w:rFonts w:hint="default"/>
      </w:rPr>
    </w:lvl>
    <w:lvl w:ilvl="3" w:tplc="EE12B550">
      <w:numFmt w:val="bullet"/>
      <w:lvlText w:val="•"/>
      <w:lvlJc w:val="left"/>
      <w:pPr>
        <w:ind w:left="2458" w:hanging="428"/>
      </w:pPr>
      <w:rPr>
        <w:rFonts w:hint="default"/>
      </w:rPr>
    </w:lvl>
    <w:lvl w:ilvl="4" w:tplc="7506EBB4">
      <w:numFmt w:val="bullet"/>
      <w:lvlText w:val="•"/>
      <w:lvlJc w:val="left"/>
      <w:pPr>
        <w:ind w:left="2991" w:hanging="428"/>
      </w:pPr>
      <w:rPr>
        <w:rFonts w:hint="default"/>
      </w:rPr>
    </w:lvl>
    <w:lvl w:ilvl="5" w:tplc="F0D49D04">
      <w:numFmt w:val="bullet"/>
      <w:lvlText w:val="•"/>
      <w:lvlJc w:val="left"/>
      <w:pPr>
        <w:ind w:left="3524" w:hanging="428"/>
      </w:pPr>
      <w:rPr>
        <w:rFonts w:hint="default"/>
      </w:rPr>
    </w:lvl>
    <w:lvl w:ilvl="6" w:tplc="0E180170">
      <w:numFmt w:val="bullet"/>
      <w:lvlText w:val="•"/>
      <w:lvlJc w:val="left"/>
      <w:pPr>
        <w:ind w:left="4056" w:hanging="428"/>
      </w:pPr>
      <w:rPr>
        <w:rFonts w:hint="default"/>
      </w:rPr>
    </w:lvl>
    <w:lvl w:ilvl="7" w:tplc="80164356">
      <w:numFmt w:val="bullet"/>
      <w:lvlText w:val="•"/>
      <w:lvlJc w:val="left"/>
      <w:pPr>
        <w:ind w:left="4589" w:hanging="428"/>
      </w:pPr>
      <w:rPr>
        <w:rFonts w:hint="default"/>
      </w:rPr>
    </w:lvl>
    <w:lvl w:ilvl="8" w:tplc="A3D0D8F0">
      <w:numFmt w:val="bullet"/>
      <w:lvlText w:val="•"/>
      <w:lvlJc w:val="left"/>
      <w:pPr>
        <w:ind w:left="5122" w:hanging="428"/>
      </w:pPr>
      <w:rPr>
        <w:rFonts w:hint="default"/>
      </w:rPr>
    </w:lvl>
  </w:abstractNum>
  <w:abstractNum w:abstractNumId="23">
    <w:nsid w:val="1CC271A7"/>
    <w:multiLevelType w:val="hybridMultilevel"/>
    <w:tmpl w:val="B7C69CFA"/>
    <w:lvl w:ilvl="0" w:tplc="04210019">
      <w:start w:val="1"/>
      <w:numFmt w:val="lowerLetter"/>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24">
    <w:nsid w:val="1E590602"/>
    <w:multiLevelType w:val="hybridMultilevel"/>
    <w:tmpl w:val="38D23338"/>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1F8B518E"/>
    <w:multiLevelType w:val="hybridMultilevel"/>
    <w:tmpl w:val="DA98B1EC"/>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1FF93C74"/>
    <w:multiLevelType w:val="hybridMultilevel"/>
    <w:tmpl w:val="D32CC9A0"/>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7">
    <w:nsid w:val="2139304A"/>
    <w:multiLevelType w:val="hybridMultilevel"/>
    <w:tmpl w:val="BA944CE8"/>
    <w:lvl w:ilvl="0" w:tplc="0576DDF0">
      <w:start w:val="1"/>
      <w:numFmt w:val="low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8">
    <w:nsid w:val="23133E0D"/>
    <w:multiLevelType w:val="multilevel"/>
    <w:tmpl w:val="9C306146"/>
    <w:lvl w:ilvl="0">
      <w:start w:val="1"/>
      <w:numFmt w:val="decimal"/>
      <w:lvlText w:val="%1."/>
      <w:lvlJc w:val="left"/>
      <w:pPr>
        <w:ind w:left="441" w:hanging="360"/>
      </w:pPr>
      <w:rPr>
        <w:rFonts w:cs="Times New Roman" w:hint="default"/>
      </w:rPr>
    </w:lvl>
    <w:lvl w:ilvl="1">
      <w:start w:val="1"/>
      <w:numFmt w:val="decimal"/>
      <w:isLgl/>
      <w:lvlText w:val="%1.%2"/>
      <w:lvlJc w:val="left"/>
      <w:pPr>
        <w:ind w:left="700" w:hanging="480"/>
      </w:pPr>
      <w:rPr>
        <w:rFonts w:cs="Times New Roman" w:hint="default"/>
      </w:rPr>
    </w:lvl>
    <w:lvl w:ilvl="2">
      <w:start w:val="2"/>
      <w:numFmt w:val="decimal"/>
      <w:isLgl/>
      <w:lvlText w:val="%1.%2.%3"/>
      <w:lvlJc w:val="left"/>
      <w:pPr>
        <w:ind w:left="1079" w:hanging="720"/>
      </w:pPr>
      <w:rPr>
        <w:rFonts w:cs="Times New Roman" w:hint="default"/>
      </w:rPr>
    </w:lvl>
    <w:lvl w:ilvl="3">
      <w:start w:val="1"/>
      <w:numFmt w:val="decimal"/>
      <w:isLgl/>
      <w:lvlText w:val="%1.%2.%3.%4"/>
      <w:lvlJc w:val="left"/>
      <w:pPr>
        <w:ind w:left="1218" w:hanging="720"/>
      </w:pPr>
      <w:rPr>
        <w:rFonts w:cs="Times New Roman" w:hint="default"/>
      </w:rPr>
    </w:lvl>
    <w:lvl w:ilvl="4">
      <w:start w:val="1"/>
      <w:numFmt w:val="decimal"/>
      <w:isLgl/>
      <w:lvlText w:val="%1.%2.%3.%4.%5"/>
      <w:lvlJc w:val="left"/>
      <w:pPr>
        <w:ind w:left="1717" w:hanging="1080"/>
      </w:pPr>
      <w:rPr>
        <w:rFonts w:cs="Times New Roman" w:hint="default"/>
      </w:rPr>
    </w:lvl>
    <w:lvl w:ilvl="5">
      <w:start w:val="1"/>
      <w:numFmt w:val="decimal"/>
      <w:isLgl/>
      <w:lvlText w:val="%1.%2.%3.%4.%5.%6"/>
      <w:lvlJc w:val="left"/>
      <w:pPr>
        <w:ind w:left="1856" w:hanging="1080"/>
      </w:pPr>
      <w:rPr>
        <w:rFonts w:cs="Times New Roman" w:hint="default"/>
      </w:rPr>
    </w:lvl>
    <w:lvl w:ilvl="6">
      <w:start w:val="1"/>
      <w:numFmt w:val="decimal"/>
      <w:isLgl/>
      <w:lvlText w:val="%1.%2.%3.%4.%5.%6.%7"/>
      <w:lvlJc w:val="left"/>
      <w:pPr>
        <w:ind w:left="2355" w:hanging="1440"/>
      </w:pPr>
      <w:rPr>
        <w:rFonts w:cs="Times New Roman" w:hint="default"/>
      </w:rPr>
    </w:lvl>
    <w:lvl w:ilvl="7">
      <w:start w:val="1"/>
      <w:numFmt w:val="decimal"/>
      <w:isLgl/>
      <w:lvlText w:val="%1.%2.%3.%4.%5.%6.%7.%8"/>
      <w:lvlJc w:val="left"/>
      <w:pPr>
        <w:ind w:left="2494" w:hanging="1440"/>
      </w:pPr>
      <w:rPr>
        <w:rFonts w:cs="Times New Roman" w:hint="default"/>
      </w:rPr>
    </w:lvl>
    <w:lvl w:ilvl="8">
      <w:start w:val="1"/>
      <w:numFmt w:val="decimal"/>
      <w:isLgl/>
      <w:lvlText w:val="%1.%2.%3.%4.%5.%6.%7.%8.%9"/>
      <w:lvlJc w:val="left"/>
      <w:pPr>
        <w:ind w:left="2993" w:hanging="1800"/>
      </w:pPr>
      <w:rPr>
        <w:rFonts w:cs="Times New Roman" w:hint="default"/>
      </w:rPr>
    </w:lvl>
  </w:abstractNum>
  <w:abstractNum w:abstractNumId="29">
    <w:nsid w:val="233F5E32"/>
    <w:multiLevelType w:val="hybridMultilevel"/>
    <w:tmpl w:val="059CA33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24B57B2E"/>
    <w:multiLevelType w:val="hybridMultilevel"/>
    <w:tmpl w:val="D29EADC2"/>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1">
    <w:nsid w:val="24CE2635"/>
    <w:multiLevelType w:val="hybridMultilevel"/>
    <w:tmpl w:val="9DE4A05E"/>
    <w:lvl w:ilvl="0" w:tplc="AFCEE026">
      <w:start w:val="4"/>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251A022F"/>
    <w:multiLevelType w:val="hybridMultilevel"/>
    <w:tmpl w:val="D28AAAD8"/>
    <w:lvl w:ilvl="0" w:tplc="04210011">
      <w:start w:val="1"/>
      <w:numFmt w:val="decimal"/>
      <w:lvlText w:val="%1)"/>
      <w:lvlJc w:val="left"/>
      <w:pPr>
        <w:ind w:left="561" w:hanging="360"/>
      </w:pPr>
      <w:rPr>
        <w:rFonts w:cs="Times New Roman"/>
      </w:rPr>
    </w:lvl>
    <w:lvl w:ilvl="1" w:tplc="04210019" w:tentative="1">
      <w:start w:val="1"/>
      <w:numFmt w:val="lowerLetter"/>
      <w:lvlText w:val="%2."/>
      <w:lvlJc w:val="left"/>
      <w:pPr>
        <w:ind w:left="1281" w:hanging="360"/>
      </w:pPr>
      <w:rPr>
        <w:rFonts w:cs="Times New Roman"/>
      </w:rPr>
    </w:lvl>
    <w:lvl w:ilvl="2" w:tplc="0421001B" w:tentative="1">
      <w:start w:val="1"/>
      <w:numFmt w:val="lowerRoman"/>
      <w:lvlText w:val="%3."/>
      <w:lvlJc w:val="right"/>
      <w:pPr>
        <w:ind w:left="2001" w:hanging="180"/>
      </w:pPr>
      <w:rPr>
        <w:rFonts w:cs="Times New Roman"/>
      </w:rPr>
    </w:lvl>
    <w:lvl w:ilvl="3" w:tplc="0421000F" w:tentative="1">
      <w:start w:val="1"/>
      <w:numFmt w:val="decimal"/>
      <w:lvlText w:val="%4."/>
      <w:lvlJc w:val="left"/>
      <w:pPr>
        <w:ind w:left="2721" w:hanging="360"/>
      </w:pPr>
      <w:rPr>
        <w:rFonts w:cs="Times New Roman"/>
      </w:rPr>
    </w:lvl>
    <w:lvl w:ilvl="4" w:tplc="04210019" w:tentative="1">
      <w:start w:val="1"/>
      <w:numFmt w:val="lowerLetter"/>
      <w:lvlText w:val="%5."/>
      <w:lvlJc w:val="left"/>
      <w:pPr>
        <w:ind w:left="3441" w:hanging="360"/>
      </w:pPr>
      <w:rPr>
        <w:rFonts w:cs="Times New Roman"/>
      </w:rPr>
    </w:lvl>
    <w:lvl w:ilvl="5" w:tplc="0421001B" w:tentative="1">
      <w:start w:val="1"/>
      <w:numFmt w:val="lowerRoman"/>
      <w:lvlText w:val="%6."/>
      <w:lvlJc w:val="right"/>
      <w:pPr>
        <w:ind w:left="4161" w:hanging="180"/>
      </w:pPr>
      <w:rPr>
        <w:rFonts w:cs="Times New Roman"/>
      </w:rPr>
    </w:lvl>
    <w:lvl w:ilvl="6" w:tplc="0421000F" w:tentative="1">
      <w:start w:val="1"/>
      <w:numFmt w:val="decimal"/>
      <w:lvlText w:val="%7."/>
      <w:lvlJc w:val="left"/>
      <w:pPr>
        <w:ind w:left="4881" w:hanging="360"/>
      </w:pPr>
      <w:rPr>
        <w:rFonts w:cs="Times New Roman"/>
      </w:rPr>
    </w:lvl>
    <w:lvl w:ilvl="7" w:tplc="04210019" w:tentative="1">
      <w:start w:val="1"/>
      <w:numFmt w:val="lowerLetter"/>
      <w:lvlText w:val="%8."/>
      <w:lvlJc w:val="left"/>
      <w:pPr>
        <w:ind w:left="5601" w:hanging="360"/>
      </w:pPr>
      <w:rPr>
        <w:rFonts w:cs="Times New Roman"/>
      </w:rPr>
    </w:lvl>
    <w:lvl w:ilvl="8" w:tplc="0421001B" w:tentative="1">
      <w:start w:val="1"/>
      <w:numFmt w:val="lowerRoman"/>
      <w:lvlText w:val="%9."/>
      <w:lvlJc w:val="right"/>
      <w:pPr>
        <w:ind w:left="6321" w:hanging="180"/>
      </w:pPr>
      <w:rPr>
        <w:rFonts w:cs="Times New Roman"/>
      </w:rPr>
    </w:lvl>
  </w:abstractNum>
  <w:abstractNum w:abstractNumId="33">
    <w:nsid w:val="26180DC7"/>
    <w:multiLevelType w:val="hybridMultilevel"/>
    <w:tmpl w:val="72D28060"/>
    <w:lvl w:ilvl="0" w:tplc="0409000F">
      <w:start w:val="1"/>
      <w:numFmt w:val="decimal"/>
      <w:lvlText w:val="%1."/>
      <w:lvlJc w:val="left"/>
      <w:pPr>
        <w:ind w:left="549" w:hanging="360"/>
      </w:pPr>
      <w:rPr>
        <w:rFonts w:cs="Times New Roman" w:hint="default"/>
        <w:spacing w:val="-1"/>
        <w:w w:val="100"/>
        <w:sz w:val="24"/>
        <w:szCs w:val="24"/>
      </w:rPr>
    </w:lvl>
    <w:lvl w:ilvl="1" w:tplc="3F725ABC">
      <w:numFmt w:val="bullet"/>
      <w:lvlText w:val="•"/>
      <w:lvlJc w:val="left"/>
      <w:pPr>
        <w:ind w:left="999" w:hanging="360"/>
      </w:pPr>
      <w:rPr>
        <w:rFonts w:hint="default"/>
      </w:rPr>
    </w:lvl>
    <w:lvl w:ilvl="2" w:tplc="60504E5C">
      <w:numFmt w:val="bullet"/>
      <w:lvlText w:val="•"/>
      <w:lvlJc w:val="left"/>
      <w:pPr>
        <w:ind w:left="1458" w:hanging="360"/>
      </w:pPr>
      <w:rPr>
        <w:rFonts w:hint="default"/>
      </w:rPr>
    </w:lvl>
    <w:lvl w:ilvl="3" w:tplc="74F4274A">
      <w:numFmt w:val="bullet"/>
      <w:lvlText w:val="•"/>
      <w:lvlJc w:val="left"/>
      <w:pPr>
        <w:ind w:left="1917" w:hanging="360"/>
      </w:pPr>
      <w:rPr>
        <w:rFonts w:hint="default"/>
      </w:rPr>
    </w:lvl>
    <w:lvl w:ilvl="4" w:tplc="C09A57F4">
      <w:numFmt w:val="bullet"/>
      <w:lvlText w:val="•"/>
      <w:lvlJc w:val="left"/>
      <w:pPr>
        <w:ind w:left="2376" w:hanging="360"/>
      </w:pPr>
      <w:rPr>
        <w:rFonts w:hint="default"/>
      </w:rPr>
    </w:lvl>
    <w:lvl w:ilvl="5" w:tplc="A3A0A12E">
      <w:numFmt w:val="bullet"/>
      <w:lvlText w:val="•"/>
      <w:lvlJc w:val="left"/>
      <w:pPr>
        <w:ind w:left="2836" w:hanging="360"/>
      </w:pPr>
      <w:rPr>
        <w:rFonts w:hint="default"/>
      </w:rPr>
    </w:lvl>
    <w:lvl w:ilvl="6" w:tplc="DA36010E">
      <w:numFmt w:val="bullet"/>
      <w:lvlText w:val="•"/>
      <w:lvlJc w:val="left"/>
      <w:pPr>
        <w:ind w:left="3295" w:hanging="360"/>
      </w:pPr>
      <w:rPr>
        <w:rFonts w:hint="default"/>
      </w:rPr>
    </w:lvl>
    <w:lvl w:ilvl="7" w:tplc="B3683A50">
      <w:numFmt w:val="bullet"/>
      <w:lvlText w:val="•"/>
      <w:lvlJc w:val="left"/>
      <w:pPr>
        <w:ind w:left="3754" w:hanging="360"/>
      </w:pPr>
      <w:rPr>
        <w:rFonts w:hint="default"/>
      </w:rPr>
    </w:lvl>
    <w:lvl w:ilvl="8" w:tplc="7C204E7E">
      <w:numFmt w:val="bullet"/>
      <w:lvlText w:val="•"/>
      <w:lvlJc w:val="left"/>
      <w:pPr>
        <w:ind w:left="4213" w:hanging="360"/>
      </w:pPr>
      <w:rPr>
        <w:rFonts w:hint="default"/>
      </w:rPr>
    </w:lvl>
  </w:abstractNum>
  <w:abstractNum w:abstractNumId="34">
    <w:nsid w:val="276A4A8A"/>
    <w:multiLevelType w:val="hybridMultilevel"/>
    <w:tmpl w:val="AE4E7898"/>
    <w:lvl w:ilvl="0" w:tplc="04210011">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5">
    <w:nsid w:val="2A623D6A"/>
    <w:multiLevelType w:val="hybridMultilevel"/>
    <w:tmpl w:val="805E216E"/>
    <w:lvl w:ilvl="0" w:tplc="FF062206">
      <w:start w:val="1"/>
      <w:numFmt w:val="decimal"/>
      <w:lvlText w:val="%1."/>
      <w:lvlJc w:val="left"/>
      <w:pPr>
        <w:ind w:left="827" w:hanging="360"/>
      </w:pPr>
      <w:rPr>
        <w:rFonts w:ascii="Times New Roman" w:eastAsia="Times New Roman" w:hAnsi="Times New Roman" w:cs="Times New Roman" w:hint="default"/>
        <w:spacing w:val="-5"/>
        <w:w w:val="99"/>
        <w:sz w:val="24"/>
        <w:szCs w:val="24"/>
      </w:rPr>
    </w:lvl>
    <w:lvl w:ilvl="1" w:tplc="9926B470">
      <w:numFmt w:val="bullet"/>
      <w:lvlText w:val="•"/>
      <w:lvlJc w:val="left"/>
      <w:pPr>
        <w:ind w:left="1356" w:hanging="360"/>
      </w:pPr>
      <w:rPr>
        <w:rFonts w:hint="default"/>
      </w:rPr>
    </w:lvl>
    <w:lvl w:ilvl="2" w:tplc="D5968704">
      <w:numFmt w:val="bullet"/>
      <w:lvlText w:val="•"/>
      <w:lvlJc w:val="left"/>
      <w:pPr>
        <w:ind w:left="1893" w:hanging="360"/>
      </w:pPr>
      <w:rPr>
        <w:rFonts w:hint="default"/>
      </w:rPr>
    </w:lvl>
    <w:lvl w:ilvl="3" w:tplc="36524186">
      <w:numFmt w:val="bullet"/>
      <w:lvlText w:val="•"/>
      <w:lvlJc w:val="left"/>
      <w:pPr>
        <w:ind w:left="2430" w:hanging="360"/>
      </w:pPr>
      <w:rPr>
        <w:rFonts w:hint="default"/>
      </w:rPr>
    </w:lvl>
    <w:lvl w:ilvl="4" w:tplc="22E02C84">
      <w:numFmt w:val="bullet"/>
      <w:lvlText w:val="•"/>
      <w:lvlJc w:val="left"/>
      <w:pPr>
        <w:ind w:left="2967" w:hanging="360"/>
      </w:pPr>
      <w:rPr>
        <w:rFonts w:hint="default"/>
      </w:rPr>
    </w:lvl>
    <w:lvl w:ilvl="5" w:tplc="085281A0">
      <w:numFmt w:val="bullet"/>
      <w:lvlText w:val="•"/>
      <w:lvlJc w:val="left"/>
      <w:pPr>
        <w:ind w:left="3504" w:hanging="360"/>
      </w:pPr>
      <w:rPr>
        <w:rFonts w:hint="default"/>
      </w:rPr>
    </w:lvl>
    <w:lvl w:ilvl="6" w:tplc="760C4FCA">
      <w:numFmt w:val="bullet"/>
      <w:lvlText w:val="•"/>
      <w:lvlJc w:val="left"/>
      <w:pPr>
        <w:ind w:left="4040" w:hanging="360"/>
      </w:pPr>
      <w:rPr>
        <w:rFonts w:hint="default"/>
      </w:rPr>
    </w:lvl>
    <w:lvl w:ilvl="7" w:tplc="88F25696">
      <w:numFmt w:val="bullet"/>
      <w:lvlText w:val="•"/>
      <w:lvlJc w:val="left"/>
      <w:pPr>
        <w:ind w:left="4577" w:hanging="360"/>
      </w:pPr>
      <w:rPr>
        <w:rFonts w:hint="default"/>
      </w:rPr>
    </w:lvl>
    <w:lvl w:ilvl="8" w:tplc="49F00734">
      <w:numFmt w:val="bullet"/>
      <w:lvlText w:val="•"/>
      <w:lvlJc w:val="left"/>
      <w:pPr>
        <w:ind w:left="5114" w:hanging="360"/>
      </w:pPr>
      <w:rPr>
        <w:rFonts w:hint="default"/>
      </w:rPr>
    </w:lvl>
  </w:abstractNum>
  <w:abstractNum w:abstractNumId="36">
    <w:nsid w:val="2BEA79A5"/>
    <w:multiLevelType w:val="multilevel"/>
    <w:tmpl w:val="7E04E6AA"/>
    <w:lvl w:ilvl="0">
      <w:start w:val="1"/>
      <w:numFmt w:val="decimal"/>
      <w:lvlText w:val="%1"/>
      <w:lvlJc w:val="left"/>
      <w:pPr>
        <w:ind w:left="432" w:hanging="432"/>
      </w:pPr>
      <w:rPr>
        <w:rFonts w:cs="Times New Roman" w:hint="default"/>
      </w:rPr>
    </w:lvl>
    <w:lvl w:ilvl="1">
      <w:start w:val="1"/>
      <w:numFmt w:val="none"/>
      <w:lvlText w:val="2.3"/>
      <w:lvlJc w:val="left"/>
      <w:pPr>
        <w:ind w:left="576" w:hanging="576"/>
      </w:pPr>
      <w:rPr>
        <w:rFonts w:ascii="Times New Roman" w:hAnsi="Times New Roman" w:cs="Times New Roman" w:hint="default"/>
        <w:color w:val="auto"/>
        <w:sz w:val="24"/>
        <w:szCs w:val="24"/>
      </w:rPr>
    </w:lvl>
    <w:lvl w:ilvl="2">
      <w:start w:val="1"/>
      <w:numFmt w:val="none"/>
      <w:lvlText w:val="2.1.9"/>
      <w:lvlJc w:val="left"/>
      <w:pPr>
        <w:ind w:left="1004" w:hanging="720"/>
      </w:pPr>
      <w:rPr>
        <w:rFonts w:ascii="Times New Roman" w:hAnsi="Times New Roman" w:cs="Times New Roman" w:hint="default"/>
        <w:color w:val="auto"/>
        <w:sz w:val="24"/>
        <w:szCs w:val="24"/>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nsid w:val="2C626A71"/>
    <w:multiLevelType w:val="hybridMultilevel"/>
    <w:tmpl w:val="84F0757E"/>
    <w:lvl w:ilvl="0" w:tplc="144887A8">
      <w:numFmt w:val="bullet"/>
      <w:lvlText w:val="-"/>
      <w:lvlJc w:val="left"/>
      <w:pPr>
        <w:ind w:left="917" w:hanging="360"/>
      </w:pPr>
      <w:rPr>
        <w:rFonts w:ascii="Calibri" w:eastAsia="Times New Roman" w:hAnsi="Calibri" w:hint="default"/>
        <w:w w:val="100"/>
        <w:sz w:val="24"/>
      </w:rPr>
    </w:lvl>
    <w:lvl w:ilvl="1" w:tplc="04210003" w:tentative="1">
      <w:start w:val="1"/>
      <w:numFmt w:val="bullet"/>
      <w:lvlText w:val="o"/>
      <w:lvlJc w:val="left"/>
      <w:pPr>
        <w:ind w:left="1637" w:hanging="360"/>
      </w:pPr>
      <w:rPr>
        <w:rFonts w:ascii="Courier New" w:hAnsi="Courier New" w:hint="default"/>
      </w:rPr>
    </w:lvl>
    <w:lvl w:ilvl="2" w:tplc="04210005" w:tentative="1">
      <w:start w:val="1"/>
      <w:numFmt w:val="bullet"/>
      <w:lvlText w:val=""/>
      <w:lvlJc w:val="left"/>
      <w:pPr>
        <w:ind w:left="2357" w:hanging="360"/>
      </w:pPr>
      <w:rPr>
        <w:rFonts w:ascii="Wingdings" w:hAnsi="Wingdings" w:hint="default"/>
      </w:rPr>
    </w:lvl>
    <w:lvl w:ilvl="3" w:tplc="04210001" w:tentative="1">
      <w:start w:val="1"/>
      <w:numFmt w:val="bullet"/>
      <w:lvlText w:val=""/>
      <w:lvlJc w:val="left"/>
      <w:pPr>
        <w:ind w:left="3077" w:hanging="360"/>
      </w:pPr>
      <w:rPr>
        <w:rFonts w:ascii="Symbol" w:hAnsi="Symbol" w:hint="default"/>
      </w:rPr>
    </w:lvl>
    <w:lvl w:ilvl="4" w:tplc="04210003" w:tentative="1">
      <w:start w:val="1"/>
      <w:numFmt w:val="bullet"/>
      <w:lvlText w:val="o"/>
      <w:lvlJc w:val="left"/>
      <w:pPr>
        <w:ind w:left="3797" w:hanging="360"/>
      </w:pPr>
      <w:rPr>
        <w:rFonts w:ascii="Courier New" w:hAnsi="Courier New" w:hint="default"/>
      </w:rPr>
    </w:lvl>
    <w:lvl w:ilvl="5" w:tplc="04210005" w:tentative="1">
      <w:start w:val="1"/>
      <w:numFmt w:val="bullet"/>
      <w:lvlText w:val=""/>
      <w:lvlJc w:val="left"/>
      <w:pPr>
        <w:ind w:left="4517" w:hanging="360"/>
      </w:pPr>
      <w:rPr>
        <w:rFonts w:ascii="Wingdings" w:hAnsi="Wingdings" w:hint="default"/>
      </w:rPr>
    </w:lvl>
    <w:lvl w:ilvl="6" w:tplc="04210001" w:tentative="1">
      <w:start w:val="1"/>
      <w:numFmt w:val="bullet"/>
      <w:lvlText w:val=""/>
      <w:lvlJc w:val="left"/>
      <w:pPr>
        <w:ind w:left="5237" w:hanging="360"/>
      </w:pPr>
      <w:rPr>
        <w:rFonts w:ascii="Symbol" w:hAnsi="Symbol" w:hint="default"/>
      </w:rPr>
    </w:lvl>
    <w:lvl w:ilvl="7" w:tplc="04210003" w:tentative="1">
      <w:start w:val="1"/>
      <w:numFmt w:val="bullet"/>
      <w:lvlText w:val="o"/>
      <w:lvlJc w:val="left"/>
      <w:pPr>
        <w:ind w:left="5957" w:hanging="360"/>
      </w:pPr>
      <w:rPr>
        <w:rFonts w:ascii="Courier New" w:hAnsi="Courier New" w:hint="default"/>
      </w:rPr>
    </w:lvl>
    <w:lvl w:ilvl="8" w:tplc="04210005" w:tentative="1">
      <w:start w:val="1"/>
      <w:numFmt w:val="bullet"/>
      <w:lvlText w:val=""/>
      <w:lvlJc w:val="left"/>
      <w:pPr>
        <w:ind w:left="6677" w:hanging="360"/>
      </w:pPr>
      <w:rPr>
        <w:rFonts w:ascii="Wingdings" w:hAnsi="Wingdings" w:hint="default"/>
      </w:rPr>
    </w:lvl>
  </w:abstractNum>
  <w:abstractNum w:abstractNumId="38">
    <w:nsid w:val="2E6340A1"/>
    <w:multiLevelType w:val="hybridMultilevel"/>
    <w:tmpl w:val="64323C94"/>
    <w:lvl w:ilvl="0" w:tplc="531CE9D2">
      <w:start w:val="1"/>
      <w:numFmt w:val="decimal"/>
      <w:lvlText w:val="%1."/>
      <w:lvlJc w:val="left"/>
      <w:pPr>
        <w:ind w:left="479" w:hanging="336"/>
      </w:pPr>
      <w:rPr>
        <w:rFonts w:cs="Times New Roman" w:hint="default"/>
        <w:spacing w:val="-24"/>
        <w:w w:val="99"/>
      </w:rPr>
    </w:lvl>
    <w:lvl w:ilvl="1" w:tplc="BBCC1F0A">
      <w:numFmt w:val="bullet"/>
      <w:lvlText w:val="•"/>
      <w:lvlJc w:val="left"/>
      <w:pPr>
        <w:ind w:left="1050" w:hanging="336"/>
      </w:pPr>
      <w:rPr>
        <w:rFonts w:hint="default"/>
      </w:rPr>
    </w:lvl>
    <w:lvl w:ilvl="2" w:tplc="24ECFF5E">
      <w:numFmt w:val="bullet"/>
      <w:lvlText w:val="•"/>
      <w:lvlJc w:val="left"/>
      <w:pPr>
        <w:ind w:left="1621" w:hanging="336"/>
      </w:pPr>
      <w:rPr>
        <w:rFonts w:hint="default"/>
      </w:rPr>
    </w:lvl>
    <w:lvl w:ilvl="3" w:tplc="3EFA5AA4">
      <w:numFmt w:val="bullet"/>
      <w:lvlText w:val="•"/>
      <w:lvlJc w:val="left"/>
      <w:pPr>
        <w:ind w:left="2192" w:hanging="336"/>
      </w:pPr>
      <w:rPr>
        <w:rFonts w:hint="default"/>
      </w:rPr>
    </w:lvl>
    <w:lvl w:ilvl="4" w:tplc="E056BD7C">
      <w:numFmt w:val="bullet"/>
      <w:lvlText w:val="•"/>
      <w:lvlJc w:val="left"/>
      <w:pPr>
        <w:ind w:left="2763" w:hanging="336"/>
      </w:pPr>
      <w:rPr>
        <w:rFonts w:hint="default"/>
      </w:rPr>
    </w:lvl>
    <w:lvl w:ilvl="5" w:tplc="E5C8B9F4">
      <w:numFmt w:val="bullet"/>
      <w:lvlText w:val="•"/>
      <w:lvlJc w:val="left"/>
      <w:pPr>
        <w:ind w:left="3334" w:hanging="336"/>
      </w:pPr>
      <w:rPr>
        <w:rFonts w:hint="default"/>
      </w:rPr>
    </w:lvl>
    <w:lvl w:ilvl="6" w:tplc="33E43CFE">
      <w:numFmt w:val="bullet"/>
      <w:lvlText w:val="•"/>
      <w:lvlJc w:val="left"/>
      <w:pPr>
        <w:ind w:left="3904" w:hanging="336"/>
      </w:pPr>
      <w:rPr>
        <w:rFonts w:hint="default"/>
      </w:rPr>
    </w:lvl>
    <w:lvl w:ilvl="7" w:tplc="3682656C">
      <w:numFmt w:val="bullet"/>
      <w:lvlText w:val="•"/>
      <w:lvlJc w:val="left"/>
      <w:pPr>
        <w:ind w:left="4475" w:hanging="336"/>
      </w:pPr>
      <w:rPr>
        <w:rFonts w:hint="default"/>
      </w:rPr>
    </w:lvl>
    <w:lvl w:ilvl="8" w:tplc="473C6090">
      <w:numFmt w:val="bullet"/>
      <w:lvlText w:val="•"/>
      <w:lvlJc w:val="left"/>
      <w:pPr>
        <w:ind w:left="5046" w:hanging="336"/>
      </w:pPr>
      <w:rPr>
        <w:rFonts w:hint="default"/>
      </w:rPr>
    </w:lvl>
  </w:abstractNum>
  <w:abstractNum w:abstractNumId="39">
    <w:nsid w:val="31C352D0"/>
    <w:multiLevelType w:val="multilevel"/>
    <w:tmpl w:val="E63AE6CC"/>
    <w:lvl w:ilvl="0">
      <w:start w:val="1"/>
      <w:numFmt w:val="decimal"/>
      <w:lvlText w:val="%1."/>
      <w:lvlJc w:val="left"/>
      <w:pPr>
        <w:ind w:left="561" w:hanging="360"/>
      </w:pPr>
      <w:rPr>
        <w:rFonts w:cs="Times New Roman" w:hint="default"/>
      </w:rPr>
    </w:lvl>
    <w:lvl w:ilvl="1">
      <w:start w:val="1"/>
      <w:numFmt w:val="decimal"/>
      <w:isLgl/>
      <w:lvlText w:val="%1.%2"/>
      <w:lvlJc w:val="left"/>
      <w:pPr>
        <w:ind w:left="681" w:hanging="480"/>
      </w:pPr>
      <w:rPr>
        <w:rFonts w:cs="Times New Roman" w:hint="default"/>
      </w:rPr>
    </w:lvl>
    <w:lvl w:ilvl="2">
      <w:start w:val="3"/>
      <w:numFmt w:val="decimal"/>
      <w:isLgl/>
      <w:lvlText w:val="%1.%2.%3"/>
      <w:lvlJc w:val="left"/>
      <w:pPr>
        <w:ind w:left="921" w:hanging="720"/>
      </w:pPr>
      <w:rPr>
        <w:rFonts w:cs="Times New Roman" w:hint="default"/>
      </w:rPr>
    </w:lvl>
    <w:lvl w:ilvl="3">
      <w:start w:val="1"/>
      <w:numFmt w:val="decimal"/>
      <w:isLgl/>
      <w:lvlText w:val="%1.%2.%3.%4"/>
      <w:lvlJc w:val="left"/>
      <w:pPr>
        <w:ind w:left="921" w:hanging="720"/>
      </w:pPr>
      <w:rPr>
        <w:rFonts w:cs="Times New Roman" w:hint="default"/>
      </w:rPr>
    </w:lvl>
    <w:lvl w:ilvl="4">
      <w:start w:val="1"/>
      <w:numFmt w:val="decimal"/>
      <w:isLgl/>
      <w:lvlText w:val="%1.%2.%3.%4.%5"/>
      <w:lvlJc w:val="left"/>
      <w:pPr>
        <w:ind w:left="1281" w:hanging="1080"/>
      </w:pPr>
      <w:rPr>
        <w:rFonts w:cs="Times New Roman" w:hint="default"/>
      </w:rPr>
    </w:lvl>
    <w:lvl w:ilvl="5">
      <w:start w:val="1"/>
      <w:numFmt w:val="decimal"/>
      <w:isLgl/>
      <w:lvlText w:val="%1.%2.%3.%4.%5.%6"/>
      <w:lvlJc w:val="left"/>
      <w:pPr>
        <w:ind w:left="1281" w:hanging="1080"/>
      </w:pPr>
      <w:rPr>
        <w:rFonts w:cs="Times New Roman" w:hint="default"/>
      </w:rPr>
    </w:lvl>
    <w:lvl w:ilvl="6">
      <w:start w:val="1"/>
      <w:numFmt w:val="decimal"/>
      <w:isLgl/>
      <w:lvlText w:val="%1.%2.%3.%4.%5.%6.%7"/>
      <w:lvlJc w:val="left"/>
      <w:pPr>
        <w:ind w:left="1641" w:hanging="1440"/>
      </w:pPr>
      <w:rPr>
        <w:rFonts w:cs="Times New Roman" w:hint="default"/>
      </w:rPr>
    </w:lvl>
    <w:lvl w:ilvl="7">
      <w:start w:val="1"/>
      <w:numFmt w:val="decimal"/>
      <w:isLgl/>
      <w:lvlText w:val="%1.%2.%3.%4.%5.%6.%7.%8"/>
      <w:lvlJc w:val="left"/>
      <w:pPr>
        <w:ind w:left="1641" w:hanging="1440"/>
      </w:pPr>
      <w:rPr>
        <w:rFonts w:cs="Times New Roman" w:hint="default"/>
      </w:rPr>
    </w:lvl>
    <w:lvl w:ilvl="8">
      <w:start w:val="1"/>
      <w:numFmt w:val="decimal"/>
      <w:isLgl/>
      <w:lvlText w:val="%1.%2.%3.%4.%5.%6.%7.%8.%9"/>
      <w:lvlJc w:val="left"/>
      <w:pPr>
        <w:ind w:left="2001" w:hanging="1800"/>
      </w:pPr>
      <w:rPr>
        <w:rFonts w:cs="Times New Roman" w:hint="default"/>
      </w:rPr>
    </w:lvl>
  </w:abstractNum>
  <w:abstractNum w:abstractNumId="40">
    <w:nsid w:val="330F038D"/>
    <w:multiLevelType w:val="multilevel"/>
    <w:tmpl w:val="A3161920"/>
    <w:lvl w:ilvl="0">
      <w:start w:val="1"/>
      <w:numFmt w:val="decimal"/>
      <w:lvlText w:val="%1."/>
      <w:lvlJc w:val="left"/>
      <w:pPr>
        <w:ind w:left="342" w:hanging="360"/>
      </w:pPr>
      <w:rPr>
        <w:rFonts w:ascii="Times New Roman" w:hAnsi="Times New Roman" w:cs="Times New Roman" w:hint="default"/>
        <w:b/>
        <w:sz w:val="24"/>
      </w:rPr>
    </w:lvl>
    <w:lvl w:ilvl="1">
      <w:start w:val="1"/>
      <w:numFmt w:val="decimal"/>
      <w:isLgl/>
      <w:lvlText w:val="%1.%2"/>
      <w:lvlJc w:val="left"/>
      <w:pPr>
        <w:ind w:left="651" w:hanging="660"/>
      </w:pPr>
      <w:rPr>
        <w:rFonts w:cs="Times New Roman" w:hint="default"/>
      </w:rPr>
    </w:lvl>
    <w:lvl w:ilvl="2">
      <w:start w:val="13"/>
      <w:numFmt w:val="decimal"/>
      <w:isLgl/>
      <w:lvlText w:val="%1.%2.%3"/>
      <w:lvlJc w:val="left"/>
      <w:pPr>
        <w:ind w:left="720" w:hanging="720"/>
      </w:pPr>
      <w:rPr>
        <w:rFonts w:cs="Times New Roman" w:hint="default"/>
      </w:rPr>
    </w:lvl>
    <w:lvl w:ilvl="3">
      <w:start w:val="1"/>
      <w:numFmt w:val="decimal"/>
      <w:isLgl/>
      <w:lvlText w:val="%1.%2.%3.%4"/>
      <w:lvlJc w:val="left"/>
      <w:pPr>
        <w:ind w:left="729" w:hanging="720"/>
      </w:pPr>
      <w:rPr>
        <w:rFonts w:cs="Times New Roman" w:hint="default"/>
      </w:rPr>
    </w:lvl>
    <w:lvl w:ilvl="4">
      <w:start w:val="1"/>
      <w:numFmt w:val="decimal"/>
      <w:isLgl/>
      <w:lvlText w:val="%1.%2.%3.%4.%5"/>
      <w:lvlJc w:val="left"/>
      <w:pPr>
        <w:ind w:left="1098" w:hanging="1080"/>
      </w:pPr>
      <w:rPr>
        <w:rFonts w:cs="Times New Roman" w:hint="default"/>
      </w:rPr>
    </w:lvl>
    <w:lvl w:ilvl="5">
      <w:start w:val="1"/>
      <w:numFmt w:val="decimal"/>
      <w:isLgl/>
      <w:lvlText w:val="%1.%2.%3.%4.%5.%6"/>
      <w:lvlJc w:val="left"/>
      <w:pPr>
        <w:ind w:left="1107" w:hanging="1080"/>
      </w:pPr>
      <w:rPr>
        <w:rFonts w:cs="Times New Roman" w:hint="default"/>
      </w:rPr>
    </w:lvl>
    <w:lvl w:ilvl="6">
      <w:start w:val="1"/>
      <w:numFmt w:val="decimal"/>
      <w:isLgl/>
      <w:lvlText w:val="%1.%2.%3.%4.%5.%6.%7"/>
      <w:lvlJc w:val="left"/>
      <w:pPr>
        <w:ind w:left="1476" w:hanging="144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854" w:hanging="1800"/>
      </w:pPr>
      <w:rPr>
        <w:rFonts w:cs="Times New Roman" w:hint="default"/>
      </w:rPr>
    </w:lvl>
  </w:abstractNum>
  <w:abstractNum w:abstractNumId="41">
    <w:nsid w:val="33435D30"/>
    <w:multiLevelType w:val="multilevel"/>
    <w:tmpl w:val="205A6ADA"/>
    <w:lvl w:ilvl="0">
      <w:start w:val="1"/>
      <w:numFmt w:val="decimal"/>
      <w:lvlText w:val="%1."/>
      <w:lvlJc w:val="left"/>
      <w:pPr>
        <w:ind w:left="927" w:hanging="360"/>
      </w:pPr>
      <w:rPr>
        <w:rFonts w:cs="Times New Roman" w:hint="default"/>
      </w:rPr>
    </w:lvl>
    <w:lvl w:ilvl="1">
      <w:start w:val="1"/>
      <w:numFmt w:val="decimal"/>
      <w:lvlText w:val="%2.4"/>
      <w:lvlJc w:val="left"/>
      <w:pPr>
        <w:ind w:left="1092" w:hanging="52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2">
    <w:nsid w:val="34364623"/>
    <w:multiLevelType w:val="hybridMultilevel"/>
    <w:tmpl w:val="F3C697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36BC7716"/>
    <w:multiLevelType w:val="hybridMultilevel"/>
    <w:tmpl w:val="2D5C7202"/>
    <w:lvl w:ilvl="0" w:tplc="EAD2FE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36E93C09"/>
    <w:multiLevelType w:val="multilevel"/>
    <w:tmpl w:val="1CA2E882"/>
    <w:lvl w:ilvl="0">
      <w:start w:val="1"/>
      <w:numFmt w:val="decimal"/>
      <w:lvlText w:val="%1."/>
      <w:lvlJc w:val="left"/>
      <w:pPr>
        <w:ind w:left="786" w:hanging="360"/>
      </w:pPr>
      <w:rPr>
        <w:rFonts w:cs="Times New Roman" w:hint="default"/>
      </w:rPr>
    </w:lvl>
    <w:lvl w:ilvl="1">
      <w:start w:val="1"/>
      <w:numFmt w:val="decimal"/>
      <w:isLgl/>
      <w:lvlText w:val="%1.%2"/>
      <w:lvlJc w:val="left"/>
      <w:pPr>
        <w:ind w:left="966" w:hanging="540"/>
      </w:pPr>
      <w:rPr>
        <w:rFonts w:ascii="Times New Roman" w:hAnsi="Times New Roman" w:cs="Times New Roman" w:hint="default"/>
        <w:sz w:val="24"/>
      </w:rPr>
    </w:lvl>
    <w:lvl w:ilvl="2">
      <w:start w:val="6"/>
      <w:numFmt w:val="decimal"/>
      <w:isLgl/>
      <w:lvlText w:val="%1.%2.%3"/>
      <w:lvlJc w:val="left"/>
      <w:pPr>
        <w:ind w:left="1146" w:hanging="720"/>
      </w:pPr>
      <w:rPr>
        <w:rFonts w:ascii="Times New Roman" w:hAnsi="Times New Roman" w:cs="Times New Roman" w:hint="default"/>
        <w:sz w:val="24"/>
      </w:rPr>
    </w:lvl>
    <w:lvl w:ilvl="3">
      <w:start w:val="1"/>
      <w:numFmt w:val="decimal"/>
      <w:isLgl/>
      <w:lvlText w:val="%1.%2.%3.%4"/>
      <w:lvlJc w:val="left"/>
      <w:pPr>
        <w:ind w:left="1146" w:hanging="720"/>
      </w:pPr>
      <w:rPr>
        <w:rFonts w:ascii="Times New Roman" w:hAnsi="Times New Roman" w:cs="Times New Roman" w:hint="default"/>
        <w:sz w:val="24"/>
      </w:rPr>
    </w:lvl>
    <w:lvl w:ilvl="4">
      <w:start w:val="1"/>
      <w:numFmt w:val="decimal"/>
      <w:isLgl/>
      <w:lvlText w:val="%1.%2.%3.%4.%5"/>
      <w:lvlJc w:val="left"/>
      <w:pPr>
        <w:ind w:left="1506" w:hanging="1080"/>
      </w:pPr>
      <w:rPr>
        <w:rFonts w:ascii="Times New Roman" w:hAnsi="Times New Roman" w:cs="Times New Roman" w:hint="default"/>
        <w:sz w:val="24"/>
      </w:rPr>
    </w:lvl>
    <w:lvl w:ilvl="5">
      <w:start w:val="1"/>
      <w:numFmt w:val="decimal"/>
      <w:isLgl/>
      <w:lvlText w:val="%1.%2.%3.%4.%5.%6"/>
      <w:lvlJc w:val="left"/>
      <w:pPr>
        <w:ind w:left="1506" w:hanging="1080"/>
      </w:pPr>
      <w:rPr>
        <w:rFonts w:ascii="Times New Roman" w:hAnsi="Times New Roman" w:cs="Times New Roman" w:hint="default"/>
        <w:sz w:val="24"/>
      </w:rPr>
    </w:lvl>
    <w:lvl w:ilvl="6">
      <w:start w:val="1"/>
      <w:numFmt w:val="decimal"/>
      <w:isLgl/>
      <w:lvlText w:val="%1.%2.%3.%4.%5.%6.%7"/>
      <w:lvlJc w:val="left"/>
      <w:pPr>
        <w:ind w:left="1866" w:hanging="1440"/>
      </w:pPr>
      <w:rPr>
        <w:rFonts w:ascii="Times New Roman" w:hAnsi="Times New Roman" w:cs="Times New Roman" w:hint="default"/>
        <w:sz w:val="24"/>
      </w:rPr>
    </w:lvl>
    <w:lvl w:ilvl="7">
      <w:start w:val="1"/>
      <w:numFmt w:val="decimal"/>
      <w:isLgl/>
      <w:lvlText w:val="%1.%2.%3.%4.%5.%6.%7.%8"/>
      <w:lvlJc w:val="left"/>
      <w:pPr>
        <w:ind w:left="1866" w:hanging="1440"/>
      </w:pPr>
      <w:rPr>
        <w:rFonts w:ascii="Times New Roman" w:hAnsi="Times New Roman" w:cs="Times New Roman" w:hint="default"/>
        <w:sz w:val="24"/>
      </w:rPr>
    </w:lvl>
    <w:lvl w:ilvl="8">
      <w:start w:val="1"/>
      <w:numFmt w:val="decimal"/>
      <w:isLgl/>
      <w:lvlText w:val="%1.%2.%3.%4.%5.%6.%7.%8.%9"/>
      <w:lvlJc w:val="left"/>
      <w:pPr>
        <w:ind w:left="2226" w:hanging="1800"/>
      </w:pPr>
      <w:rPr>
        <w:rFonts w:ascii="Times New Roman" w:hAnsi="Times New Roman" w:cs="Times New Roman" w:hint="default"/>
        <w:sz w:val="24"/>
      </w:rPr>
    </w:lvl>
  </w:abstractNum>
  <w:abstractNum w:abstractNumId="45">
    <w:nsid w:val="380B343B"/>
    <w:multiLevelType w:val="hybridMultilevel"/>
    <w:tmpl w:val="DAA0E404"/>
    <w:lvl w:ilvl="0" w:tplc="8B04A8B0">
      <w:start w:val="1"/>
      <w:numFmt w:val="low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46">
    <w:nsid w:val="392F7F53"/>
    <w:multiLevelType w:val="hybridMultilevel"/>
    <w:tmpl w:val="534635A0"/>
    <w:lvl w:ilvl="0" w:tplc="CAA4B168">
      <w:start w:val="1"/>
      <w:numFmt w:val="lowerLetter"/>
      <w:lvlText w:val="%1."/>
      <w:lvlJc w:val="left"/>
      <w:pPr>
        <w:ind w:left="862" w:hanging="360"/>
      </w:pPr>
      <w:rPr>
        <w:rFonts w:cs="Times New Roman" w:hint="default"/>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47">
    <w:nsid w:val="3B1139F5"/>
    <w:multiLevelType w:val="hybridMultilevel"/>
    <w:tmpl w:val="4CE0B1DA"/>
    <w:lvl w:ilvl="0" w:tplc="04210011">
      <w:start w:val="1"/>
      <w:numFmt w:val="decimal"/>
      <w:lvlText w:val="%1)"/>
      <w:lvlJc w:val="left"/>
      <w:pPr>
        <w:ind w:left="1176" w:hanging="360"/>
      </w:pPr>
      <w:rPr>
        <w:rFonts w:cs="Times New Roman"/>
      </w:rPr>
    </w:lvl>
    <w:lvl w:ilvl="1" w:tplc="04210019" w:tentative="1">
      <w:start w:val="1"/>
      <w:numFmt w:val="lowerLetter"/>
      <w:lvlText w:val="%2."/>
      <w:lvlJc w:val="left"/>
      <w:pPr>
        <w:ind w:left="1896" w:hanging="360"/>
      </w:pPr>
      <w:rPr>
        <w:rFonts w:cs="Times New Roman"/>
      </w:rPr>
    </w:lvl>
    <w:lvl w:ilvl="2" w:tplc="0421001B" w:tentative="1">
      <w:start w:val="1"/>
      <w:numFmt w:val="lowerRoman"/>
      <w:lvlText w:val="%3."/>
      <w:lvlJc w:val="right"/>
      <w:pPr>
        <w:ind w:left="2616" w:hanging="180"/>
      </w:pPr>
      <w:rPr>
        <w:rFonts w:cs="Times New Roman"/>
      </w:rPr>
    </w:lvl>
    <w:lvl w:ilvl="3" w:tplc="0421000F" w:tentative="1">
      <w:start w:val="1"/>
      <w:numFmt w:val="decimal"/>
      <w:lvlText w:val="%4."/>
      <w:lvlJc w:val="left"/>
      <w:pPr>
        <w:ind w:left="3336" w:hanging="360"/>
      </w:pPr>
      <w:rPr>
        <w:rFonts w:cs="Times New Roman"/>
      </w:rPr>
    </w:lvl>
    <w:lvl w:ilvl="4" w:tplc="04210019" w:tentative="1">
      <w:start w:val="1"/>
      <w:numFmt w:val="lowerLetter"/>
      <w:lvlText w:val="%5."/>
      <w:lvlJc w:val="left"/>
      <w:pPr>
        <w:ind w:left="4056" w:hanging="360"/>
      </w:pPr>
      <w:rPr>
        <w:rFonts w:cs="Times New Roman"/>
      </w:rPr>
    </w:lvl>
    <w:lvl w:ilvl="5" w:tplc="0421001B" w:tentative="1">
      <w:start w:val="1"/>
      <w:numFmt w:val="lowerRoman"/>
      <w:lvlText w:val="%6."/>
      <w:lvlJc w:val="right"/>
      <w:pPr>
        <w:ind w:left="4776" w:hanging="180"/>
      </w:pPr>
      <w:rPr>
        <w:rFonts w:cs="Times New Roman"/>
      </w:rPr>
    </w:lvl>
    <w:lvl w:ilvl="6" w:tplc="0421000F" w:tentative="1">
      <w:start w:val="1"/>
      <w:numFmt w:val="decimal"/>
      <w:lvlText w:val="%7."/>
      <w:lvlJc w:val="left"/>
      <w:pPr>
        <w:ind w:left="5496" w:hanging="360"/>
      </w:pPr>
      <w:rPr>
        <w:rFonts w:cs="Times New Roman"/>
      </w:rPr>
    </w:lvl>
    <w:lvl w:ilvl="7" w:tplc="04210019" w:tentative="1">
      <w:start w:val="1"/>
      <w:numFmt w:val="lowerLetter"/>
      <w:lvlText w:val="%8."/>
      <w:lvlJc w:val="left"/>
      <w:pPr>
        <w:ind w:left="6216" w:hanging="360"/>
      </w:pPr>
      <w:rPr>
        <w:rFonts w:cs="Times New Roman"/>
      </w:rPr>
    </w:lvl>
    <w:lvl w:ilvl="8" w:tplc="0421001B" w:tentative="1">
      <w:start w:val="1"/>
      <w:numFmt w:val="lowerRoman"/>
      <w:lvlText w:val="%9."/>
      <w:lvlJc w:val="right"/>
      <w:pPr>
        <w:ind w:left="6936" w:hanging="180"/>
      </w:pPr>
      <w:rPr>
        <w:rFonts w:cs="Times New Roman"/>
      </w:rPr>
    </w:lvl>
  </w:abstractNum>
  <w:abstractNum w:abstractNumId="48">
    <w:nsid w:val="3B65411A"/>
    <w:multiLevelType w:val="hybridMultilevel"/>
    <w:tmpl w:val="059CA33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9">
    <w:nsid w:val="3DB10062"/>
    <w:multiLevelType w:val="hybridMultilevel"/>
    <w:tmpl w:val="A7FE628A"/>
    <w:lvl w:ilvl="0" w:tplc="CAA4B168">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nsid w:val="3FBC5BE2"/>
    <w:multiLevelType w:val="hybridMultilevel"/>
    <w:tmpl w:val="8A008822"/>
    <w:lvl w:ilvl="0" w:tplc="D9923938">
      <w:start w:val="1"/>
      <w:numFmt w:val="decimal"/>
      <w:lvlText w:val="%1."/>
      <w:lvlJc w:val="left"/>
      <w:pPr>
        <w:ind w:left="825" w:hanging="360"/>
      </w:pPr>
      <w:rPr>
        <w:rFonts w:cs="Times New Roman" w:hint="default"/>
      </w:rPr>
    </w:lvl>
    <w:lvl w:ilvl="1" w:tplc="04210019" w:tentative="1">
      <w:start w:val="1"/>
      <w:numFmt w:val="lowerLetter"/>
      <w:lvlText w:val="%2."/>
      <w:lvlJc w:val="left"/>
      <w:pPr>
        <w:ind w:left="1545" w:hanging="360"/>
      </w:pPr>
      <w:rPr>
        <w:rFonts w:cs="Times New Roman"/>
      </w:rPr>
    </w:lvl>
    <w:lvl w:ilvl="2" w:tplc="0421001B" w:tentative="1">
      <w:start w:val="1"/>
      <w:numFmt w:val="lowerRoman"/>
      <w:lvlText w:val="%3."/>
      <w:lvlJc w:val="right"/>
      <w:pPr>
        <w:ind w:left="2265" w:hanging="180"/>
      </w:pPr>
      <w:rPr>
        <w:rFonts w:cs="Times New Roman"/>
      </w:rPr>
    </w:lvl>
    <w:lvl w:ilvl="3" w:tplc="0421000F" w:tentative="1">
      <w:start w:val="1"/>
      <w:numFmt w:val="decimal"/>
      <w:lvlText w:val="%4."/>
      <w:lvlJc w:val="left"/>
      <w:pPr>
        <w:ind w:left="2985" w:hanging="360"/>
      </w:pPr>
      <w:rPr>
        <w:rFonts w:cs="Times New Roman"/>
      </w:rPr>
    </w:lvl>
    <w:lvl w:ilvl="4" w:tplc="04210019" w:tentative="1">
      <w:start w:val="1"/>
      <w:numFmt w:val="lowerLetter"/>
      <w:lvlText w:val="%5."/>
      <w:lvlJc w:val="left"/>
      <w:pPr>
        <w:ind w:left="3705" w:hanging="360"/>
      </w:pPr>
      <w:rPr>
        <w:rFonts w:cs="Times New Roman"/>
      </w:rPr>
    </w:lvl>
    <w:lvl w:ilvl="5" w:tplc="0421001B" w:tentative="1">
      <w:start w:val="1"/>
      <w:numFmt w:val="lowerRoman"/>
      <w:lvlText w:val="%6."/>
      <w:lvlJc w:val="right"/>
      <w:pPr>
        <w:ind w:left="4425" w:hanging="180"/>
      </w:pPr>
      <w:rPr>
        <w:rFonts w:cs="Times New Roman"/>
      </w:rPr>
    </w:lvl>
    <w:lvl w:ilvl="6" w:tplc="0421000F" w:tentative="1">
      <w:start w:val="1"/>
      <w:numFmt w:val="decimal"/>
      <w:lvlText w:val="%7."/>
      <w:lvlJc w:val="left"/>
      <w:pPr>
        <w:ind w:left="5145" w:hanging="360"/>
      </w:pPr>
      <w:rPr>
        <w:rFonts w:cs="Times New Roman"/>
      </w:rPr>
    </w:lvl>
    <w:lvl w:ilvl="7" w:tplc="04210019" w:tentative="1">
      <w:start w:val="1"/>
      <w:numFmt w:val="lowerLetter"/>
      <w:lvlText w:val="%8."/>
      <w:lvlJc w:val="left"/>
      <w:pPr>
        <w:ind w:left="5865" w:hanging="360"/>
      </w:pPr>
      <w:rPr>
        <w:rFonts w:cs="Times New Roman"/>
      </w:rPr>
    </w:lvl>
    <w:lvl w:ilvl="8" w:tplc="0421001B" w:tentative="1">
      <w:start w:val="1"/>
      <w:numFmt w:val="lowerRoman"/>
      <w:lvlText w:val="%9."/>
      <w:lvlJc w:val="right"/>
      <w:pPr>
        <w:ind w:left="6585" w:hanging="180"/>
      </w:pPr>
      <w:rPr>
        <w:rFonts w:cs="Times New Roman"/>
      </w:rPr>
    </w:lvl>
  </w:abstractNum>
  <w:abstractNum w:abstractNumId="51">
    <w:nsid w:val="406F3421"/>
    <w:multiLevelType w:val="multilevel"/>
    <w:tmpl w:val="32DC7618"/>
    <w:lvl w:ilvl="0">
      <w:start w:val="1"/>
      <w:numFmt w:val="decimal"/>
      <w:pStyle w:val="Heading1"/>
      <w:lvlText w:val="%1"/>
      <w:lvlJc w:val="left"/>
      <w:pPr>
        <w:ind w:left="432" w:hanging="432"/>
      </w:pPr>
      <w:rPr>
        <w:rFonts w:cs="Times New Roman" w:hint="default"/>
      </w:rPr>
    </w:lvl>
    <w:lvl w:ilvl="1">
      <w:start w:val="1"/>
      <w:numFmt w:val="none"/>
      <w:pStyle w:val="Heading2"/>
      <w:lvlText w:val="3.5"/>
      <w:lvlJc w:val="left"/>
      <w:pPr>
        <w:ind w:left="576" w:hanging="576"/>
      </w:pPr>
      <w:rPr>
        <w:rFonts w:ascii="Times New Roman" w:hAnsi="Times New Roman" w:cs="Times New Roman" w:hint="default"/>
        <w:color w:val="auto"/>
        <w:sz w:val="24"/>
        <w:szCs w:val="24"/>
      </w:rPr>
    </w:lvl>
    <w:lvl w:ilvl="2">
      <w:start w:val="1"/>
      <w:numFmt w:val="none"/>
      <w:pStyle w:val="Heading3"/>
      <w:lvlText w:val="4.1.1"/>
      <w:lvlJc w:val="left"/>
      <w:pPr>
        <w:ind w:left="1004" w:hanging="720"/>
      </w:pPr>
      <w:rPr>
        <w:rFonts w:ascii="Times New Roman" w:hAnsi="Times New Roman" w:cs="Times New Roman" w:hint="default"/>
        <w:color w:val="auto"/>
        <w:sz w:val="24"/>
        <w:szCs w:val="24"/>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2">
    <w:nsid w:val="41885214"/>
    <w:multiLevelType w:val="hybridMultilevel"/>
    <w:tmpl w:val="23F4A496"/>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3">
    <w:nsid w:val="41D24CAF"/>
    <w:multiLevelType w:val="hybridMultilevel"/>
    <w:tmpl w:val="ECFC0068"/>
    <w:lvl w:ilvl="0" w:tplc="801A008A">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54">
    <w:nsid w:val="43893387"/>
    <w:multiLevelType w:val="hybridMultilevel"/>
    <w:tmpl w:val="53A44C24"/>
    <w:lvl w:ilvl="0" w:tplc="04090019">
      <w:start w:val="1"/>
      <w:numFmt w:val="lowerLetter"/>
      <w:lvlText w:val="%1."/>
      <w:lvlJc w:val="left"/>
      <w:pPr>
        <w:ind w:left="720" w:hanging="360"/>
      </w:pPr>
      <w:rPr>
        <w:rFonts w:cs="Times New Roman"/>
      </w:rPr>
    </w:lvl>
    <w:lvl w:ilvl="1" w:tplc="680060DC">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4421729D"/>
    <w:multiLevelType w:val="hybridMultilevel"/>
    <w:tmpl w:val="686673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7595D9D"/>
    <w:multiLevelType w:val="hybridMultilevel"/>
    <w:tmpl w:val="57FA969A"/>
    <w:lvl w:ilvl="0" w:tplc="04210011">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57">
    <w:nsid w:val="47B956DF"/>
    <w:multiLevelType w:val="hybridMultilevel"/>
    <w:tmpl w:val="75A83D82"/>
    <w:lvl w:ilvl="0" w:tplc="130CEF40">
      <w:start w:val="3"/>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8">
    <w:nsid w:val="47D57CA3"/>
    <w:multiLevelType w:val="multilevel"/>
    <w:tmpl w:val="0218A496"/>
    <w:lvl w:ilvl="0">
      <w:start w:val="1"/>
      <w:numFmt w:val="decimal"/>
      <w:lvlText w:val="%1."/>
      <w:lvlJc w:val="left"/>
      <w:pPr>
        <w:ind w:left="862" w:hanging="360"/>
      </w:pPr>
      <w:rPr>
        <w:rFonts w:cs="Times New Roman"/>
      </w:rPr>
    </w:lvl>
    <w:lvl w:ilvl="1">
      <w:start w:val="5"/>
      <w:numFmt w:val="decimal"/>
      <w:isLgl/>
      <w:lvlText w:val="%1.%2"/>
      <w:lvlJc w:val="left"/>
      <w:pPr>
        <w:ind w:left="862" w:hanging="360"/>
      </w:pPr>
      <w:rPr>
        <w:rFonts w:ascii="Times New Roman" w:hAnsi="Times New Roman" w:cs="Times New Roman" w:hint="default"/>
      </w:rPr>
    </w:lvl>
    <w:lvl w:ilvl="2">
      <w:start w:val="1"/>
      <w:numFmt w:val="decimal"/>
      <w:isLgl/>
      <w:lvlText w:val="%1.%2.%3"/>
      <w:lvlJc w:val="left"/>
      <w:pPr>
        <w:ind w:left="1222" w:hanging="720"/>
      </w:pPr>
      <w:rPr>
        <w:rFonts w:cs="Times New Roman" w:hint="default"/>
      </w:rPr>
    </w:lvl>
    <w:lvl w:ilvl="3">
      <w:start w:val="1"/>
      <w:numFmt w:val="decimal"/>
      <w:isLgl/>
      <w:lvlText w:val="%1.%2.%3.%4"/>
      <w:lvlJc w:val="left"/>
      <w:pPr>
        <w:ind w:left="1222" w:hanging="720"/>
      </w:pPr>
      <w:rPr>
        <w:rFonts w:cs="Times New Roman" w:hint="default"/>
      </w:rPr>
    </w:lvl>
    <w:lvl w:ilvl="4">
      <w:start w:val="1"/>
      <w:numFmt w:val="decimal"/>
      <w:isLgl/>
      <w:lvlText w:val="%1.%2.%3.%4.%5"/>
      <w:lvlJc w:val="left"/>
      <w:pPr>
        <w:ind w:left="1582" w:hanging="1080"/>
      </w:pPr>
      <w:rPr>
        <w:rFonts w:cs="Times New Roman" w:hint="default"/>
      </w:rPr>
    </w:lvl>
    <w:lvl w:ilvl="5">
      <w:start w:val="1"/>
      <w:numFmt w:val="decimal"/>
      <w:isLgl/>
      <w:lvlText w:val="%1.%2.%3.%4.%5.%6"/>
      <w:lvlJc w:val="left"/>
      <w:pPr>
        <w:ind w:left="1582" w:hanging="1080"/>
      </w:pPr>
      <w:rPr>
        <w:rFonts w:cs="Times New Roman" w:hint="default"/>
      </w:rPr>
    </w:lvl>
    <w:lvl w:ilvl="6">
      <w:start w:val="1"/>
      <w:numFmt w:val="decimal"/>
      <w:isLgl/>
      <w:lvlText w:val="%1.%2.%3.%4.%5.%6.%7"/>
      <w:lvlJc w:val="left"/>
      <w:pPr>
        <w:ind w:left="1942" w:hanging="1440"/>
      </w:pPr>
      <w:rPr>
        <w:rFonts w:cs="Times New Roman" w:hint="default"/>
      </w:rPr>
    </w:lvl>
    <w:lvl w:ilvl="7">
      <w:start w:val="1"/>
      <w:numFmt w:val="decimal"/>
      <w:isLgl/>
      <w:lvlText w:val="%1.%2.%3.%4.%5.%6.%7.%8"/>
      <w:lvlJc w:val="left"/>
      <w:pPr>
        <w:ind w:left="1942" w:hanging="1440"/>
      </w:pPr>
      <w:rPr>
        <w:rFonts w:cs="Times New Roman" w:hint="default"/>
      </w:rPr>
    </w:lvl>
    <w:lvl w:ilvl="8">
      <w:start w:val="1"/>
      <w:numFmt w:val="decimal"/>
      <w:isLgl/>
      <w:lvlText w:val="%1.%2.%3.%4.%5.%6.%7.%8.%9"/>
      <w:lvlJc w:val="left"/>
      <w:pPr>
        <w:ind w:left="2302" w:hanging="1800"/>
      </w:pPr>
      <w:rPr>
        <w:rFonts w:cs="Times New Roman" w:hint="default"/>
      </w:rPr>
    </w:lvl>
  </w:abstractNum>
  <w:abstractNum w:abstractNumId="59">
    <w:nsid w:val="47FA1390"/>
    <w:multiLevelType w:val="hybridMultilevel"/>
    <w:tmpl w:val="27C640DE"/>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0">
    <w:nsid w:val="48FC254E"/>
    <w:multiLevelType w:val="hybridMultilevel"/>
    <w:tmpl w:val="B2BC59DC"/>
    <w:lvl w:ilvl="0" w:tplc="04210011">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61">
    <w:nsid w:val="49F61FAC"/>
    <w:multiLevelType w:val="hybridMultilevel"/>
    <w:tmpl w:val="40B6FC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49FD392C"/>
    <w:multiLevelType w:val="multilevel"/>
    <w:tmpl w:val="FBD8152C"/>
    <w:lvl w:ilvl="0">
      <w:start w:val="3"/>
      <w:numFmt w:val="decimal"/>
      <w:lvlText w:val="%1"/>
      <w:lvlJc w:val="left"/>
      <w:pPr>
        <w:ind w:left="525" w:hanging="525"/>
      </w:pPr>
      <w:rPr>
        <w:rFonts w:cs="Times New Roman" w:hint="default"/>
      </w:rPr>
    </w:lvl>
    <w:lvl w:ilvl="1">
      <w:start w:val="2"/>
      <w:numFmt w:val="decimal"/>
      <w:lvlText w:val="%1.%2"/>
      <w:lvlJc w:val="left"/>
      <w:pPr>
        <w:ind w:left="667" w:hanging="525"/>
      </w:pPr>
      <w:rPr>
        <w:rFonts w:cs="Times New Roman" w:hint="default"/>
      </w:rPr>
    </w:lvl>
    <w:lvl w:ilvl="2">
      <w:start w:val="1"/>
      <w:numFmt w:val="decimal"/>
      <w:lvlText w:val="%1.%2.%3"/>
      <w:lvlJc w:val="left"/>
      <w:pPr>
        <w:ind w:left="1004" w:hanging="720"/>
      </w:pPr>
      <w:rPr>
        <w:rFonts w:ascii="Times New Roman" w:hAnsi="Times New Roman" w:cs="Times New Roman" w:hint="default"/>
        <w:sz w:val="24"/>
        <w:szCs w:val="24"/>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63">
    <w:nsid w:val="4A46314F"/>
    <w:multiLevelType w:val="hybridMultilevel"/>
    <w:tmpl w:val="9F96C248"/>
    <w:lvl w:ilvl="0" w:tplc="D652A2EC">
      <w:start w:val="1"/>
      <w:numFmt w:val="decimal"/>
      <w:lvlText w:val="%1."/>
      <w:lvlJc w:val="left"/>
      <w:pPr>
        <w:ind w:left="827" w:hanging="360"/>
      </w:pPr>
      <w:rPr>
        <w:rFonts w:cs="Times New Roman" w:hint="default"/>
        <w:spacing w:val="-3"/>
        <w:w w:val="99"/>
      </w:rPr>
    </w:lvl>
    <w:lvl w:ilvl="1" w:tplc="ADFC3A1C">
      <w:numFmt w:val="bullet"/>
      <w:lvlText w:val="•"/>
      <w:lvlJc w:val="left"/>
      <w:pPr>
        <w:ind w:left="1356" w:hanging="360"/>
      </w:pPr>
      <w:rPr>
        <w:rFonts w:hint="default"/>
      </w:rPr>
    </w:lvl>
    <w:lvl w:ilvl="2" w:tplc="9806C47A">
      <w:numFmt w:val="bullet"/>
      <w:lvlText w:val="•"/>
      <w:lvlJc w:val="left"/>
      <w:pPr>
        <w:ind w:left="1893" w:hanging="360"/>
      </w:pPr>
      <w:rPr>
        <w:rFonts w:hint="default"/>
      </w:rPr>
    </w:lvl>
    <w:lvl w:ilvl="3" w:tplc="256620B0">
      <w:numFmt w:val="bullet"/>
      <w:lvlText w:val="•"/>
      <w:lvlJc w:val="left"/>
      <w:pPr>
        <w:ind w:left="2430" w:hanging="360"/>
      </w:pPr>
      <w:rPr>
        <w:rFonts w:hint="default"/>
      </w:rPr>
    </w:lvl>
    <w:lvl w:ilvl="4" w:tplc="734218E8">
      <w:numFmt w:val="bullet"/>
      <w:lvlText w:val="•"/>
      <w:lvlJc w:val="left"/>
      <w:pPr>
        <w:ind w:left="2967" w:hanging="360"/>
      </w:pPr>
      <w:rPr>
        <w:rFonts w:hint="default"/>
      </w:rPr>
    </w:lvl>
    <w:lvl w:ilvl="5" w:tplc="FBD819B4">
      <w:numFmt w:val="bullet"/>
      <w:lvlText w:val="•"/>
      <w:lvlJc w:val="left"/>
      <w:pPr>
        <w:ind w:left="3504" w:hanging="360"/>
      </w:pPr>
      <w:rPr>
        <w:rFonts w:hint="default"/>
      </w:rPr>
    </w:lvl>
    <w:lvl w:ilvl="6" w:tplc="6282821E">
      <w:numFmt w:val="bullet"/>
      <w:lvlText w:val="•"/>
      <w:lvlJc w:val="left"/>
      <w:pPr>
        <w:ind w:left="4040" w:hanging="360"/>
      </w:pPr>
      <w:rPr>
        <w:rFonts w:hint="default"/>
      </w:rPr>
    </w:lvl>
    <w:lvl w:ilvl="7" w:tplc="43DE189A">
      <w:numFmt w:val="bullet"/>
      <w:lvlText w:val="•"/>
      <w:lvlJc w:val="left"/>
      <w:pPr>
        <w:ind w:left="4577" w:hanging="360"/>
      </w:pPr>
      <w:rPr>
        <w:rFonts w:hint="default"/>
      </w:rPr>
    </w:lvl>
    <w:lvl w:ilvl="8" w:tplc="17AC7A18">
      <w:numFmt w:val="bullet"/>
      <w:lvlText w:val="•"/>
      <w:lvlJc w:val="left"/>
      <w:pPr>
        <w:ind w:left="5114" w:hanging="360"/>
      </w:pPr>
      <w:rPr>
        <w:rFonts w:hint="default"/>
      </w:rPr>
    </w:lvl>
  </w:abstractNum>
  <w:abstractNum w:abstractNumId="64">
    <w:nsid w:val="4BC21517"/>
    <w:multiLevelType w:val="hybridMultilevel"/>
    <w:tmpl w:val="EF5E73FA"/>
    <w:lvl w:ilvl="0" w:tplc="FFFFFFFF">
      <w:start w:val="1"/>
      <w:numFmt w:val="decimal"/>
      <w:lvlText w:val="%1."/>
      <w:lvlJc w:val="left"/>
      <w:pPr>
        <w:ind w:left="549" w:hanging="360"/>
      </w:pPr>
      <w:rPr>
        <w:rFonts w:cs="Times New Roman" w:hint="default"/>
        <w:spacing w:val="-1"/>
        <w:w w:val="100"/>
        <w:sz w:val="24"/>
        <w:szCs w:val="24"/>
      </w:rPr>
    </w:lvl>
    <w:lvl w:ilvl="1" w:tplc="FFFFFFFF">
      <w:numFmt w:val="bullet"/>
      <w:lvlText w:val="•"/>
      <w:lvlJc w:val="left"/>
      <w:pPr>
        <w:ind w:left="999" w:hanging="360"/>
      </w:pPr>
      <w:rPr>
        <w:rFonts w:hint="default"/>
      </w:rPr>
    </w:lvl>
    <w:lvl w:ilvl="2" w:tplc="FFFFFFFF">
      <w:numFmt w:val="bullet"/>
      <w:lvlText w:val="•"/>
      <w:lvlJc w:val="left"/>
      <w:pPr>
        <w:ind w:left="1458" w:hanging="360"/>
      </w:pPr>
      <w:rPr>
        <w:rFonts w:hint="default"/>
      </w:rPr>
    </w:lvl>
    <w:lvl w:ilvl="3" w:tplc="FFFFFFFF">
      <w:numFmt w:val="bullet"/>
      <w:lvlText w:val="•"/>
      <w:lvlJc w:val="left"/>
      <w:pPr>
        <w:ind w:left="1917" w:hanging="360"/>
      </w:pPr>
      <w:rPr>
        <w:rFonts w:hint="default"/>
      </w:rPr>
    </w:lvl>
    <w:lvl w:ilvl="4" w:tplc="FFFFFFFF">
      <w:numFmt w:val="bullet"/>
      <w:lvlText w:val="•"/>
      <w:lvlJc w:val="left"/>
      <w:pPr>
        <w:ind w:left="2376" w:hanging="360"/>
      </w:pPr>
      <w:rPr>
        <w:rFonts w:hint="default"/>
      </w:rPr>
    </w:lvl>
    <w:lvl w:ilvl="5" w:tplc="FFFFFFFF">
      <w:numFmt w:val="bullet"/>
      <w:lvlText w:val="•"/>
      <w:lvlJc w:val="left"/>
      <w:pPr>
        <w:ind w:left="2836" w:hanging="360"/>
      </w:pPr>
      <w:rPr>
        <w:rFonts w:hint="default"/>
      </w:rPr>
    </w:lvl>
    <w:lvl w:ilvl="6" w:tplc="FFFFFFFF">
      <w:numFmt w:val="bullet"/>
      <w:lvlText w:val="•"/>
      <w:lvlJc w:val="left"/>
      <w:pPr>
        <w:ind w:left="3295" w:hanging="360"/>
      </w:pPr>
      <w:rPr>
        <w:rFonts w:hint="default"/>
      </w:rPr>
    </w:lvl>
    <w:lvl w:ilvl="7" w:tplc="FFFFFFFF">
      <w:numFmt w:val="bullet"/>
      <w:lvlText w:val="•"/>
      <w:lvlJc w:val="left"/>
      <w:pPr>
        <w:ind w:left="3754" w:hanging="360"/>
      </w:pPr>
      <w:rPr>
        <w:rFonts w:hint="default"/>
      </w:rPr>
    </w:lvl>
    <w:lvl w:ilvl="8" w:tplc="FFFFFFFF">
      <w:numFmt w:val="bullet"/>
      <w:lvlText w:val="•"/>
      <w:lvlJc w:val="left"/>
      <w:pPr>
        <w:ind w:left="4213" w:hanging="360"/>
      </w:pPr>
      <w:rPr>
        <w:rFonts w:hint="default"/>
      </w:rPr>
    </w:lvl>
  </w:abstractNum>
  <w:abstractNum w:abstractNumId="65">
    <w:nsid w:val="4DD05B08"/>
    <w:multiLevelType w:val="hybridMultilevel"/>
    <w:tmpl w:val="713A35DC"/>
    <w:lvl w:ilvl="0" w:tplc="3E8CE7E8">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66">
    <w:nsid w:val="4DDC2CC5"/>
    <w:multiLevelType w:val="hybridMultilevel"/>
    <w:tmpl w:val="7EA023E2"/>
    <w:lvl w:ilvl="0" w:tplc="04210011">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67">
    <w:nsid w:val="4E834C42"/>
    <w:multiLevelType w:val="multilevel"/>
    <w:tmpl w:val="D094464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68">
    <w:nsid w:val="4EE853E3"/>
    <w:multiLevelType w:val="hybridMultilevel"/>
    <w:tmpl w:val="CE1EF76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9">
    <w:nsid w:val="50046A38"/>
    <w:multiLevelType w:val="hybridMultilevel"/>
    <w:tmpl w:val="EF5E73FA"/>
    <w:lvl w:ilvl="0" w:tplc="0409000F">
      <w:start w:val="1"/>
      <w:numFmt w:val="decimal"/>
      <w:lvlText w:val="%1."/>
      <w:lvlJc w:val="left"/>
      <w:pPr>
        <w:ind w:left="549" w:hanging="360"/>
      </w:pPr>
      <w:rPr>
        <w:rFonts w:cs="Times New Roman" w:hint="default"/>
        <w:spacing w:val="-1"/>
        <w:w w:val="100"/>
        <w:sz w:val="24"/>
        <w:szCs w:val="24"/>
      </w:rPr>
    </w:lvl>
    <w:lvl w:ilvl="1" w:tplc="1A92C362">
      <w:numFmt w:val="bullet"/>
      <w:lvlText w:val="•"/>
      <w:lvlJc w:val="left"/>
      <w:pPr>
        <w:ind w:left="999" w:hanging="360"/>
      </w:pPr>
      <w:rPr>
        <w:rFonts w:hint="default"/>
      </w:rPr>
    </w:lvl>
    <w:lvl w:ilvl="2" w:tplc="0A4A1AE6">
      <w:numFmt w:val="bullet"/>
      <w:lvlText w:val="•"/>
      <w:lvlJc w:val="left"/>
      <w:pPr>
        <w:ind w:left="1458" w:hanging="360"/>
      </w:pPr>
      <w:rPr>
        <w:rFonts w:hint="default"/>
      </w:rPr>
    </w:lvl>
    <w:lvl w:ilvl="3" w:tplc="3D9C0278">
      <w:numFmt w:val="bullet"/>
      <w:lvlText w:val="•"/>
      <w:lvlJc w:val="left"/>
      <w:pPr>
        <w:ind w:left="1917" w:hanging="360"/>
      </w:pPr>
      <w:rPr>
        <w:rFonts w:hint="default"/>
      </w:rPr>
    </w:lvl>
    <w:lvl w:ilvl="4" w:tplc="ED569288">
      <w:numFmt w:val="bullet"/>
      <w:lvlText w:val="•"/>
      <w:lvlJc w:val="left"/>
      <w:pPr>
        <w:ind w:left="2376" w:hanging="360"/>
      </w:pPr>
      <w:rPr>
        <w:rFonts w:hint="default"/>
      </w:rPr>
    </w:lvl>
    <w:lvl w:ilvl="5" w:tplc="F70AE616">
      <w:numFmt w:val="bullet"/>
      <w:lvlText w:val="•"/>
      <w:lvlJc w:val="left"/>
      <w:pPr>
        <w:ind w:left="2836" w:hanging="360"/>
      </w:pPr>
      <w:rPr>
        <w:rFonts w:hint="default"/>
      </w:rPr>
    </w:lvl>
    <w:lvl w:ilvl="6" w:tplc="71FEBBBE">
      <w:numFmt w:val="bullet"/>
      <w:lvlText w:val="•"/>
      <w:lvlJc w:val="left"/>
      <w:pPr>
        <w:ind w:left="3295" w:hanging="360"/>
      </w:pPr>
      <w:rPr>
        <w:rFonts w:hint="default"/>
      </w:rPr>
    </w:lvl>
    <w:lvl w:ilvl="7" w:tplc="DCE00A26">
      <w:numFmt w:val="bullet"/>
      <w:lvlText w:val="•"/>
      <w:lvlJc w:val="left"/>
      <w:pPr>
        <w:ind w:left="3754" w:hanging="360"/>
      </w:pPr>
      <w:rPr>
        <w:rFonts w:hint="default"/>
      </w:rPr>
    </w:lvl>
    <w:lvl w:ilvl="8" w:tplc="B77244D6">
      <w:numFmt w:val="bullet"/>
      <w:lvlText w:val="•"/>
      <w:lvlJc w:val="left"/>
      <w:pPr>
        <w:ind w:left="4213" w:hanging="360"/>
      </w:pPr>
      <w:rPr>
        <w:rFonts w:hint="default"/>
      </w:rPr>
    </w:lvl>
  </w:abstractNum>
  <w:abstractNum w:abstractNumId="70">
    <w:nsid w:val="529F5B63"/>
    <w:multiLevelType w:val="hybridMultilevel"/>
    <w:tmpl w:val="00A4FCEA"/>
    <w:lvl w:ilvl="0" w:tplc="3F90DB1E">
      <w:start w:val="1"/>
      <w:numFmt w:val="decimal"/>
      <w:lvlText w:val="%1."/>
      <w:lvlJc w:val="left"/>
      <w:pPr>
        <w:ind w:left="720" w:hanging="360"/>
      </w:pPr>
      <w:rPr>
        <w:rFonts w:cs="Times New Roman"/>
        <w:b w:val="0"/>
      </w:rPr>
    </w:lvl>
    <w:lvl w:ilvl="1" w:tplc="0409000F">
      <w:start w:val="1"/>
      <w:numFmt w:val="decimal"/>
      <w:lvlText w:val="%2."/>
      <w:lvlJc w:val="left"/>
      <w:pPr>
        <w:ind w:left="1440" w:hanging="360"/>
      </w:pPr>
      <w:rPr>
        <w:rFonts w:cs="Times New Roman"/>
      </w:rPr>
    </w:lvl>
    <w:lvl w:ilvl="2" w:tplc="48D20906">
      <w:start w:val="2"/>
      <w:numFmt w:val="bullet"/>
      <w:lvlText w:val="-"/>
      <w:lvlJc w:val="left"/>
      <w:pPr>
        <w:ind w:left="2475" w:hanging="495"/>
      </w:pPr>
      <w:rPr>
        <w:rFonts w:ascii="Arial" w:eastAsia="Times New Roman" w:hAnsi="Arial" w:hint="default"/>
      </w:rPr>
    </w:lvl>
    <w:lvl w:ilvl="3" w:tplc="31FAA944">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53AF174A"/>
    <w:multiLevelType w:val="hybridMultilevel"/>
    <w:tmpl w:val="6B2E22D8"/>
    <w:lvl w:ilvl="0" w:tplc="04210019">
      <w:start w:val="1"/>
      <w:numFmt w:val="lowerLetter"/>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72">
    <w:nsid w:val="55421D6B"/>
    <w:multiLevelType w:val="hybridMultilevel"/>
    <w:tmpl w:val="A7366296"/>
    <w:lvl w:ilvl="0" w:tplc="76AE59D4">
      <w:start w:val="1"/>
      <w:numFmt w:val="decimal"/>
      <w:lvlText w:val="%1."/>
      <w:lvlJc w:val="left"/>
      <w:pPr>
        <w:ind w:left="827" w:hanging="360"/>
      </w:pPr>
      <w:rPr>
        <w:rFonts w:ascii="Times New Roman" w:eastAsia="Times New Roman" w:hAnsi="Times New Roman" w:cs="Times New Roman" w:hint="default"/>
        <w:spacing w:val="-27"/>
        <w:w w:val="99"/>
        <w:sz w:val="22"/>
        <w:szCs w:val="22"/>
      </w:rPr>
    </w:lvl>
    <w:lvl w:ilvl="1" w:tplc="B49AECB0">
      <w:numFmt w:val="bullet"/>
      <w:lvlText w:val="•"/>
      <w:lvlJc w:val="left"/>
      <w:pPr>
        <w:ind w:left="1356" w:hanging="360"/>
      </w:pPr>
      <w:rPr>
        <w:rFonts w:hint="default"/>
      </w:rPr>
    </w:lvl>
    <w:lvl w:ilvl="2" w:tplc="DE3054DC">
      <w:numFmt w:val="bullet"/>
      <w:lvlText w:val="•"/>
      <w:lvlJc w:val="left"/>
      <w:pPr>
        <w:ind w:left="1893" w:hanging="360"/>
      </w:pPr>
      <w:rPr>
        <w:rFonts w:hint="default"/>
      </w:rPr>
    </w:lvl>
    <w:lvl w:ilvl="3" w:tplc="D8B064E2">
      <w:numFmt w:val="bullet"/>
      <w:lvlText w:val="•"/>
      <w:lvlJc w:val="left"/>
      <w:pPr>
        <w:ind w:left="2430" w:hanging="360"/>
      </w:pPr>
      <w:rPr>
        <w:rFonts w:hint="default"/>
      </w:rPr>
    </w:lvl>
    <w:lvl w:ilvl="4" w:tplc="C4E653E6">
      <w:numFmt w:val="bullet"/>
      <w:lvlText w:val="•"/>
      <w:lvlJc w:val="left"/>
      <w:pPr>
        <w:ind w:left="2967" w:hanging="360"/>
      </w:pPr>
      <w:rPr>
        <w:rFonts w:hint="default"/>
      </w:rPr>
    </w:lvl>
    <w:lvl w:ilvl="5" w:tplc="29B0CF12">
      <w:numFmt w:val="bullet"/>
      <w:lvlText w:val="•"/>
      <w:lvlJc w:val="left"/>
      <w:pPr>
        <w:ind w:left="3504" w:hanging="360"/>
      </w:pPr>
      <w:rPr>
        <w:rFonts w:hint="default"/>
      </w:rPr>
    </w:lvl>
    <w:lvl w:ilvl="6" w:tplc="A1140CEE">
      <w:numFmt w:val="bullet"/>
      <w:lvlText w:val="•"/>
      <w:lvlJc w:val="left"/>
      <w:pPr>
        <w:ind w:left="4040" w:hanging="360"/>
      </w:pPr>
      <w:rPr>
        <w:rFonts w:hint="default"/>
      </w:rPr>
    </w:lvl>
    <w:lvl w:ilvl="7" w:tplc="425C3C3E">
      <w:numFmt w:val="bullet"/>
      <w:lvlText w:val="•"/>
      <w:lvlJc w:val="left"/>
      <w:pPr>
        <w:ind w:left="4577" w:hanging="360"/>
      </w:pPr>
      <w:rPr>
        <w:rFonts w:hint="default"/>
      </w:rPr>
    </w:lvl>
    <w:lvl w:ilvl="8" w:tplc="8048E5F6">
      <w:numFmt w:val="bullet"/>
      <w:lvlText w:val="•"/>
      <w:lvlJc w:val="left"/>
      <w:pPr>
        <w:ind w:left="5114" w:hanging="360"/>
      </w:pPr>
      <w:rPr>
        <w:rFonts w:hint="default"/>
      </w:rPr>
    </w:lvl>
  </w:abstractNum>
  <w:abstractNum w:abstractNumId="73">
    <w:nsid w:val="558A4993"/>
    <w:multiLevelType w:val="hybridMultilevel"/>
    <w:tmpl w:val="A336E6BA"/>
    <w:lvl w:ilvl="0" w:tplc="41907DEE">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74">
    <w:nsid w:val="5651168C"/>
    <w:multiLevelType w:val="multilevel"/>
    <w:tmpl w:val="F39C3CFE"/>
    <w:lvl w:ilvl="0">
      <w:start w:val="1"/>
      <w:numFmt w:val="decimal"/>
      <w:lvlText w:val="%1."/>
      <w:lvlJc w:val="left"/>
      <w:pPr>
        <w:ind w:left="720" w:hanging="360"/>
      </w:pPr>
      <w:rPr>
        <w:rFonts w:cs="Times New Roman"/>
      </w:rPr>
    </w:lvl>
    <w:lvl w:ilvl="1">
      <w:start w:val="1"/>
      <w:numFmt w:val="decimal"/>
      <w:isLgl/>
      <w:lvlText w:val="%1.%2"/>
      <w:lvlJc w:val="left"/>
      <w:pPr>
        <w:ind w:left="1020" w:hanging="660"/>
      </w:pPr>
      <w:rPr>
        <w:rFonts w:cs="Times New Roman" w:hint="default"/>
      </w:rPr>
    </w:lvl>
    <w:lvl w:ilvl="2">
      <w:start w:val="1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5">
    <w:nsid w:val="57453E8F"/>
    <w:multiLevelType w:val="hybridMultilevel"/>
    <w:tmpl w:val="50925186"/>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6">
    <w:nsid w:val="5BD000B7"/>
    <w:multiLevelType w:val="hybridMultilevel"/>
    <w:tmpl w:val="8B7CB118"/>
    <w:lvl w:ilvl="0" w:tplc="C52484AE">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77">
    <w:nsid w:val="5C4806A1"/>
    <w:multiLevelType w:val="hybridMultilevel"/>
    <w:tmpl w:val="59742C20"/>
    <w:lvl w:ilvl="0" w:tplc="4378D094">
      <w:start w:val="1"/>
      <w:numFmt w:val="decimal"/>
      <w:lvlText w:val="1.%1"/>
      <w:lvlJc w:val="left"/>
      <w:pPr>
        <w:ind w:left="862" w:hanging="360"/>
      </w:pPr>
      <w:rPr>
        <w:rFonts w:cs="Times New Roman" w:hint="default"/>
        <w:b/>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78">
    <w:nsid w:val="5C7F4EDD"/>
    <w:multiLevelType w:val="hybridMultilevel"/>
    <w:tmpl w:val="918411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D990E59"/>
    <w:multiLevelType w:val="hybridMultilevel"/>
    <w:tmpl w:val="2ECC9AC0"/>
    <w:lvl w:ilvl="0" w:tplc="454E410E">
      <w:start w:val="1"/>
      <w:numFmt w:val="decimal"/>
      <w:lvlText w:val="%1."/>
      <w:lvlJc w:val="left"/>
      <w:pPr>
        <w:ind w:left="827" w:hanging="360"/>
      </w:pPr>
      <w:rPr>
        <w:rFonts w:ascii="Times New Roman" w:eastAsia="Times New Roman" w:hAnsi="Times New Roman" w:cs="Times New Roman" w:hint="default"/>
        <w:spacing w:val="-20"/>
        <w:w w:val="99"/>
        <w:sz w:val="24"/>
        <w:szCs w:val="24"/>
      </w:rPr>
    </w:lvl>
    <w:lvl w:ilvl="1" w:tplc="1F380690">
      <w:numFmt w:val="bullet"/>
      <w:lvlText w:val="•"/>
      <w:lvlJc w:val="left"/>
      <w:pPr>
        <w:ind w:left="1356" w:hanging="360"/>
      </w:pPr>
      <w:rPr>
        <w:rFonts w:hint="default"/>
      </w:rPr>
    </w:lvl>
    <w:lvl w:ilvl="2" w:tplc="30EACE62">
      <w:numFmt w:val="bullet"/>
      <w:lvlText w:val="•"/>
      <w:lvlJc w:val="left"/>
      <w:pPr>
        <w:ind w:left="1893" w:hanging="360"/>
      </w:pPr>
      <w:rPr>
        <w:rFonts w:hint="default"/>
      </w:rPr>
    </w:lvl>
    <w:lvl w:ilvl="3" w:tplc="3D705B20">
      <w:numFmt w:val="bullet"/>
      <w:lvlText w:val="•"/>
      <w:lvlJc w:val="left"/>
      <w:pPr>
        <w:ind w:left="2430" w:hanging="360"/>
      </w:pPr>
      <w:rPr>
        <w:rFonts w:hint="default"/>
      </w:rPr>
    </w:lvl>
    <w:lvl w:ilvl="4" w:tplc="59F8FE10">
      <w:numFmt w:val="bullet"/>
      <w:lvlText w:val="•"/>
      <w:lvlJc w:val="left"/>
      <w:pPr>
        <w:ind w:left="2967" w:hanging="360"/>
      </w:pPr>
      <w:rPr>
        <w:rFonts w:hint="default"/>
      </w:rPr>
    </w:lvl>
    <w:lvl w:ilvl="5" w:tplc="7318F4D6">
      <w:numFmt w:val="bullet"/>
      <w:lvlText w:val="•"/>
      <w:lvlJc w:val="left"/>
      <w:pPr>
        <w:ind w:left="3504" w:hanging="360"/>
      </w:pPr>
      <w:rPr>
        <w:rFonts w:hint="default"/>
      </w:rPr>
    </w:lvl>
    <w:lvl w:ilvl="6" w:tplc="46523C54">
      <w:numFmt w:val="bullet"/>
      <w:lvlText w:val="•"/>
      <w:lvlJc w:val="left"/>
      <w:pPr>
        <w:ind w:left="4040" w:hanging="360"/>
      </w:pPr>
      <w:rPr>
        <w:rFonts w:hint="default"/>
      </w:rPr>
    </w:lvl>
    <w:lvl w:ilvl="7" w:tplc="D004A292">
      <w:numFmt w:val="bullet"/>
      <w:lvlText w:val="•"/>
      <w:lvlJc w:val="left"/>
      <w:pPr>
        <w:ind w:left="4577" w:hanging="360"/>
      </w:pPr>
      <w:rPr>
        <w:rFonts w:hint="default"/>
      </w:rPr>
    </w:lvl>
    <w:lvl w:ilvl="8" w:tplc="4D008BD0">
      <w:numFmt w:val="bullet"/>
      <w:lvlText w:val="•"/>
      <w:lvlJc w:val="left"/>
      <w:pPr>
        <w:ind w:left="5114" w:hanging="360"/>
      </w:pPr>
      <w:rPr>
        <w:rFonts w:hint="default"/>
      </w:rPr>
    </w:lvl>
  </w:abstractNum>
  <w:abstractNum w:abstractNumId="80">
    <w:nsid w:val="5EE24FD8"/>
    <w:multiLevelType w:val="hybridMultilevel"/>
    <w:tmpl w:val="AA9A6212"/>
    <w:lvl w:ilvl="0" w:tplc="04210011">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81">
    <w:nsid w:val="5EF824E4"/>
    <w:multiLevelType w:val="hybridMultilevel"/>
    <w:tmpl w:val="F31E4C74"/>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2">
    <w:nsid w:val="62F46AD5"/>
    <w:multiLevelType w:val="hybridMultilevel"/>
    <w:tmpl w:val="8A008822"/>
    <w:lvl w:ilvl="0" w:tplc="D9923938">
      <w:start w:val="1"/>
      <w:numFmt w:val="decimal"/>
      <w:lvlText w:val="%1."/>
      <w:lvlJc w:val="left"/>
      <w:pPr>
        <w:ind w:left="825" w:hanging="360"/>
      </w:pPr>
      <w:rPr>
        <w:rFonts w:cs="Times New Roman" w:hint="default"/>
      </w:rPr>
    </w:lvl>
    <w:lvl w:ilvl="1" w:tplc="04210019" w:tentative="1">
      <w:start w:val="1"/>
      <w:numFmt w:val="lowerLetter"/>
      <w:lvlText w:val="%2."/>
      <w:lvlJc w:val="left"/>
      <w:pPr>
        <w:ind w:left="1545" w:hanging="360"/>
      </w:pPr>
      <w:rPr>
        <w:rFonts w:cs="Times New Roman"/>
      </w:rPr>
    </w:lvl>
    <w:lvl w:ilvl="2" w:tplc="0421001B" w:tentative="1">
      <w:start w:val="1"/>
      <w:numFmt w:val="lowerRoman"/>
      <w:lvlText w:val="%3."/>
      <w:lvlJc w:val="right"/>
      <w:pPr>
        <w:ind w:left="2265" w:hanging="180"/>
      </w:pPr>
      <w:rPr>
        <w:rFonts w:cs="Times New Roman"/>
      </w:rPr>
    </w:lvl>
    <w:lvl w:ilvl="3" w:tplc="0421000F" w:tentative="1">
      <w:start w:val="1"/>
      <w:numFmt w:val="decimal"/>
      <w:lvlText w:val="%4."/>
      <w:lvlJc w:val="left"/>
      <w:pPr>
        <w:ind w:left="2985" w:hanging="360"/>
      </w:pPr>
      <w:rPr>
        <w:rFonts w:cs="Times New Roman"/>
      </w:rPr>
    </w:lvl>
    <w:lvl w:ilvl="4" w:tplc="04210019" w:tentative="1">
      <w:start w:val="1"/>
      <w:numFmt w:val="lowerLetter"/>
      <w:lvlText w:val="%5."/>
      <w:lvlJc w:val="left"/>
      <w:pPr>
        <w:ind w:left="3705" w:hanging="360"/>
      </w:pPr>
      <w:rPr>
        <w:rFonts w:cs="Times New Roman"/>
      </w:rPr>
    </w:lvl>
    <w:lvl w:ilvl="5" w:tplc="0421001B" w:tentative="1">
      <w:start w:val="1"/>
      <w:numFmt w:val="lowerRoman"/>
      <w:lvlText w:val="%6."/>
      <w:lvlJc w:val="right"/>
      <w:pPr>
        <w:ind w:left="4425" w:hanging="180"/>
      </w:pPr>
      <w:rPr>
        <w:rFonts w:cs="Times New Roman"/>
      </w:rPr>
    </w:lvl>
    <w:lvl w:ilvl="6" w:tplc="0421000F" w:tentative="1">
      <w:start w:val="1"/>
      <w:numFmt w:val="decimal"/>
      <w:lvlText w:val="%7."/>
      <w:lvlJc w:val="left"/>
      <w:pPr>
        <w:ind w:left="5145" w:hanging="360"/>
      </w:pPr>
      <w:rPr>
        <w:rFonts w:cs="Times New Roman"/>
      </w:rPr>
    </w:lvl>
    <w:lvl w:ilvl="7" w:tplc="04210019" w:tentative="1">
      <w:start w:val="1"/>
      <w:numFmt w:val="lowerLetter"/>
      <w:lvlText w:val="%8."/>
      <w:lvlJc w:val="left"/>
      <w:pPr>
        <w:ind w:left="5865" w:hanging="360"/>
      </w:pPr>
      <w:rPr>
        <w:rFonts w:cs="Times New Roman"/>
      </w:rPr>
    </w:lvl>
    <w:lvl w:ilvl="8" w:tplc="0421001B" w:tentative="1">
      <w:start w:val="1"/>
      <w:numFmt w:val="lowerRoman"/>
      <w:lvlText w:val="%9."/>
      <w:lvlJc w:val="right"/>
      <w:pPr>
        <w:ind w:left="6585" w:hanging="180"/>
      </w:pPr>
      <w:rPr>
        <w:rFonts w:cs="Times New Roman"/>
      </w:rPr>
    </w:lvl>
  </w:abstractNum>
  <w:abstractNum w:abstractNumId="83">
    <w:nsid w:val="633370D3"/>
    <w:multiLevelType w:val="multilevel"/>
    <w:tmpl w:val="4968A880"/>
    <w:lvl w:ilvl="0">
      <w:start w:val="2"/>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default"/>
      </w:rPr>
    </w:lvl>
    <w:lvl w:ilvl="2">
      <w:start w:val="8"/>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84">
    <w:nsid w:val="634B7F36"/>
    <w:multiLevelType w:val="multilevel"/>
    <w:tmpl w:val="7DC68E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nsid w:val="63DB17CA"/>
    <w:multiLevelType w:val="hybridMultilevel"/>
    <w:tmpl w:val="ED767A8C"/>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67B60E0E"/>
    <w:multiLevelType w:val="hybridMultilevel"/>
    <w:tmpl w:val="D47C16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687B7C7C"/>
    <w:multiLevelType w:val="hybridMultilevel"/>
    <w:tmpl w:val="425E861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8">
    <w:nsid w:val="68A42910"/>
    <w:multiLevelType w:val="hybridMultilevel"/>
    <w:tmpl w:val="D25CA564"/>
    <w:lvl w:ilvl="0" w:tplc="728AB620">
      <w:start w:val="1"/>
      <w:numFmt w:val="lowerLetter"/>
      <w:lvlText w:val="%1."/>
      <w:lvlJc w:val="left"/>
      <w:pPr>
        <w:ind w:left="1146" w:hanging="360"/>
      </w:pPr>
      <w:rPr>
        <w:rFonts w:cs="Times New Roman"/>
        <w:b w:val="0"/>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89">
    <w:nsid w:val="6A621182"/>
    <w:multiLevelType w:val="multilevel"/>
    <w:tmpl w:val="F2B6BB60"/>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90">
    <w:nsid w:val="6B6303C1"/>
    <w:multiLevelType w:val="hybridMultilevel"/>
    <w:tmpl w:val="52946B98"/>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1">
    <w:nsid w:val="6B7D7838"/>
    <w:multiLevelType w:val="hybridMultilevel"/>
    <w:tmpl w:val="2D5C720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2">
    <w:nsid w:val="703B648F"/>
    <w:multiLevelType w:val="hybridMultilevel"/>
    <w:tmpl w:val="26C6D2F6"/>
    <w:lvl w:ilvl="0" w:tplc="E71CB096">
      <w:start w:val="4"/>
      <w:numFmt w:val="decimal"/>
      <w:lvlText w:val="%1."/>
      <w:lvlJc w:val="left"/>
      <w:pPr>
        <w:ind w:left="827" w:hanging="360"/>
      </w:pPr>
      <w:rPr>
        <w:rFonts w:ascii="Times New Roman" w:eastAsia="Times New Roman" w:hAnsi="Times New Roman" w:cs="Times New Roman" w:hint="default"/>
        <w:spacing w:val="-27"/>
        <w:w w:val="99"/>
        <w:sz w:val="22"/>
        <w:szCs w:val="22"/>
      </w:rPr>
    </w:lvl>
    <w:lvl w:ilvl="1" w:tplc="215653FE">
      <w:numFmt w:val="bullet"/>
      <w:lvlText w:val="•"/>
      <w:lvlJc w:val="left"/>
      <w:pPr>
        <w:ind w:left="1356" w:hanging="360"/>
      </w:pPr>
      <w:rPr>
        <w:rFonts w:hint="default"/>
      </w:rPr>
    </w:lvl>
    <w:lvl w:ilvl="2" w:tplc="BDDC2B46">
      <w:numFmt w:val="bullet"/>
      <w:lvlText w:val="•"/>
      <w:lvlJc w:val="left"/>
      <w:pPr>
        <w:ind w:left="1893" w:hanging="360"/>
      </w:pPr>
      <w:rPr>
        <w:rFonts w:hint="default"/>
      </w:rPr>
    </w:lvl>
    <w:lvl w:ilvl="3" w:tplc="8D208A38">
      <w:numFmt w:val="bullet"/>
      <w:lvlText w:val="•"/>
      <w:lvlJc w:val="left"/>
      <w:pPr>
        <w:ind w:left="2430" w:hanging="360"/>
      </w:pPr>
      <w:rPr>
        <w:rFonts w:hint="default"/>
      </w:rPr>
    </w:lvl>
    <w:lvl w:ilvl="4" w:tplc="FE64FED4">
      <w:numFmt w:val="bullet"/>
      <w:lvlText w:val="•"/>
      <w:lvlJc w:val="left"/>
      <w:pPr>
        <w:ind w:left="2967" w:hanging="360"/>
      </w:pPr>
      <w:rPr>
        <w:rFonts w:hint="default"/>
      </w:rPr>
    </w:lvl>
    <w:lvl w:ilvl="5" w:tplc="9E2A61E4">
      <w:numFmt w:val="bullet"/>
      <w:lvlText w:val="•"/>
      <w:lvlJc w:val="left"/>
      <w:pPr>
        <w:ind w:left="3504" w:hanging="360"/>
      </w:pPr>
      <w:rPr>
        <w:rFonts w:hint="default"/>
      </w:rPr>
    </w:lvl>
    <w:lvl w:ilvl="6" w:tplc="D7A6BBC8">
      <w:numFmt w:val="bullet"/>
      <w:lvlText w:val="•"/>
      <w:lvlJc w:val="left"/>
      <w:pPr>
        <w:ind w:left="4040" w:hanging="360"/>
      </w:pPr>
      <w:rPr>
        <w:rFonts w:hint="default"/>
      </w:rPr>
    </w:lvl>
    <w:lvl w:ilvl="7" w:tplc="8EA6F8B2">
      <w:numFmt w:val="bullet"/>
      <w:lvlText w:val="•"/>
      <w:lvlJc w:val="left"/>
      <w:pPr>
        <w:ind w:left="4577" w:hanging="360"/>
      </w:pPr>
      <w:rPr>
        <w:rFonts w:hint="default"/>
      </w:rPr>
    </w:lvl>
    <w:lvl w:ilvl="8" w:tplc="6EF04BF6">
      <w:numFmt w:val="bullet"/>
      <w:lvlText w:val="•"/>
      <w:lvlJc w:val="left"/>
      <w:pPr>
        <w:ind w:left="5114" w:hanging="360"/>
      </w:pPr>
      <w:rPr>
        <w:rFonts w:hint="default"/>
      </w:rPr>
    </w:lvl>
  </w:abstractNum>
  <w:abstractNum w:abstractNumId="93">
    <w:nsid w:val="74250A18"/>
    <w:multiLevelType w:val="hybridMultilevel"/>
    <w:tmpl w:val="FD100B1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4">
    <w:nsid w:val="755631D0"/>
    <w:multiLevelType w:val="hybridMultilevel"/>
    <w:tmpl w:val="8B5CECD2"/>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95">
    <w:nsid w:val="764D3B98"/>
    <w:multiLevelType w:val="hybridMultilevel"/>
    <w:tmpl w:val="12E075AE"/>
    <w:lvl w:ilvl="0" w:tplc="04210011">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96">
    <w:nsid w:val="79BD2003"/>
    <w:multiLevelType w:val="hybridMultilevel"/>
    <w:tmpl w:val="B96E61B0"/>
    <w:lvl w:ilvl="0" w:tplc="04210011">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97">
    <w:nsid w:val="7AC10FC1"/>
    <w:multiLevelType w:val="multilevel"/>
    <w:tmpl w:val="3A0095AE"/>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1.%2"/>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8">
    <w:nsid w:val="7B1064C2"/>
    <w:multiLevelType w:val="hybridMultilevel"/>
    <w:tmpl w:val="74BA72F6"/>
    <w:lvl w:ilvl="0" w:tplc="DFE4EE04">
      <w:start w:val="1"/>
      <w:numFmt w:val="lowerLetter"/>
      <w:lvlText w:val="%1."/>
      <w:lvlJc w:val="left"/>
      <w:pPr>
        <w:ind w:left="690" w:hanging="360"/>
      </w:pPr>
      <w:rPr>
        <w:rFonts w:cs="Times New Roman" w:hint="default"/>
        <w:b w:val="0"/>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99">
    <w:nsid w:val="7BF9513A"/>
    <w:multiLevelType w:val="hybridMultilevel"/>
    <w:tmpl w:val="A3487BC0"/>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0">
    <w:nsid w:val="7C7A255B"/>
    <w:multiLevelType w:val="multilevel"/>
    <w:tmpl w:val="524824CC"/>
    <w:lvl w:ilvl="0">
      <w:start w:val="1"/>
      <w:numFmt w:val="decimal"/>
      <w:lvlText w:val="%1."/>
      <w:lvlJc w:val="left"/>
      <w:pPr>
        <w:ind w:left="786" w:hanging="360"/>
      </w:pPr>
      <w:rPr>
        <w:rFonts w:cs="Times New Roman" w:hint="default"/>
      </w:rPr>
    </w:lvl>
    <w:lvl w:ilvl="1">
      <w:start w:val="4"/>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4."/>
      <w:lvlJc w:val="left"/>
      <w:pPr>
        <w:ind w:left="1146" w:hanging="720"/>
      </w:pPr>
      <w:rPr>
        <w:rFonts w:ascii="Times New Roman" w:eastAsia="Times New Roman" w:hAnsi="Times New Roman" w:cs="Times New Roman"/>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01">
    <w:nsid w:val="7CC27CED"/>
    <w:multiLevelType w:val="hybridMultilevel"/>
    <w:tmpl w:val="0CA43F5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2">
    <w:nsid w:val="7E7C23E0"/>
    <w:multiLevelType w:val="hybridMultilevel"/>
    <w:tmpl w:val="2700A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7EFB4265"/>
    <w:multiLevelType w:val="hybridMultilevel"/>
    <w:tmpl w:val="0CA43F5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77"/>
  </w:num>
  <w:num w:numId="2">
    <w:abstractNumId w:val="61"/>
  </w:num>
  <w:num w:numId="3">
    <w:abstractNumId w:val="73"/>
  </w:num>
  <w:num w:numId="4">
    <w:abstractNumId w:val="15"/>
  </w:num>
  <w:num w:numId="5">
    <w:abstractNumId w:val="57"/>
  </w:num>
  <w:num w:numId="6">
    <w:abstractNumId w:val="31"/>
  </w:num>
  <w:num w:numId="7">
    <w:abstractNumId w:val="10"/>
  </w:num>
  <w:num w:numId="8">
    <w:abstractNumId w:val="41"/>
  </w:num>
  <w:num w:numId="9">
    <w:abstractNumId w:val="68"/>
  </w:num>
  <w:num w:numId="10">
    <w:abstractNumId w:val="46"/>
  </w:num>
  <w:num w:numId="11">
    <w:abstractNumId w:val="95"/>
  </w:num>
  <w:num w:numId="12">
    <w:abstractNumId w:val="90"/>
  </w:num>
  <w:num w:numId="13">
    <w:abstractNumId w:val="30"/>
  </w:num>
  <w:num w:numId="14">
    <w:abstractNumId w:val="59"/>
  </w:num>
  <w:num w:numId="15">
    <w:abstractNumId w:val="71"/>
  </w:num>
  <w:num w:numId="16">
    <w:abstractNumId w:val="23"/>
  </w:num>
  <w:num w:numId="17">
    <w:abstractNumId w:val="44"/>
  </w:num>
  <w:num w:numId="18">
    <w:abstractNumId w:val="88"/>
  </w:num>
  <w:num w:numId="19">
    <w:abstractNumId w:val="18"/>
  </w:num>
  <w:num w:numId="20">
    <w:abstractNumId w:val="49"/>
  </w:num>
  <w:num w:numId="21">
    <w:abstractNumId w:val="52"/>
  </w:num>
  <w:num w:numId="22">
    <w:abstractNumId w:val="5"/>
  </w:num>
  <w:num w:numId="23">
    <w:abstractNumId w:val="0"/>
  </w:num>
  <w:num w:numId="24">
    <w:abstractNumId w:val="1"/>
  </w:num>
  <w:num w:numId="25">
    <w:abstractNumId w:val="2"/>
  </w:num>
  <w:num w:numId="26">
    <w:abstractNumId w:val="89"/>
  </w:num>
  <w:num w:numId="27">
    <w:abstractNumId w:val="65"/>
  </w:num>
  <w:num w:numId="28">
    <w:abstractNumId w:val="7"/>
  </w:num>
  <w:num w:numId="29">
    <w:abstractNumId w:val="53"/>
  </w:num>
  <w:num w:numId="30">
    <w:abstractNumId w:val="58"/>
  </w:num>
  <w:num w:numId="31">
    <w:abstractNumId w:val="9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num>
  <w:num w:numId="34">
    <w:abstractNumId w:val="75"/>
  </w:num>
  <w:num w:numId="35">
    <w:abstractNumId w:val="74"/>
  </w:num>
  <w:num w:numId="36">
    <w:abstractNumId w:val="40"/>
  </w:num>
  <w:num w:numId="37">
    <w:abstractNumId w:val="45"/>
  </w:num>
  <w:num w:numId="38">
    <w:abstractNumId w:val="27"/>
  </w:num>
  <w:num w:numId="39">
    <w:abstractNumId w:val="70"/>
  </w:num>
  <w:num w:numId="40">
    <w:abstractNumId w:val="102"/>
  </w:num>
  <w:num w:numId="41">
    <w:abstractNumId w:val="19"/>
  </w:num>
  <w:num w:numId="42">
    <w:abstractNumId w:val="98"/>
  </w:num>
  <w:num w:numId="43">
    <w:abstractNumId w:val="60"/>
  </w:num>
  <w:num w:numId="44">
    <w:abstractNumId w:val="80"/>
  </w:num>
  <w:num w:numId="45">
    <w:abstractNumId w:val="47"/>
  </w:num>
  <w:num w:numId="46">
    <w:abstractNumId w:val="99"/>
  </w:num>
  <w:num w:numId="47">
    <w:abstractNumId w:val="56"/>
  </w:num>
  <w:num w:numId="48">
    <w:abstractNumId w:val="96"/>
  </w:num>
  <w:num w:numId="49">
    <w:abstractNumId w:val="32"/>
  </w:num>
  <w:num w:numId="50">
    <w:abstractNumId w:val="24"/>
  </w:num>
  <w:num w:numId="51">
    <w:abstractNumId w:val="16"/>
  </w:num>
  <w:num w:numId="52">
    <w:abstractNumId w:val="17"/>
  </w:num>
  <w:num w:numId="53">
    <w:abstractNumId w:val="66"/>
  </w:num>
  <w:num w:numId="54">
    <w:abstractNumId w:val="81"/>
  </w:num>
  <w:num w:numId="55">
    <w:abstractNumId w:val="11"/>
  </w:num>
  <w:num w:numId="56">
    <w:abstractNumId w:val="39"/>
  </w:num>
  <w:num w:numId="57">
    <w:abstractNumId w:val="67"/>
  </w:num>
  <w:num w:numId="58">
    <w:abstractNumId w:val="28"/>
  </w:num>
  <w:num w:numId="59">
    <w:abstractNumId w:val="84"/>
  </w:num>
  <w:num w:numId="60">
    <w:abstractNumId w:val="14"/>
  </w:num>
  <w:num w:numId="61">
    <w:abstractNumId w:val="83"/>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62"/>
  </w:num>
  <w:num w:numId="65">
    <w:abstractNumId w:val="100"/>
  </w:num>
  <w:num w:numId="66">
    <w:abstractNumId w:val="8"/>
  </w:num>
  <w:num w:numId="67">
    <w:abstractNumId w:val="6"/>
  </w:num>
  <w:num w:numId="68">
    <w:abstractNumId w:val="34"/>
  </w:num>
  <w:num w:numId="69">
    <w:abstractNumId w:val="93"/>
  </w:num>
  <w:num w:numId="70">
    <w:abstractNumId w:val="55"/>
  </w:num>
  <w:num w:numId="71">
    <w:abstractNumId w:val="25"/>
  </w:num>
  <w:num w:numId="72">
    <w:abstractNumId w:val="20"/>
  </w:num>
  <w:num w:numId="73">
    <w:abstractNumId w:val="33"/>
  </w:num>
  <w:num w:numId="74">
    <w:abstractNumId w:val="69"/>
  </w:num>
  <w:num w:numId="75">
    <w:abstractNumId w:val="78"/>
  </w:num>
  <w:num w:numId="76">
    <w:abstractNumId w:val="43"/>
  </w:num>
  <w:num w:numId="77">
    <w:abstractNumId w:val="4"/>
  </w:num>
  <w:num w:numId="78">
    <w:abstractNumId w:val="85"/>
  </w:num>
  <w:num w:numId="79">
    <w:abstractNumId w:val="12"/>
  </w:num>
  <w:num w:numId="80">
    <w:abstractNumId w:val="54"/>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1"/>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num>
  <w:num w:numId="85">
    <w:abstractNumId w:val="9"/>
  </w:num>
  <w:num w:numId="86">
    <w:abstractNumId w:val="72"/>
  </w:num>
  <w:num w:numId="87">
    <w:abstractNumId w:val="63"/>
  </w:num>
  <w:num w:numId="88">
    <w:abstractNumId w:val="38"/>
  </w:num>
  <w:num w:numId="89">
    <w:abstractNumId w:val="13"/>
  </w:num>
  <w:num w:numId="90">
    <w:abstractNumId w:val="92"/>
  </w:num>
  <w:num w:numId="91">
    <w:abstractNumId w:val="35"/>
  </w:num>
  <w:num w:numId="92">
    <w:abstractNumId w:val="79"/>
  </w:num>
  <w:num w:numId="93">
    <w:abstractNumId w:val="22"/>
  </w:num>
  <w:num w:numId="94">
    <w:abstractNumId w:val="42"/>
  </w:num>
  <w:num w:numId="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7"/>
  </w:num>
  <w:num w:numId="97">
    <w:abstractNumId w:val="50"/>
  </w:num>
  <w:num w:numId="98">
    <w:abstractNumId w:val="103"/>
  </w:num>
  <w:num w:numId="99">
    <w:abstractNumId w:val="87"/>
  </w:num>
  <w:num w:numId="100">
    <w:abstractNumId w:val="29"/>
  </w:num>
  <w:num w:numId="101">
    <w:abstractNumId w:val="82"/>
  </w:num>
  <w:num w:numId="102">
    <w:abstractNumId w:val="101"/>
  </w:num>
  <w:num w:numId="103">
    <w:abstractNumId w:val="21"/>
  </w:num>
  <w:num w:numId="104">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A2"/>
    <w:rsid w:val="0007192D"/>
    <w:rsid w:val="002C4320"/>
    <w:rsid w:val="002F2EA1"/>
    <w:rsid w:val="00423D41"/>
    <w:rsid w:val="00517497"/>
    <w:rsid w:val="005E7CB3"/>
    <w:rsid w:val="007702EA"/>
    <w:rsid w:val="008011A0"/>
    <w:rsid w:val="00C1711C"/>
    <w:rsid w:val="00CD23ED"/>
    <w:rsid w:val="00CD7F8E"/>
    <w:rsid w:val="00D0557E"/>
    <w:rsid w:val="00F85DA2"/>
    <w:rsid w:val="00FC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A2"/>
    <w:pPr>
      <w:spacing w:after="100" w:line="259" w:lineRule="auto"/>
      <w:ind w:left="443" w:hanging="301"/>
    </w:pPr>
    <w:rPr>
      <w:rFonts w:eastAsia="Times New Roman" w:cs="Times New Roman"/>
      <w:lang w:val="id-ID"/>
    </w:rPr>
  </w:style>
  <w:style w:type="paragraph" w:styleId="Heading1">
    <w:name w:val="heading 1"/>
    <w:basedOn w:val="Normal"/>
    <w:next w:val="Normal"/>
    <w:link w:val="Heading1Char"/>
    <w:uiPriority w:val="9"/>
    <w:qFormat/>
    <w:rsid w:val="00F85DA2"/>
    <w:pPr>
      <w:keepNext/>
      <w:keepLines/>
      <w:numPr>
        <w:numId w:val="63"/>
      </w:numPr>
      <w:spacing w:before="480" w:after="0"/>
      <w:outlineLvl w:val="0"/>
    </w:pPr>
    <w:rPr>
      <w:rFonts w:ascii="Times New Roman" w:eastAsiaTheme="majorEastAsia" w:hAnsi="Times New Roman"/>
      <w:b/>
      <w:bCs/>
      <w:sz w:val="24"/>
      <w:szCs w:val="28"/>
    </w:rPr>
  </w:style>
  <w:style w:type="paragraph" w:styleId="Heading2">
    <w:name w:val="heading 2"/>
    <w:basedOn w:val="Normal"/>
    <w:next w:val="Normal"/>
    <w:link w:val="Heading2Char"/>
    <w:uiPriority w:val="9"/>
    <w:unhideWhenUsed/>
    <w:qFormat/>
    <w:rsid w:val="00F85DA2"/>
    <w:pPr>
      <w:keepNext/>
      <w:keepLines/>
      <w:numPr>
        <w:ilvl w:val="1"/>
        <w:numId w:val="63"/>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85DA2"/>
    <w:pPr>
      <w:keepNext/>
      <w:keepLines/>
      <w:numPr>
        <w:ilvl w:val="2"/>
        <w:numId w:val="63"/>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85DA2"/>
    <w:pPr>
      <w:keepNext/>
      <w:keepLines/>
      <w:numPr>
        <w:ilvl w:val="3"/>
        <w:numId w:val="63"/>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85DA2"/>
    <w:pPr>
      <w:keepNext/>
      <w:keepLines/>
      <w:numPr>
        <w:ilvl w:val="4"/>
        <w:numId w:val="63"/>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85DA2"/>
    <w:pPr>
      <w:keepNext/>
      <w:keepLines/>
      <w:numPr>
        <w:ilvl w:val="5"/>
        <w:numId w:val="63"/>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85DA2"/>
    <w:pPr>
      <w:keepNext/>
      <w:keepLines/>
      <w:numPr>
        <w:ilvl w:val="6"/>
        <w:numId w:val="63"/>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85DA2"/>
    <w:pPr>
      <w:keepNext/>
      <w:keepLines/>
      <w:numPr>
        <w:ilvl w:val="7"/>
        <w:numId w:val="63"/>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85DA2"/>
    <w:pPr>
      <w:keepNext/>
      <w:keepLines/>
      <w:numPr>
        <w:ilvl w:val="8"/>
        <w:numId w:val="63"/>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A2"/>
    <w:rPr>
      <w:rFonts w:ascii="Times New Roman" w:eastAsiaTheme="majorEastAsia" w:hAnsi="Times New Roman" w:cs="Times New Roman"/>
      <w:b/>
      <w:bCs/>
      <w:sz w:val="24"/>
      <w:szCs w:val="28"/>
      <w:lang w:val="id-ID"/>
    </w:rPr>
  </w:style>
  <w:style w:type="character" w:customStyle="1" w:styleId="Heading2Char">
    <w:name w:val="Heading 2 Char"/>
    <w:basedOn w:val="DefaultParagraphFont"/>
    <w:link w:val="Heading2"/>
    <w:uiPriority w:val="9"/>
    <w:rsid w:val="00F85DA2"/>
    <w:rPr>
      <w:rFonts w:asciiTheme="majorHAnsi" w:eastAsiaTheme="majorEastAsia" w:hAnsiTheme="majorHAnsi" w:cs="Times New Roman"/>
      <w:b/>
      <w:bCs/>
      <w:color w:val="4F81BD" w:themeColor="accent1"/>
      <w:sz w:val="26"/>
      <w:szCs w:val="26"/>
      <w:lang w:val="id-ID"/>
    </w:rPr>
  </w:style>
  <w:style w:type="character" w:customStyle="1" w:styleId="Heading3Char">
    <w:name w:val="Heading 3 Char"/>
    <w:basedOn w:val="DefaultParagraphFont"/>
    <w:link w:val="Heading3"/>
    <w:uiPriority w:val="9"/>
    <w:rsid w:val="00F85DA2"/>
    <w:rPr>
      <w:rFonts w:asciiTheme="majorHAnsi" w:eastAsiaTheme="majorEastAsia" w:hAnsiTheme="majorHAnsi" w:cs="Times New Roman"/>
      <w:b/>
      <w:bCs/>
      <w:color w:val="4F81BD" w:themeColor="accent1"/>
      <w:lang w:val="id-ID"/>
    </w:rPr>
  </w:style>
  <w:style w:type="character" w:customStyle="1" w:styleId="Heading4Char">
    <w:name w:val="Heading 4 Char"/>
    <w:basedOn w:val="DefaultParagraphFont"/>
    <w:link w:val="Heading4"/>
    <w:uiPriority w:val="9"/>
    <w:semiHidden/>
    <w:rsid w:val="00F85DA2"/>
    <w:rPr>
      <w:rFonts w:asciiTheme="majorHAnsi" w:eastAsiaTheme="majorEastAsia" w:hAnsiTheme="majorHAnsi" w:cs="Times New Roman"/>
      <w:b/>
      <w:bCs/>
      <w:i/>
      <w:iCs/>
      <w:color w:val="4F81BD" w:themeColor="accent1"/>
      <w:lang w:val="id-ID"/>
    </w:rPr>
  </w:style>
  <w:style w:type="character" w:customStyle="1" w:styleId="Heading5Char">
    <w:name w:val="Heading 5 Char"/>
    <w:basedOn w:val="DefaultParagraphFont"/>
    <w:link w:val="Heading5"/>
    <w:uiPriority w:val="9"/>
    <w:semiHidden/>
    <w:rsid w:val="00F85DA2"/>
    <w:rPr>
      <w:rFonts w:asciiTheme="majorHAnsi" w:eastAsiaTheme="majorEastAsia" w:hAnsiTheme="majorHAnsi" w:cs="Times New Roman"/>
      <w:color w:val="243F60" w:themeColor="accent1" w:themeShade="7F"/>
      <w:lang w:val="id-ID"/>
    </w:rPr>
  </w:style>
  <w:style w:type="character" w:customStyle="1" w:styleId="Heading6Char">
    <w:name w:val="Heading 6 Char"/>
    <w:basedOn w:val="DefaultParagraphFont"/>
    <w:link w:val="Heading6"/>
    <w:uiPriority w:val="9"/>
    <w:semiHidden/>
    <w:rsid w:val="00F85DA2"/>
    <w:rPr>
      <w:rFonts w:asciiTheme="majorHAnsi" w:eastAsiaTheme="majorEastAsia" w:hAnsiTheme="majorHAnsi" w:cs="Times New Roman"/>
      <w:i/>
      <w:iCs/>
      <w:color w:val="243F60" w:themeColor="accent1" w:themeShade="7F"/>
      <w:lang w:val="id-ID"/>
    </w:rPr>
  </w:style>
  <w:style w:type="character" w:customStyle="1" w:styleId="Heading7Char">
    <w:name w:val="Heading 7 Char"/>
    <w:basedOn w:val="DefaultParagraphFont"/>
    <w:link w:val="Heading7"/>
    <w:uiPriority w:val="9"/>
    <w:semiHidden/>
    <w:rsid w:val="00F85DA2"/>
    <w:rPr>
      <w:rFonts w:asciiTheme="majorHAnsi" w:eastAsiaTheme="majorEastAsia" w:hAnsiTheme="majorHAnsi" w:cs="Times New Roman"/>
      <w:i/>
      <w:iCs/>
      <w:color w:val="404040" w:themeColor="text1" w:themeTint="BF"/>
      <w:lang w:val="id-ID"/>
    </w:rPr>
  </w:style>
  <w:style w:type="character" w:customStyle="1" w:styleId="Heading8Char">
    <w:name w:val="Heading 8 Char"/>
    <w:basedOn w:val="DefaultParagraphFont"/>
    <w:link w:val="Heading8"/>
    <w:uiPriority w:val="9"/>
    <w:semiHidden/>
    <w:rsid w:val="00F85DA2"/>
    <w:rPr>
      <w:rFonts w:asciiTheme="majorHAnsi" w:eastAsiaTheme="majorEastAsia" w:hAnsiTheme="majorHAnsi" w:cs="Times New Roman"/>
      <w:color w:val="404040" w:themeColor="text1" w:themeTint="BF"/>
      <w:sz w:val="20"/>
      <w:szCs w:val="20"/>
      <w:lang w:val="id-ID"/>
    </w:rPr>
  </w:style>
  <w:style w:type="character" w:customStyle="1" w:styleId="Heading9Char">
    <w:name w:val="Heading 9 Char"/>
    <w:basedOn w:val="DefaultParagraphFont"/>
    <w:link w:val="Heading9"/>
    <w:uiPriority w:val="9"/>
    <w:semiHidden/>
    <w:rsid w:val="00F85DA2"/>
    <w:rPr>
      <w:rFonts w:asciiTheme="majorHAnsi" w:eastAsiaTheme="majorEastAsia" w:hAnsiTheme="majorHAnsi" w:cs="Times New Roman"/>
      <w:i/>
      <w:iCs/>
      <w:color w:val="404040" w:themeColor="text1" w:themeTint="BF"/>
      <w:sz w:val="20"/>
      <w:szCs w:val="20"/>
      <w:lang w:val="id-ID"/>
    </w:rPr>
  </w:style>
  <w:style w:type="paragraph" w:styleId="NoSpacing">
    <w:name w:val="No Spacing"/>
    <w:uiPriority w:val="1"/>
    <w:qFormat/>
    <w:rsid w:val="00F85DA2"/>
    <w:pPr>
      <w:spacing w:after="0" w:line="240" w:lineRule="auto"/>
      <w:ind w:left="443" w:hanging="301"/>
    </w:pPr>
    <w:rPr>
      <w:rFonts w:eastAsia="Times New Roman" w:cs="Times New Roman"/>
      <w:lang w:val="id-ID"/>
    </w:rPr>
  </w:style>
  <w:style w:type="paragraph" w:styleId="ListParagraph">
    <w:name w:val="List Paragraph"/>
    <w:aliases w:val="UGEX'Z,List Paragraph1,sub-section,Body of text,Colorful List - Accent 11,uraian sumber daya,Heading 1 Char1"/>
    <w:basedOn w:val="Normal"/>
    <w:link w:val="ListParagraphChar"/>
    <w:uiPriority w:val="34"/>
    <w:qFormat/>
    <w:rsid w:val="00F85DA2"/>
    <w:pPr>
      <w:ind w:left="720"/>
      <w:contextualSpacing/>
    </w:pPr>
  </w:style>
  <w:style w:type="character" w:customStyle="1" w:styleId="ListParagraphChar">
    <w:name w:val="List Paragraph Char"/>
    <w:aliases w:val="UGEX'Z Char,List Paragraph1 Char,sub-section Char,Body of text Char,Colorful List - Accent 11 Char,uraian sumber daya Char,Heading 1 Char1 Char"/>
    <w:link w:val="ListParagraph"/>
    <w:uiPriority w:val="34"/>
    <w:qFormat/>
    <w:locked/>
    <w:rsid w:val="00F85DA2"/>
    <w:rPr>
      <w:rFonts w:eastAsia="Times New Roman" w:cs="Times New Roman"/>
      <w:lang w:val="id-ID"/>
    </w:rPr>
  </w:style>
  <w:style w:type="paragraph" w:styleId="BalloonText">
    <w:name w:val="Balloon Text"/>
    <w:basedOn w:val="Normal"/>
    <w:link w:val="BalloonTextChar"/>
    <w:uiPriority w:val="99"/>
    <w:semiHidden/>
    <w:unhideWhenUsed/>
    <w:rsid w:val="00F8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DA2"/>
    <w:rPr>
      <w:rFonts w:ascii="Tahoma" w:eastAsia="Times New Roman" w:hAnsi="Tahoma" w:cs="Tahoma"/>
      <w:sz w:val="16"/>
      <w:szCs w:val="16"/>
      <w:lang w:val="id-ID"/>
    </w:rPr>
  </w:style>
  <w:style w:type="paragraph" w:styleId="Header">
    <w:name w:val="header"/>
    <w:basedOn w:val="Normal"/>
    <w:link w:val="HeaderChar"/>
    <w:uiPriority w:val="99"/>
    <w:unhideWhenUsed/>
    <w:rsid w:val="00F8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DA2"/>
    <w:rPr>
      <w:rFonts w:eastAsia="Times New Roman" w:cs="Times New Roman"/>
      <w:lang w:val="id-ID"/>
    </w:rPr>
  </w:style>
  <w:style w:type="paragraph" w:styleId="Footer">
    <w:name w:val="footer"/>
    <w:basedOn w:val="Normal"/>
    <w:link w:val="FooterChar"/>
    <w:uiPriority w:val="99"/>
    <w:unhideWhenUsed/>
    <w:rsid w:val="00F8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DA2"/>
    <w:rPr>
      <w:rFonts w:eastAsia="Times New Roman" w:cs="Times New Roman"/>
      <w:lang w:val="id-ID"/>
    </w:rPr>
  </w:style>
  <w:style w:type="table" w:styleId="TableGrid">
    <w:name w:val="Table Grid"/>
    <w:basedOn w:val="TableNormal"/>
    <w:uiPriority w:val="59"/>
    <w:rsid w:val="00F85DA2"/>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85DA2"/>
    <w:pPr>
      <w:widowControl w:val="0"/>
      <w:autoSpaceDE w:val="0"/>
      <w:autoSpaceDN w:val="0"/>
      <w:spacing w:after="0" w:line="240" w:lineRule="auto"/>
      <w:ind w:left="0" w:firstLine="0"/>
    </w:pPr>
  </w:style>
  <w:style w:type="paragraph" w:styleId="BodyText">
    <w:name w:val="Body Text"/>
    <w:basedOn w:val="Normal"/>
    <w:link w:val="BodyTextChar"/>
    <w:uiPriority w:val="99"/>
    <w:qFormat/>
    <w:rsid w:val="00F85DA2"/>
    <w:pPr>
      <w:widowControl w:val="0"/>
      <w:autoSpaceDE w:val="0"/>
      <w:autoSpaceDN w:val="0"/>
      <w:spacing w:after="0" w:line="240" w:lineRule="auto"/>
      <w:ind w:left="0" w:firstLine="0"/>
    </w:pPr>
    <w:rPr>
      <w:sz w:val="20"/>
      <w:szCs w:val="20"/>
    </w:rPr>
  </w:style>
  <w:style w:type="character" w:customStyle="1" w:styleId="BodyTextChar">
    <w:name w:val="Body Text Char"/>
    <w:basedOn w:val="DefaultParagraphFont"/>
    <w:link w:val="BodyText"/>
    <w:uiPriority w:val="99"/>
    <w:rsid w:val="00F85DA2"/>
    <w:rPr>
      <w:rFonts w:eastAsia="Times New Roman" w:cs="Times New Roman"/>
      <w:sz w:val="20"/>
      <w:szCs w:val="20"/>
      <w:lang w:val="id-ID"/>
    </w:rPr>
  </w:style>
  <w:style w:type="character" w:styleId="Emphasis">
    <w:name w:val="Emphasis"/>
    <w:basedOn w:val="DefaultParagraphFont"/>
    <w:uiPriority w:val="20"/>
    <w:qFormat/>
    <w:rsid w:val="00F85DA2"/>
    <w:rPr>
      <w:rFonts w:cs="Times New Roman"/>
      <w:i/>
      <w:iCs/>
    </w:rPr>
  </w:style>
  <w:style w:type="character" w:styleId="Hyperlink">
    <w:name w:val="Hyperlink"/>
    <w:basedOn w:val="DefaultParagraphFont"/>
    <w:uiPriority w:val="99"/>
    <w:unhideWhenUsed/>
    <w:rsid w:val="00F85DA2"/>
    <w:rPr>
      <w:rFonts w:cs="Times New Roman"/>
      <w:color w:val="0000FF"/>
      <w:u w:val="single"/>
    </w:rPr>
  </w:style>
  <w:style w:type="paragraph" w:styleId="NormalWeb">
    <w:name w:val="Normal (Web)"/>
    <w:basedOn w:val="Normal"/>
    <w:uiPriority w:val="99"/>
    <w:unhideWhenUsed/>
    <w:rsid w:val="00F85DA2"/>
    <w:pPr>
      <w:spacing w:before="100" w:beforeAutospacing="1" w:afterAutospacing="1" w:line="240" w:lineRule="auto"/>
      <w:ind w:left="0" w:firstLine="0"/>
    </w:pPr>
    <w:rPr>
      <w:sz w:val="24"/>
      <w:szCs w:val="24"/>
      <w:lang w:val="en-US"/>
    </w:rPr>
  </w:style>
  <w:style w:type="paragraph" w:styleId="TOC1">
    <w:name w:val="toc 1"/>
    <w:basedOn w:val="Normal"/>
    <w:next w:val="Normal"/>
    <w:autoRedefine/>
    <w:uiPriority w:val="39"/>
    <w:unhideWhenUsed/>
    <w:qFormat/>
    <w:rsid w:val="00F85DA2"/>
    <w:pPr>
      <w:tabs>
        <w:tab w:val="right" w:leader="dot" w:pos="7927"/>
      </w:tabs>
      <w:spacing w:line="240" w:lineRule="auto"/>
      <w:ind w:left="0"/>
    </w:pPr>
    <w:rPr>
      <w:rFonts w:ascii="Times New Roman" w:hAnsi="Times New Roman"/>
      <w:sz w:val="24"/>
      <w:szCs w:val="24"/>
    </w:rPr>
  </w:style>
  <w:style w:type="paragraph" w:styleId="TOC2">
    <w:name w:val="toc 2"/>
    <w:basedOn w:val="Normal"/>
    <w:next w:val="Normal"/>
    <w:autoRedefine/>
    <w:uiPriority w:val="39"/>
    <w:unhideWhenUsed/>
    <w:qFormat/>
    <w:rsid w:val="00F85DA2"/>
    <w:pPr>
      <w:tabs>
        <w:tab w:val="left" w:pos="880"/>
        <w:tab w:val="right" w:leader="dot" w:pos="7927"/>
      </w:tabs>
      <w:spacing w:after="0" w:line="240" w:lineRule="auto"/>
      <w:ind w:left="142" w:hanging="412"/>
    </w:pPr>
    <w:rPr>
      <w:rFonts w:ascii="Times New Roman" w:eastAsiaTheme="minorEastAsia" w:hAnsi="Times New Roman"/>
      <w:noProof/>
      <w:sz w:val="24"/>
      <w:szCs w:val="24"/>
    </w:rPr>
  </w:style>
  <w:style w:type="paragraph" w:styleId="TOC3">
    <w:name w:val="toc 3"/>
    <w:basedOn w:val="Normal"/>
    <w:next w:val="Normal"/>
    <w:autoRedefine/>
    <w:uiPriority w:val="39"/>
    <w:unhideWhenUsed/>
    <w:qFormat/>
    <w:rsid w:val="00F85DA2"/>
    <w:pPr>
      <w:tabs>
        <w:tab w:val="right" w:leader="dot" w:pos="7927"/>
      </w:tabs>
      <w:spacing w:after="0" w:line="240" w:lineRule="auto"/>
      <w:ind w:left="0" w:hanging="284"/>
    </w:pPr>
    <w:rPr>
      <w:rFonts w:ascii="Times New Roman" w:hAnsi="Times New Roman"/>
      <w:sz w:val="24"/>
      <w:szCs w:val="24"/>
    </w:rPr>
  </w:style>
  <w:style w:type="paragraph" w:styleId="Caption">
    <w:name w:val="caption"/>
    <w:basedOn w:val="Normal"/>
    <w:next w:val="Normal"/>
    <w:uiPriority w:val="35"/>
    <w:unhideWhenUsed/>
    <w:qFormat/>
    <w:rsid w:val="00F85DA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F85DA2"/>
    <w:pPr>
      <w:spacing w:after="0"/>
      <w:ind w:left="0"/>
    </w:pPr>
  </w:style>
  <w:style w:type="character" w:customStyle="1" w:styleId="DocumentMapChar">
    <w:name w:val="Document Map Char"/>
    <w:basedOn w:val="DefaultParagraphFont"/>
    <w:link w:val="DocumentMap"/>
    <w:uiPriority w:val="99"/>
    <w:semiHidden/>
    <w:rsid w:val="00F85DA2"/>
    <w:rPr>
      <w:rFonts w:ascii="Tahoma" w:eastAsia="Times New Roman" w:hAnsi="Tahoma" w:cs="Tahoma"/>
      <w:sz w:val="16"/>
      <w:szCs w:val="16"/>
      <w:lang w:val="id-ID"/>
    </w:rPr>
  </w:style>
  <w:style w:type="paragraph" w:styleId="DocumentMap">
    <w:name w:val="Document Map"/>
    <w:basedOn w:val="Normal"/>
    <w:link w:val="DocumentMapChar"/>
    <w:uiPriority w:val="99"/>
    <w:semiHidden/>
    <w:unhideWhenUsed/>
    <w:rsid w:val="00F85DA2"/>
    <w:pPr>
      <w:spacing w:after="0" w:line="240" w:lineRule="auto"/>
    </w:pPr>
    <w:rPr>
      <w:rFonts w:ascii="Tahoma" w:hAnsi="Tahoma" w:cs="Tahoma"/>
      <w:sz w:val="16"/>
      <w:szCs w:val="16"/>
    </w:rPr>
  </w:style>
  <w:style w:type="character" w:customStyle="1" w:styleId="apple-converted-space">
    <w:name w:val="apple-converted-space"/>
    <w:basedOn w:val="DefaultParagraphFont"/>
    <w:rsid w:val="00F85DA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A2"/>
    <w:pPr>
      <w:spacing w:after="100" w:line="259" w:lineRule="auto"/>
      <w:ind w:left="443" w:hanging="301"/>
    </w:pPr>
    <w:rPr>
      <w:rFonts w:eastAsia="Times New Roman" w:cs="Times New Roman"/>
      <w:lang w:val="id-ID"/>
    </w:rPr>
  </w:style>
  <w:style w:type="paragraph" w:styleId="Heading1">
    <w:name w:val="heading 1"/>
    <w:basedOn w:val="Normal"/>
    <w:next w:val="Normal"/>
    <w:link w:val="Heading1Char"/>
    <w:uiPriority w:val="9"/>
    <w:qFormat/>
    <w:rsid w:val="00F85DA2"/>
    <w:pPr>
      <w:keepNext/>
      <w:keepLines/>
      <w:numPr>
        <w:numId w:val="63"/>
      </w:numPr>
      <w:spacing w:before="480" w:after="0"/>
      <w:outlineLvl w:val="0"/>
    </w:pPr>
    <w:rPr>
      <w:rFonts w:ascii="Times New Roman" w:eastAsiaTheme="majorEastAsia" w:hAnsi="Times New Roman"/>
      <w:b/>
      <w:bCs/>
      <w:sz w:val="24"/>
      <w:szCs w:val="28"/>
    </w:rPr>
  </w:style>
  <w:style w:type="paragraph" w:styleId="Heading2">
    <w:name w:val="heading 2"/>
    <w:basedOn w:val="Normal"/>
    <w:next w:val="Normal"/>
    <w:link w:val="Heading2Char"/>
    <w:uiPriority w:val="9"/>
    <w:unhideWhenUsed/>
    <w:qFormat/>
    <w:rsid w:val="00F85DA2"/>
    <w:pPr>
      <w:keepNext/>
      <w:keepLines/>
      <w:numPr>
        <w:ilvl w:val="1"/>
        <w:numId w:val="63"/>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85DA2"/>
    <w:pPr>
      <w:keepNext/>
      <w:keepLines/>
      <w:numPr>
        <w:ilvl w:val="2"/>
        <w:numId w:val="63"/>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85DA2"/>
    <w:pPr>
      <w:keepNext/>
      <w:keepLines/>
      <w:numPr>
        <w:ilvl w:val="3"/>
        <w:numId w:val="63"/>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85DA2"/>
    <w:pPr>
      <w:keepNext/>
      <w:keepLines/>
      <w:numPr>
        <w:ilvl w:val="4"/>
        <w:numId w:val="63"/>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85DA2"/>
    <w:pPr>
      <w:keepNext/>
      <w:keepLines/>
      <w:numPr>
        <w:ilvl w:val="5"/>
        <w:numId w:val="63"/>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85DA2"/>
    <w:pPr>
      <w:keepNext/>
      <w:keepLines/>
      <w:numPr>
        <w:ilvl w:val="6"/>
        <w:numId w:val="63"/>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85DA2"/>
    <w:pPr>
      <w:keepNext/>
      <w:keepLines/>
      <w:numPr>
        <w:ilvl w:val="7"/>
        <w:numId w:val="63"/>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85DA2"/>
    <w:pPr>
      <w:keepNext/>
      <w:keepLines/>
      <w:numPr>
        <w:ilvl w:val="8"/>
        <w:numId w:val="63"/>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A2"/>
    <w:rPr>
      <w:rFonts w:ascii="Times New Roman" w:eastAsiaTheme="majorEastAsia" w:hAnsi="Times New Roman" w:cs="Times New Roman"/>
      <w:b/>
      <w:bCs/>
      <w:sz w:val="24"/>
      <w:szCs w:val="28"/>
      <w:lang w:val="id-ID"/>
    </w:rPr>
  </w:style>
  <w:style w:type="character" w:customStyle="1" w:styleId="Heading2Char">
    <w:name w:val="Heading 2 Char"/>
    <w:basedOn w:val="DefaultParagraphFont"/>
    <w:link w:val="Heading2"/>
    <w:uiPriority w:val="9"/>
    <w:rsid w:val="00F85DA2"/>
    <w:rPr>
      <w:rFonts w:asciiTheme="majorHAnsi" w:eastAsiaTheme="majorEastAsia" w:hAnsiTheme="majorHAnsi" w:cs="Times New Roman"/>
      <w:b/>
      <w:bCs/>
      <w:color w:val="4F81BD" w:themeColor="accent1"/>
      <w:sz w:val="26"/>
      <w:szCs w:val="26"/>
      <w:lang w:val="id-ID"/>
    </w:rPr>
  </w:style>
  <w:style w:type="character" w:customStyle="1" w:styleId="Heading3Char">
    <w:name w:val="Heading 3 Char"/>
    <w:basedOn w:val="DefaultParagraphFont"/>
    <w:link w:val="Heading3"/>
    <w:uiPriority w:val="9"/>
    <w:rsid w:val="00F85DA2"/>
    <w:rPr>
      <w:rFonts w:asciiTheme="majorHAnsi" w:eastAsiaTheme="majorEastAsia" w:hAnsiTheme="majorHAnsi" w:cs="Times New Roman"/>
      <w:b/>
      <w:bCs/>
      <w:color w:val="4F81BD" w:themeColor="accent1"/>
      <w:lang w:val="id-ID"/>
    </w:rPr>
  </w:style>
  <w:style w:type="character" w:customStyle="1" w:styleId="Heading4Char">
    <w:name w:val="Heading 4 Char"/>
    <w:basedOn w:val="DefaultParagraphFont"/>
    <w:link w:val="Heading4"/>
    <w:uiPriority w:val="9"/>
    <w:semiHidden/>
    <w:rsid w:val="00F85DA2"/>
    <w:rPr>
      <w:rFonts w:asciiTheme="majorHAnsi" w:eastAsiaTheme="majorEastAsia" w:hAnsiTheme="majorHAnsi" w:cs="Times New Roman"/>
      <w:b/>
      <w:bCs/>
      <w:i/>
      <w:iCs/>
      <w:color w:val="4F81BD" w:themeColor="accent1"/>
      <w:lang w:val="id-ID"/>
    </w:rPr>
  </w:style>
  <w:style w:type="character" w:customStyle="1" w:styleId="Heading5Char">
    <w:name w:val="Heading 5 Char"/>
    <w:basedOn w:val="DefaultParagraphFont"/>
    <w:link w:val="Heading5"/>
    <w:uiPriority w:val="9"/>
    <w:semiHidden/>
    <w:rsid w:val="00F85DA2"/>
    <w:rPr>
      <w:rFonts w:asciiTheme="majorHAnsi" w:eastAsiaTheme="majorEastAsia" w:hAnsiTheme="majorHAnsi" w:cs="Times New Roman"/>
      <w:color w:val="243F60" w:themeColor="accent1" w:themeShade="7F"/>
      <w:lang w:val="id-ID"/>
    </w:rPr>
  </w:style>
  <w:style w:type="character" w:customStyle="1" w:styleId="Heading6Char">
    <w:name w:val="Heading 6 Char"/>
    <w:basedOn w:val="DefaultParagraphFont"/>
    <w:link w:val="Heading6"/>
    <w:uiPriority w:val="9"/>
    <w:semiHidden/>
    <w:rsid w:val="00F85DA2"/>
    <w:rPr>
      <w:rFonts w:asciiTheme="majorHAnsi" w:eastAsiaTheme="majorEastAsia" w:hAnsiTheme="majorHAnsi" w:cs="Times New Roman"/>
      <w:i/>
      <w:iCs/>
      <w:color w:val="243F60" w:themeColor="accent1" w:themeShade="7F"/>
      <w:lang w:val="id-ID"/>
    </w:rPr>
  </w:style>
  <w:style w:type="character" w:customStyle="1" w:styleId="Heading7Char">
    <w:name w:val="Heading 7 Char"/>
    <w:basedOn w:val="DefaultParagraphFont"/>
    <w:link w:val="Heading7"/>
    <w:uiPriority w:val="9"/>
    <w:semiHidden/>
    <w:rsid w:val="00F85DA2"/>
    <w:rPr>
      <w:rFonts w:asciiTheme="majorHAnsi" w:eastAsiaTheme="majorEastAsia" w:hAnsiTheme="majorHAnsi" w:cs="Times New Roman"/>
      <w:i/>
      <w:iCs/>
      <w:color w:val="404040" w:themeColor="text1" w:themeTint="BF"/>
      <w:lang w:val="id-ID"/>
    </w:rPr>
  </w:style>
  <w:style w:type="character" w:customStyle="1" w:styleId="Heading8Char">
    <w:name w:val="Heading 8 Char"/>
    <w:basedOn w:val="DefaultParagraphFont"/>
    <w:link w:val="Heading8"/>
    <w:uiPriority w:val="9"/>
    <w:semiHidden/>
    <w:rsid w:val="00F85DA2"/>
    <w:rPr>
      <w:rFonts w:asciiTheme="majorHAnsi" w:eastAsiaTheme="majorEastAsia" w:hAnsiTheme="majorHAnsi" w:cs="Times New Roman"/>
      <w:color w:val="404040" w:themeColor="text1" w:themeTint="BF"/>
      <w:sz w:val="20"/>
      <w:szCs w:val="20"/>
      <w:lang w:val="id-ID"/>
    </w:rPr>
  </w:style>
  <w:style w:type="character" w:customStyle="1" w:styleId="Heading9Char">
    <w:name w:val="Heading 9 Char"/>
    <w:basedOn w:val="DefaultParagraphFont"/>
    <w:link w:val="Heading9"/>
    <w:uiPriority w:val="9"/>
    <w:semiHidden/>
    <w:rsid w:val="00F85DA2"/>
    <w:rPr>
      <w:rFonts w:asciiTheme="majorHAnsi" w:eastAsiaTheme="majorEastAsia" w:hAnsiTheme="majorHAnsi" w:cs="Times New Roman"/>
      <w:i/>
      <w:iCs/>
      <w:color w:val="404040" w:themeColor="text1" w:themeTint="BF"/>
      <w:sz w:val="20"/>
      <w:szCs w:val="20"/>
      <w:lang w:val="id-ID"/>
    </w:rPr>
  </w:style>
  <w:style w:type="paragraph" w:styleId="NoSpacing">
    <w:name w:val="No Spacing"/>
    <w:uiPriority w:val="1"/>
    <w:qFormat/>
    <w:rsid w:val="00F85DA2"/>
    <w:pPr>
      <w:spacing w:after="0" w:line="240" w:lineRule="auto"/>
      <w:ind w:left="443" w:hanging="301"/>
    </w:pPr>
    <w:rPr>
      <w:rFonts w:eastAsia="Times New Roman" w:cs="Times New Roman"/>
      <w:lang w:val="id-ID"/>
    </w:rPr>
  </w:style>
  <w:style w:type="paragraph" w:styleId="ListParagraph">
    <w:name w:val="List Paragraph"/>
    <w:aliases w:val="UGEX'Z,List Paragraph1,sub-section,Body of text,Colorful List - Accent 11,uraian sumber daya,Heading 1 Char1"/>
    <w:basedOn w:val="Normal"/>
    <w:link w:val="ListParagraphChar"/>
    <w:uiPriority w:val="34"/>
    <w:qFormat/>
    <w:rsid w:val="00F85DA2"/>
    <w:pPr>
      <w:ind w:left="720"/>
      <w:contextualSpacing/>
    </w:pPr>
  </w:style>
  <w:style w:type="character" w:customStyle="1" w:styleId="ListParagraphChar">
    <w:name w:val="List Paragraph Char"/>
    <w:aliases w:val="UGEX'Z Char,List Paragraph1 Char,sub-section Char,Body of text Char,Colorful List - Accent 11 Char,uraian sumber daya Char,Heading 1 Char1 Char"/>
    <w:link w:val="ListParagraph"/>
    <w:uiPriority w:val="34"/>
    <w:qFormat/>
    <w:locked/>
    <w:rsid w:val="00F85DA2"/>
    <w:rPr>
      <w:rFonts w:eastAsia="Times New Roman" w:cs="Times New Roman"/>
      <w:lang w:val="id-ID"/>
    </w:rPr>
  </w:style>
  <w:style w:type="paragraph" w:styleId="BalloonText">
    <w:name w:val="Balloon Text"/>
    <w:basedOn w:val="Normal"/>
    <w:link w:val="BalloonTextChar"/>
    <w:uiPriority w:val="99"/>
    <w:semiHidden/>
    <w:unhideWhenUsed/>
    <w:rsid w:val="00F8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DA2"/>
    <w:rPr>
      <w:rFonts w:ascii="Tahoma" w:eastAsia="Times New Roman" w:hAnsi="Tahoma" w:cs="Tahoma"/>
      <w:sz w:val="16"/>
      <w:szCs w:val="16"/>
      <w:lang w:val="id-ID"/>
    </w:rPr>
  </w:style>
  <w:style w:type="paragraph" w:styleId="Header">
    <w:name w:val="header"/>
    <w:basedOn w:val="Normal"/>
    <w:link w:val="HeaderChar"/>
    <w:uiPriority w:val="99"/>
    <w:unhideWhenUsed/>
    <w:rsid w:val="00F8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DA2"/>
    <w:rPr>
      <w:rFonts w:eastAsia="Times New Roman" w:cs="Times New Roman"/>
      <w:lang w:val="id-ID"/>
    </w:rPr>
  </w:style>
  <w:style w:type="paragraph" w:styleId="Footer">
    <w:name w:val="footer"/>
    <w:basedOn w:val="Normal"/>
    <w:link w:val="FooterChar"/>
    <w:uiPriority w:val="99"/>
    <w:unhideWhenUsed/>
    <w:rsid w:val="00F8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DA2"/>
    <w:rPr>
      <w:rFonts w:eastAsia="Times New Roman" w:cs="Times New Roman"/>
      <w:lang w:val="id-ID"/>
    </w:rPr>
  </w:style>
  <w:style w:type="table" w:styleId="TableGrid">
    <w:name w:val="Table Grid"/>
    <w:basedOn w:val="TableNormal"/>
    <w:uiPriority w:val="59"/>
    <w:rsid w:val="00F85DA2"/>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85DA2"/>
    <w:pPr>
      <w:widowControl w:val="0"/>
      <w:autoSpaceDE w:val="0"/>
      <w:autoSpaceDN w:val="0"/>
      <w:spacing w:after="0" w:line="240" w:lineRule="auto"/>
      <w:ind w:left="0" w:firstLine="0"/>
    </w:pPr>
  </w:style>
  <w:style w:type="paragraph" w:styleId="BodyText">
    <w:name w:val="Body Text"/>
    <w:basedOn w:val="Normal"/>
    <w:link w:val="BodyTextChar"/>
    <w:uiPriority w:val="99"/>
    <w:qFormat/>
    <w:rsid w:val="00F85DA2"/>
    <w:pPr>
      <w:widowControl w:val="0"/>
      <w:autoSpaceDE w:val="0"/>
      <w:autoSpaceDN w:val="0"/>
      <w:spacing w:after="0" w:line="240" w:lineRule="auto"/>
      <w:ind w:left="0" w:firstLine="0"/>
    </w:pPr>
    <w:rPr>
      <w:sz w:val="20"/>
      <w:szCs w:val="20"/>
    </w:rPr>
  </w:style>
  <w:style w:type="character" w:customStyle="1" w:styleId="BodyTextChar">
    <w:name w:val="Body Text Char"/>
    <w:basedOn w:val="DefaultParagraphFont"/>
    <w:link w:val="BodyText"/>
    <w:uiPriority w:val="99"/>
    <w:rsid w:val="00F85DA2"/>
    <w:rPr>
      <w:rFonts w:eastAsia="Times New Roman" w:cs="Times New Roman"/>
      <w:sz w:val="20"/>
      <w:szCs w:val="20"/>
      <w:lang w:val="id-ID"/>
    </w:rPr>
  </w:style>
  <w:style w:type="character" w:styleId="Emphasis">
    <w:name w:val="Emphasis"/>
    <w:basedOn w:val="DefaultParagraphFont"/>
    <w:uiPriority w:val="20"/>
    <w:qFormat/>
    <w:rsid w:val="00F85DA2"/>
    <w:rPr>
      <w:rFonts w:cs="Times New Roman"/>
      <w:i/>
      <w:iCs/>
    </w:rPr>
  </w:style>
  <w:style w:type="character" w:styleId="Hyperlink">
    <w:name w:val="Hyperlink"/>
    <w:basedOn w:val="DefaultParagraphFont"/>
    <w:uiPriority w:val="99"/>
    <w:unhideWhenUsed/>
    <w:rsid w:val="00F85DA2"/>
    <w:rPr>
      <w:rFonts w:cs="Times New Roman"/>
      <w:color w:val="0000FF"/>
      <w:u w:val="single"/>
    </w:rPr>
  </w:style>
  <w:style w:type="paragraph" w:styleId="NormalWeb">
    <w:name w:val="Normal (Web)"/>
    <w:basedOn w:val="Normal"/>
    <w:uiPriority w:val="99"/>
    <w:unhideWhenUsed/>
    <w:rsid w:val="00F85DA2"/>
    <w:pPr>
      <w:spacing w:before="100" w:beforeAutospacing="1" w:afterAutospacing="1" w:line="240" w:lineRule="auto"/>
      <w:ind w:left="0" w:firstLine="0"/>
    </w:pPr>
    <w:rPr>
      <w:sz w:val="24"/>
      <w:szCs w:val="24"/>
      <w:lang w:val="en-US"/>
    </w:rPr>
  </w:style>
  <w:style w:type="paragraph" w:styleId="TOC1">
    <w:name w:val="toc 1"/>
    <w:basedOn w:val="Normal"/>
    <w:next w:val="Normal"/>
    <w:autoRedefine/>
    <w:uiPriority w:val="39"/>
    <w:unhideWhenUsed/>
    <w:qFormat/>
    <w:rsid w:val="00F85DA2"/>
    <w:pPr>
      <w:tabs>
        <w:tab w:val="right" w:leader="dot" w:pos="7927"/>
      </w:tabs>
      <w:spacing w:line="240" w:lineRule="auto"/>
      <w:ind w:left="0"/>
    </w:pPr>
    <w:rPr>
      <w:rFonts w:ascii="Times New Roman" w:hAnsi="Times New Roman"/>
      <w:sz w:val="24"/>
      <w:szCs w:val="24"/>
    </w:rPr>
  </w:style>
  <w:style w:type="paragraph" w:styleId="TOC2">
    <w:name w:val="toc 2"/>
    <w:basedOn w:val="Normal"/>
    <w:next w:val="Normal"/>
    <w:autoRedefine/>
    <w:uiPriority w:val="39"/>
    <w:unhideWhenUsed/>
    <w:qFormat/>
    <w:rsid w:val="00F85DA2"/>
    <w:pPr>
      <w:tabs>
        <w:tab w:val="left" w:pos="880"/>
        <w:tab w:val="right" w:leader="dot" w:pos="7927"/>
      </w:tabs>
      <w:spacing w:after="0" w:line="240" w:lineRule="auto"/>
      <w:ind w:left="142" w:hanging="412"/>
    </w:pPr>
    <w:rPr>
      <w:rFonts w:ascii="Times New Roman" w:eastAsiaTheme="minorEastAsia" w:hAnsi="Times New Roman"/>
      <w:noProof/>
      <w:sz w:val="24"/>
      <w:szCs w:val="24"/>
    </w:rPr>
  </w:style>
  <w:style w:type="paragraph" w:styleId="TOC3">
    <w:name w:val="toc 3"/>
    <w:basedOn w:val="Normal"/>
    <w:next w:val="Normal"/>
    <w:autoRedefine/>
    <w:uiPriority w:val="39"/>
    <w:unhideWhenUsed/>
    <w:qFormat/>
    <w:rsid w:val="00F85DA2"/>
    <w:pPr>
      <w:tabs>
        <w:tab w:val="right" w:leader="dot" w:pos="7927"/>
      </w:tabs>
      <w:spacing w:after="0" w:line="240" w:lineRule="auto"/>
      <w:ind w:left="0" w:hanging="284"/>
    </w:pPr>
    <w:rPr>
      <w:rFonts w:ascii="Times New Roman" w:hAnsi="Times New Roman"/>
      <w:sz w:val="24"/>
      <w:szCs w:val="24"/>
    </w:rPr>
  </w:style>
  <w:style w:type="paragraph" w:styleId="Caption">
    <w:name w:val="caption"/>
    <w:basedOn w:val="Normal"/>
    <w:next w:val="Normal"/>
    <w:uiPriority w:val="35"/>
    <w:unhideWhenUsed/>
    <w:qFormat/>
    <w:rsid w:val="00F85DA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F85DA2"/>
    <w:pPr>
      <w:spacing w:after="0"/>
      <w:ind w:left="0"/>
    </w:pPr>
  </w:style>
  <w:style w:type="character" w:customStyle="1" w:styleId="DocumentMapChar">
    <w:name w:val="Document Map Char"/>
    <w:basedOn w:val="DefaultParagraphFont"/>
    <w:link w:val="DocumentMap"/>
    <w:uiPriority w:val="99"/>
    <w:semiHidden/>
    <w:rsid w:val="00F85DA2"/>
    <w:rPr>
      <w:rFonts w:ascii="Tahoma" w:eastAsia="Times New Roman" w:hAnsi="Tahoma" w:cs="Tahoma"/>
      <w:sz w:val="16"/>
      <w:szCs w:val="16"/>
      <w:lang w:val="id-ID"/>
    </w:rPr>
  </w:style>
  <w:style w:type="paragraph" w:styleId="DocumentMap">
    <w:name w:val="Document Map"/>
    <w:basedOn w:val="Normal"/>
    <w:link w:val="DocumentMapChar"/>
    <w:uiPriority w:val="99"/>
    <w:semiHidden/>
    <w:unhideWhenUsed/>
    <w:rsid w:val="00F85DA2"/>
    <w:pPr>
      <w:spacing w:after="0" w:line="240" w:lineRule="auto"/>
    </w:pPr>
    <w:rPr>
      <w:rFonts w:ascii="Tahoma" w:hAnsi="Tahoma" w:cs="Tahoma"/>
      <w:sz w:val="16"/>
      <w:szCs w:val="16"/>
    </w:rPr>
  </w:style>
  <w:style w:type="character" w:customStyle="1" w:styleId="apple-converted-space">
    <w:name w:val="apple-converted-space"/>
    <w:basedOn w:val="DefaultParagraphFont"/>
    <w:rsid w:val="00F85D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8.emf"/><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image" Target="media/image7.emf"/><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29" Type="http://schemas.openxmlformats.org/officeDocument/2006/relationships/footer" Target="foot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n2ncollection.com/askep-dengan-risiko-ketidakseimbangan-cairan-d-0036/" TargetMode="Externa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2.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eader" Target="header6.xml"/><Relationship Id="rId44"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image" Target="media/image9.jpeg"/><Relationship Id="rId35" Type="http://schemas.openxmlformats.org/officeDocument/2006/relationships/header" Target="header8.xml"/><Relationship Id="rId4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C254-5F4D-4736-91EC-ABCCF6DF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97</Pages>
  <Words>22771</Words>
  <Characters>129797</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ZZ</dc:creator>
  <cp:lastModifiedBy>COM ZZ</cp:lastModifiedBy>
  <cp:revision>10</cp:revision>
  <cp:lastPrinted>2022-08-16T06:50:00Z</cp:lastPrinted>
  <dcterms:created xsi:type="dcterms:W3CDTF">2022-08-16T06:11:00Z</dcterms:created>
  <dcterms:modified xsi:type="dcterms:W3CDTF">2022-08-16T06:50:00Z</dcterms:modified>
</cp:coreProperties>
</file>